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7A18" w14:textId="0AD3EA18" w:rsidR="00A23B3E" w:rsidRPr="00D526BB" w:rsidRDefault="00EF23A7" w:rsidP="0026268C">
      <w:pPr>
        <w:pStyle w:val="Titolo1"/>
        <w:jc w:val="center"/>
        <w:rPr>
          <w:rFonts w:ascii="Calibri" w:hAnsi="Calibri" w:cs="Calibri"/>
          <w:szCs w:val="24"/>
        </w:rPr>
      </w:pPr>
      <w:r w:rsidRPr="00D526BB">
        <w:rPr>
          <w:rFonts w:ascii="Calibri" w:hAnsi="Calibri" w:cs="Calibri"/>
          <w:szCs w:val="24"/>
        </w:rPr>
        <w:t>A</w:t>
      </w:r>
      <w:r w:rsidR="00A23B3E" w:rsidRPr="00D526BB">
        <w:rPr>
          <w:rFonts w:ascii="Calibri" w:hAnsi="Calibri" w:cs="Calibri"/>
          <w:szCs w:val="24"/>
        </w:rPr>
        <w:t>llegato</w:t>
      </w:r>
      <w:r w:rsidR="00644217" w:rsidRPr="00D526BB">
        <w:rPr>
          <w:rFonts w:ascii="Calibri" w:hAnsi="Calibri" w:cs="Calibri"/>
          <w:szCs w:val="24"/>
        </w:rPr>
        <w:t xml:space="preserve"> B</w:t>
      </w:r>
    </w:p>
    <w:p w14:paraId="0B9CE6BB" w14:textId="77777777" w:rsidR="00A23B3E" w:rsidRPr="004C27F2" w:rsidRDefault="00A23B3E">
      <w:pPr>
        <w:pStyle w:val="Annexetitre"/>
        <w:spacing w:before="0" w:after="0"/>
        <w:jc w:val="both"/>
        <w:rPr>
          <w:rFonts w:ascii="Calibri" w:hAnsi="Calibri" w:cs="Calibri"/>
          <w:caps/>
          <w:sz w:val="16"/>
          <w:szCs w:val="16"/>
          <w:u w:val="none"/>
        </w:rPr>
      </w:pPr>
    </w:p>
    <w:p w14:paraId="1D4C38BA" w14:textId="77777777"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14:paraId="1028F22B" w14:textId="77777777" w:rsidR="00A23B3E" w:rsidRPr="004C27F2" w:rsidRDefault="00A23B3E" w:rsidP="00FB3543">
      <w:pPr>
        <w:spacing w:before="0" w:after="0"/>
        <w:rPr>
          <w:rFonts w:ascii="Calibri" w:hAnsi="Calibri" w:cs="Calibri"/>
          <w:sz w:val="16"/>
          <w:szCs w:val="16"/>
        </w:rPr>
      </w:pPr>
    </w:p>
    <w:p w14:paraId="0DDF10C0" w14:textId="77777777"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14:paraId="419240E9" w14:textId="77777777"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14:paraId="22D0F619" w14:textId="77777777"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14:paraId="457DF38D" w14:textId="77777777"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0BF5333B" w14:textId="77777777"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roofErr w:type="gramStart"/>
      <w:r w:rsidRPr="004C27F2">
        <w:rPr>
          <w:rFonts w:ascii="Calibri" w:hAnsi="Calibri" w:cs="Calibri"/>
          <w:b/>
          <w:sz w:val="16"/>
          <w:szCs w:val="16"/>
        </w:rPr>
        <w:t>[….</w:t>
      </w:r>
      <w:proofErr w:type="gramEnd"/>
      <w:r w:rsidRPr="004C27F2">
        <w:rPr>
          <w:rFonts w:ascii="Calibri" w:hAnsi="Calibri" w:cs="Calibri"/>
          <w:b/>
          <w:sz w:val="16"/>
          <w:szCs w:val="16"/>
        </w:rPr>
        <w:t>]</w:t>
      </w:r>
    </w:p>
    <w:p w14:paraId="58BB0B17" w14:textId="77777777"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14:paraId="1AA55516" w14:textId="77777777"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14:paraId="5ACEB019" w14:textId="77777777"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53BDFDC4" w14:textId="77777777"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14:paraId="3ABD1AB3" w14:textId="77777777"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14:paraId="03B61E59" w14:textId="77777777"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14:paraId="7CB6DD39" w14:textId="77777777"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14:paraId="0E51C9F2" w14:textId="77777777"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14:paraId="72BD14AA" w14:textId="77777777"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14:paraId="10D1CECC" w14:textId="77777777"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4646901D"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14:paraId="1C138AFE"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14:paraId="34C7FFAD"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14:paraId="77A85BAC"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14:paraId="38217F46" w14:textId="77777777"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5BF71E95" w14:textId="77777777"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14:paraId="325D15FE" w14:textId="632CCB2E" w:rsidR="00A23B3E" w:rsidRPr="00E65045" w:rsidRDefault="00A23B3E" w:rsidP="009C2052">
            <w:pPr>
              <w:spacing w:before="0" w:after="0" w:line="288" w:lineRule="auto"/>
              <w:jc w:val="both"/>
              <w:rPr>
                <w:rFonts w:ascii="Calibri" w:hAnsi="Calibri" w:cs="Calibri"/>
                <w:sz w:val="16"/>
                <w:szCs w:val="16"/>
              </w:rPr>
            </w:pPr>
          </w:p>
        </w:tc>
      </w:tr>
      <w:tr w:rsidR="00A23B3E" w:rsidRPr="004C27F2" w14:paraId="1F511B35" w14:textId="77777777"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781C7DA3" w14:textId="77777777"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0CD4EA" w14:textId="487B9C58" w:rsidR="00A23B3E" w:rsidRPr="00E65045" w:rsidRDefault="00A23B3E" w:rsidP="00CD0148">
            <w:pPr>
              <w:spacing w:before="0" w:after="0" w:line="288" w:lineRule="auto"/>
              <w:rPr>
                <w:rFonts w:ascii="Calibri" w:hAnsi="Calibri" w:cs="Calibri"/>
                <w:sz w:val="16"/>
                <w:szCs w:val="16"/>
              </w:rPr>
            </w:pPr>
          </w:p>
        </w:tc>
      </w:tr>
      <w:tr w:rsidR="00A23B3E" w:rsidRPr="004C27F2" w14:paraId="44F64FC4" w14:textId="77777777"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058D8006" w14:textId="77777777"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14:paraId="20750966" w14:textId="77777777" w:rsidR="00A23B3E" w:rsidRPr="004C27F2" w:rsidRDefault="00A23B3E">
            <w:pPr>
              <w:rPr>
                <w:rFonts w:ascii="Calibri" w:hAnsi="Calibri" w:cs="Calibri"/>
                <w:sz w:val="16"/>
                <w:szCs w:val="16"/>
              </w:rPr>
            </w:pPr>
          </w:p>
        </w:tc>
      </w:tr>
      <w:tr w:rsidR="00A23B3E" w:rsidRPr="004C27F2" w14:paraId="41FEDCF4" w14:textId="77777777"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385EF782"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14:paraId="2E49FFE2"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14:paraId="67EA49C8"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14:paraId="0FD84AD7" w14:textId="1D357FC8" w:rsidR="00233C9D" w:rsidRDefault="004D5F50" w:rsidP="00CD0148">
            <w:pPr>
              <w:rPr>
                <w:rFonts w:ascii="Calibri" w:hAnsi="Calibri" w:cs="Calibri"/>
                <w:bCs/>
                <w:color w:val="000000"/>
                <w:sz w:val="18"/>
                <w:szCs w:val="18"/>
              </w:rPr>
            </w:pPr>
            <w:r>
              <w:rPr>
                <w:rFonts w:ascii="Calibri" w:hAnsi="Calibri" w:cs="Calibri"/>
                <w:bCs/>
                <w:color w:val="000000"/>
                <w:sz w:val="18"/>
                <w:szCs w:val="18"/>
              </w:rPr>
              <w:t>Non previsto per questa procedura</w:t>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p>
          <w:p w14:paraId="422C8BE0" w14:textId="102FDF61" w:rsidR="004F3805" w:rsidRPr="00233C9D" w:rsidRDefault="004D5F50" w:rsidP="00CD0148">
            <w:pPr>
              <w:rPr>
                <w:rFonts w:ascii="Calibri" w:hAnsi="Calibri" w:cs="Calibri"/>
                <w:bCs/>
                <w:color w:val="000000"/>
                <w:sz w:val="18"/>
                <w:szCs w:val="18"/>
              </w:rPr>
            </w:pPr>
            <w:r w:rsidRPr="004D5F50">
              <w:rPr>
                <w:rFonts w:ascii="Calibri" w:hAnsi="Calibri" w:cs="Calibri"/>
                <w:bCs/>
                <w:color w:val="000000"/>
                <w:sz w:val="18"/>
                <w:szCs w:val="18"/>
              </w:rPr>
              <w:t>Non previsto per questa procedura</w:t>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r w:rsidR="00CD0148" w:rsidRPr="00233C9D">
              <w:rPr>
                <w:rFonts w:ascii="Calibri" w:hAnsi="Calibri" w:cs="Calibri"/>
                <w:bCs/>
                <w:color w:val="000000"/>
                <w:sz w:val="18"/>
                <w:szCs w:val="18"/>
              </w:rPr>
              <w:tab/>
            </w:r>
          </w:p>
        </w:tc>
      </w:tr>
    </w:tbl>
    <w:p w14:paraId="696F488A" w14:textId="77777777"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14:paraId="6D3ED668" w14:textId="77777777"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14:paraId="1EB452C9" w14:textId="77777777"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419"/>
        <w:gridCol w:w="3602"/>
      </w:tblGrid>
      <w:tr w:rsidR="00A23B3E" w:rsidRPr="004C27F2" w14:paraId="138526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8BE5E" w14:textId="77777777"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BCB5A" w14:textId="77777777"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14:paraId="38B23C5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161DBA" w14:textId="77777777"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7F6E2B"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14:paraId="7B7F719B"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C2A656"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14:paraId="4E73EFF5"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C9651E"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14:paraId="593904F1"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14:paraId="10BD554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64244"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990764"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14:paraId="036D02B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7C74DB" w14:textId="77777777"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14:paraId="239BD206" w14:textId="77777777"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14:paraId="2BD4E934" w14:textId="77777777"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14:paraId="22032C23" w14:textId="77777777"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0EFB0"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14:paraId="7AB81CE2"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14:paraId="04390450"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14:paraId="1A672E6E"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14:paraId="5F6BB61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EB8CC" w14:textId="77777777"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D41D10" w14:textId="77777777"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14:paraId="6BC1EC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34A06A" w14:textId="77777777"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FACE1B" w14:textId="77777777"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14:paraId="508A237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DAC88" w14:textId="77777777"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 xml:space="preserve">l'operatore economico è un laboratorio protetto, </w:t>
            </w:r>
            <w:proofErr w:type="gramStart"/>
            <w:r w:rsidRPr="004C27F2">
              <w:rPr>
                <w:rFonts w:ascii="Calibri" w:hAnsi="Calibri" w:cs="Calibri"/>
                <w:color w:val="000000"/>
                <w:sz w:val="16"/>
                <w:szCs w:val="16"/>
              </w:rPr>
              <w:t>un' "</w:t>
            </w:r>
            <w:proofErr w:type="gramEnd"/>
            <w:r w:rsidRPr="004C27F2">
              <w:rPr>
                <w:rFonts w:ascii="Calibri" w:hAnsi="Calibri" w:cs="Calibri"/>
                <w:color w:val="000000"/>
                <w:sz w:val="16"/>
                <w:szCs w:val="16"/>
              </w:rPr>
              <w:t>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14:paraId="00F08AE4" w14:textId="77777777" w:rsidR="00A23B3E" w:rsidRPr="004C27F2" w:rsidRDefault="00A23B3E">
            <w:pPr>
              <w:pStyle w:val="Text1"/>
              <w:spacing w:before="0" w:after="0"/>
              <w:ind w:left="0"/>
              <w:rPr>
                <w:rFonts w:ascii="Calibri" w:hAnsi="Calibri" w:cs="Calibri"/>
                <w:b/>
                <w:color w:val="000000"/>
                <w:sz w:val="16"/>
                <w:szCs w:val="16"/>
              </w:rPr>
            </w:pPr>
          </w:p>
          <w:p w14:paraId="270D0A1F" w14:textId="77777777"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14:paraId="3A4A1111" w14:textId="77777777" w:rsidR="00A23B3E" w:rsidRPr="004C27F2" w:rsidRDefault="00A23B3E">
            <w:pPr>
              <w:pStyle w:val="Text1"/>
              <w:spacing w:before="0" w:after="0"/>
              <w:ind w:left="0"/>
              <w:rPr>
                <w:rFonts w:ascii="Calibri" w:hAnsi="Calibri" w:cs="Calibri"/>
                <w:color w:val="000000"/>
                <w:sz w:val="16"/>
                <w:szCs w:val="16"/>
              </w:rPr>
            </w:pPr>
          </w:p>
          <w:p w14:paraId="467D9B4B" w14:textId="77777777"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14:paraId="5BBB73CC" w14:textId="77777777"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 xml:space="preserve">Se richiesto, specificare a </w:t>
            </w:r>
            <w:proofErr w:type="spellStart"/>
            <w:r w:rsidRPr="004C27F2">
              <w:rPr>
                <w:rFonts w:ascii="Calibri" w:hAnsi="Calibri" w:cs="Calibri"/>
                <w:color w:val="000000"/>
                <w:sz w:val="16"/>
                <w:szCs w:val="16"/>
              </w:rPr>
              <w:t>quale</w:t>
            </w:r>
            <w:proofErr w:type="spellEnd"/>
            <w:r w:rsidRPr="004C27F2">
              <w:rPr>
                <w:rFonts w:ascii="Calibri" w:hAnsi="Calibri" w:cs="Calibri"/>
                <w:color w:val="000000"/>
                <w:sz w:val="16"/>
                <w:szCs w:val="16"/>
              </w:rPr>
              <w:t xml:space="preserv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633FF" w14:textId="77777777" w:rsidR="00A23B3E" w:rsidRPr="004C27F2" w:rsidRDefault="00A23B3E">
            <w:pPr>
              <w:pStyle w:val="Text1"/>
              <w:spacing w:after="0"/>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14:paraId="2315A424" w14:textId="77777777" w:rsidR="00A23B3E" w:rsidRPr="004C27F2" w:rsidRDefault="00A23B3E">
            <w:pPr>
              <w:pStyle w:val="Text1"/>
              <w:spacing w:before="0" w:after="0"/>
              <w:ind w:left="0"/>
              <w:rPr>
                <w:rFonts w:ascii="Calibri" w:hAnsi="Calibri" w:cs="Calibri"/>
                <w:sz w:val="16"/>
                <w:szCs w:val="16"/>
              </w:rPr>
            </w:pPr>
          </w:p>
          <w:p w14:paraId="1046BF24" w14:textId="77777777" w:rsidR="00A23B3E" w:rsidRPr="004C27F2" w:rsidRDefault="00A23B3E">
            <w:pPr>
              <w:pStyle w:val="Text1"/>
              <w:spacing w:before="0" w:after="0"/>
              <w:ind w:left="0"/>
              <w:rPr>
                <w:rFonts w:ascii="Calibri" w:hAnsi="Calibri" w:cs="Calibri"/>
                <w:sz w:val="16"/>
                <w:szCs w:val="16"/>
              </w:rPr>
            </w:pPr>
          </w:p>
          <w:p w14:paraId="051F7530" w14:textId="77777777" w:rsidR="00A23B3E" w:rsidRPr="004C27F2" w:rsidRDefault="00A23B3E">
            <w:pPr>
              <w:pStyle w:val="Text1"/>
              <w:spacing w:before="0" w:after="0"/>
              <w:ind w:left="0"/>
              <w:rPr>
                <w:rFonts w:ascii="Calibri" w:hAnsi="Calibri" w:cs="Calibri"/>
                <w:sz w:val="16"/>
                <w:szCs w:val="16"/>
              </w:rPr>
            </w:pPr>
          </w:p>
          <w:p w14:paraId="22DF7341" w14:textId="77777777" w:rsidR="00A23B3E" w:rsidRPr="004C27F2" w:rsidRDefault="00A23B3E">
            <w:pPr>
              <w:pStyle w:val="Text1"/>
              <w:spacing w:before="0" w:after="0"/>
              <w:ind w:left="0"/>
              <w:rPr>
                <w:rFonts w:ascii="Calibri" w:hAnsi="Calibri" w:cs="Calibri"/>
                <w:sz w:val="16"/>
                <w:szCs w:val="16"/>
              </w:rPr>
            </w:pPr>
          </w:p>
          <w:p w14:paraId="71553CA8" w14:textId="77777777"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14:paraId="6E04F423" w14:textId="77777777" w:rsidR="00A23B3E" w:rsidRPr="004C27F2" w:rsidRDefault="00A23B3E">
            <w:pPr>
              <w:pStyle w:val="Text1"/>
              <w:spacing w:before="0" w:after="0"/>
              <w:ind w:left="0"/>
              <w:rPr>
                <w:rFonts w:ascii="Calibri" w:hAnsi="Calibri" w:cs="Calibri"/>
                <w:sz w:val="16"/>
                <w:szCs w:val="16"/>
              </w:rPr>
            </w:pPr>
          </w:p>
          <w:p w14:paraId="4F16CD56" w14:textId="77777777" w:rsidR="00A23B3E" w:rsidRPr="004C27F2" w:rsidRDefault="00A23B3E">
            <w:pPr>
              <w:pStyle w:val="Text1"/>
              <w:spacing w:before="0" w:after="0"/>
              <w:ind w:left="0"/>
              <w:rPr>
                <w:rFonts w:ascii="Calibri" w:hAnsi="Calibri" w:cs="Calibri"/>
                <w:sz w:val="16"/>
                <w:szCs w:val="16"/>
              </w:rPr>
            </w:pPr>
          </w:p>
          <w:p w14:paraId="38D0485D" w14:textId="77777777" w:rsidR="00A23B3E" w:rsidRPr="004C27F2" w:rsidRDefault="00A23B3E">
            <w:pPr>
              <w:pStyle w:val="Text1"/>
              <w:spacing w:before="0" w:after="0"/>
              <w:ind w:left="0"/>
              <w:rPr>
                <w:rFonts w:ascii="Calibri" w:hAnsi="Calibri" w:cs="Calibri"/>
                <w:sz w:val="16"/>
                <w:szCs w:val="16"/>
              </w:rPr>
            </w:pPr>
          </w:p>
          <w:p w14:paraId="2974F5BF" w14:textId="77777777"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14:paraId="070471B0" w14:textId="77777777" w:rsidR="00A23B3E" w:rsidRPr="004C27F2" w:rsidRDefault="00A23B3E">
            <w:pPr>
              <w:pStyle w:val="Text1"/>
              <w:spacing w:before="0" w:after="0"/>
              <w:ind w:left="0"/>
              <w:rPr>
                <w:rFonts w:ascii="Calibri" w:hAnsi="Calibri" w:cs="Calibri"/>
                <w:sz w:val="16"/>
                <w:szCs w:val="16"/>
              </w:rPr>
            </w:pPr>
          </w:p>
        </w:tc>
      </w:tr>
      <w:tr w:rsidR="00A23B3E" w:rsidRPr="004C27F2" w14:paraId="2F5A7B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02EE0" w14:textId="77777777"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14:paraId="7693379D" w14:textId="77777777"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14:paraId="08C985FD" w14:textId="77777777" w:rsidR="00A23B3E" w:rsidRPr="004C27F2" w:rsidRDefault="00A23B3E">
            <w:pPr>
              <w:pStyle w:val="Text1"/>
              <w:spacing w:before="0" w:after="0"/>
              <w:ind w:left="0"/>
              <w:rPr>
                <w:rFonts w:ascii="Calibri" w:hAnsi="Calibri" w:cs="Calibri"/>
                <w:color w:val="000000"/>
                <w:sz w:val="16"/>
                <w:szCs w:val="16"/>
              </w:rPr>
            </w:pPr>
          </w:p>
          <w:p w14:paraId="3625E971" w14:textId="77777777"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14:paraId="6779662C" w14:textId="77777777" w:rsidR="00A23B3E" w:rsidRPr="004C27F2" w:rsidRDefault="00A23B3E">
            <w:pPr>
              <w:pStyle w:val="Text1"/>
              <w:spacing w:before="0" w:after="0"/>
              <w:ind w:left="0"/>
              <w:rPr>
                <w:rFonts w:ascii="Calibri" w:hAnsi="Calibri" w:cs="Calibri"/>
                <w:color w:val="000000"/>
                <w:sz w:val="16"/>
                <w:szCs w:val="16"/>
              </w:rPr>
            </w:pPr>
          </w:p>
          <w:p w14:paraId="375182D2" w14:textId="77777777"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14:paraId="4D148E27" w14:textId="77777777" w:rsidR="00A23B3E" w:rsidRPr="004C27F2" w:rsidRDefault="00A23B3E">
            <w:pPr>
              <w:pStyle w:val="Text1"/>
              <w:spacing w:before="0" w:after="0"/>
              <w:ind w:left="720"/>
              <w:rPr>
                <w:rFonts w:ascii="Calibri" w:hAnsi="Calibri" w:cs="Calibri"/>
                <w:i/>
                <w:color w:val="000000"/>
                <w:sz w:val="16"/>
                <w:szCs w:val="16"/>
              </w:rPr>
            </w:pPr>
          </w:p>
          <w:p w14:paraId="289E3C2C" w14:textId="77777777" w:rsidR="001F35A9" w:rsidRPr="004C27F2" w:rsidRDefault="001F35A9">
            <w:pPr>
              <w:pStyle w:val="Text1"/>
              <w:spacing w:before="0" w:after="0"/>
              <w:ind w:left="720"/>
              <w:rPr>
                <w:rFonts w:ascii="Calibri" w:hAnsi="Calibri" w:cs="Calibri"/>
                <w:i/>
                <w:color w:val="000000"/>
                <w:sz w:val="16"/>
                <w:szCs w:val="16"/>
              </w:rPr>
            </w:pPr>
          </w:p>
          <w:p w14:paraId="59771AD5" w14:textId="77777777"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14:paraId="494D35B8" w14:textId="77777777" w:rsidR="00A23B3E" w:rsidRPr="004C27F2" w:rsidRDefault="00A23B3E">
            <w:pPr>
              <w:pStyle w:val="Text1"/>
              <w:spacing w:before="0" w:after="0"/>
              <w:ind w:left="284" w:hanging="284"/>
              <w:rPr>
                <w:rFonts w:ascii="Calibri" w:hAnsi="Calibri" w:cs="Calibri"/>
                <w:color w:val="000000"/>
                <w:sz w:val="16"/>
                <w:szCs w:val="16"/>
              </w:rPr>
            </w:pPr>
          </w:p>
          <w:p w14:paraId="3212B39A" w14:textId="77777777" w:rsidR="00A23B3E" w:rsidRPr="004C27F2" w:rsidRDefault="00A23B3E">
            <w:pPr>
              <w:pStyle w:val="Text1"/>
              <w:spacing w:before="0" w:after="0"/>
              <w:ind w:left="284" w:hanging="284"/>
              <w:rPr>
                <w:rFonts w:ascii="Calibri" w:hAnsi="Calibri" w:cs="Calibri"/>
                <w:color w:val="000000"/>
                <w:sz w:val="16"/>
                <w:szCs w:val="16"/>
              </w:rPr>
            </w:pPr>
          </w:p>
          <w:p w14:paraId="1280FA08" w14:textId="77777777" w:rsidR="00A23B3E" w:rsidRPr="004C27F2" w:rsidRDefault="00A23B3E">
            <w:pPr>
              <w:pStyle w:val="Text1"/>
              <w:spacing w:before="0" w:after="0"/>
              <w:ind w:left="284" w:hanging="284"/>
              <w:rPr>
                <w:rFonts w:ascii="Calibri" w:hAnsi="Calibri" w:cs="Calibri"/>
                <w:color w:val="000000"/>
                <w:sz w:val="16"/>
                <w:szCs w:val="16"/>
              </w:rPr>
            </w:pPr>
          </w:p>
          <w:p w14:paraId="7904CBA3" w14:textId="77777777" w:rsidR="00A23B3E" w:rsidRPr="004C27F2" w:rsidRDefault="00A23B3E">
            <w:pPr>
              <w:pStyle w:val="Text1"/>
              <w:spacing w:before="0" w:after="0"/>
              <w:ind w:left="284" w:hanging="284"/>
              <w:rPr>
                <w:rFonts w:ascii="Calibri" w:hAnsi="Calibri" w:cs="Calibri"/>
                <w:color w:val="000000"/>
                <w:sz w:val="16"/>
                <w:szCs w:val="16"/>
              </w:rPr>
            </w:pPr>
          </w:p>
          <w:p w14:paraId="48051809" w14:textId="77777777"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c)    Indicare i riferimenti in base ai quali è stata ottenuta l'iscrizione o la certificazione e, se pertinente, la </w:t>
            </w:r>
            <w:r w:rsidRPr="004C27F2">
              <w:rPr>
                <w:rFonts w:ascii="Calibri" w:hAnsi="Calibri" w:cs="Calibri"/>
                <w:color w:val="000000"/>
                <w:sz w:val="16"/>
                <w:szCs w:val="16"/>
              </w:rPr>
              <w:lastRenderedPageBreak/>
              <w:t>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14:paraId="0677F9CC" w14:textId="77777777"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14:paraId="43B6C97F" w14:textId="77777777"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14:paraId="565CE46D" w14:textId="77777777"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14:paraId="44B41AE4" w14:textId="77777777"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14:paraId="4C7868E1" w14:textId="77777777"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14:paraId="425C6797" w14:textId="77777777"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FEDC40" w14:textId="77777777" w:rsidR="001F35A9" w:rsidRPr="004C27F2" w:rsidRDefault="001F35A9">
            <w:pPr>
              <w:pStyle w:val="Text1"/>
              <w:ind w:left="0"/>
              <w:rPr>
                <w:rFonts w:ascii="Calibri" w:hAnsi="Calibri" w:cs="Calibri"/>
                <w:sz w:val="16"/>
                <w:szCs w:val="16"/>
              </w:rPr>
            </w:pPr>
          </w:p>
          <w:p w14:paraId="65547FA1" w14:textId="77777777" w:rsidR="001F35A9" w:rsidRPr="004C27F2" w:rsidRDefault="001F35A9">
            <w:pPr>
              <w:pStyle w:val="Text1"/>
              <w:ind w:left="0"/>
              <w:rPr>
                <w:rFonts w:ascii="Calibri" w:hAnsi="Calibri" w:cs="Calibri"/>
                <w:sz w:val="16"/>
                <w:szCs w:val="16"/>
              </w:rPr>
            </w:pPr>
          </w:p>
          <w:p w14:paraId="75B13168" w14:textId="77777777"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 [ ] Non applicabile</w:t>
            </w:r>
          </w:p>
          <w:p w14:paraId="29C14E88" w14:textId="77777777" w:rsidR="00A23B3E" w:rsidRPr="004C27F2" w:rsidRDefault="00A23B3E">
            <w:pPr>
              <w:pStyle w:val="Text1"/>
              <w:ind w:left="0"/>
              <w:rPr>
                <w:rFonts w:ascii="Calibri" w:hAnsi="Calibri" w:cs="Calibri"/>
                <w:sz w:val="16"/>
                <w:szCs w:val="16"/>
              </w:rPr>
            </w:pPr>
          </w:p>
          <w:p w14:paraId="77EE72AC" w14:textId="77777777" w:rsidR="00A23B3E" w:rsidRPr="004C27F2" w:rsidRDefault="00A23B3E">
            <w:pPr>
              <w:pStyle w:val="Text1"/>
              <w:ind w:left="0"/>
              <w:rPr>
                <w:rFonts w:ascii="Calibri" w:hAnsi="Calibri" w:cs="Calibri"/>
                <w:sz w:val="16"/>
                <w:szCs w:val="16"/>
              </w:rPr>
            </w:pPr>
          </w:p>
          <w:p w14:paraId="11B22454" w14:textId="77777777"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14:paraId="7A285718" w14:textId="77777777" w:rsidR="001F35A9" w:rsidRPr="004C27F2" w:rsidRDefault="001F35A9" w:rsidP="001F35A9">
            <w:pPr>
              <w:pStyle w:val="Text1"/>
              <w:spacing w:before="0" w:after="0"/>
              <w:ind w:left="0"/>
              <w:rPr>
                <w:rFonts w:ascii="Calibri" w:hAnsi="Calibri" w:cs="Calibri"/>
                <w:color w:val="000000"/>
                <w:sz w:val="16"/>
                <w:szCs w:val="16"/>
              </w:rPr>
            </w:pPr>
          </w:p>
          <w:p w14:paraId="78A236D7" w14:textId="77777777" w:rsidR="001F35A9" w:rsidRPr="004C27F2" w:rsidRDefault="001F35A9" w:rsidP="001F35A9">
            <w:pPr>
              <w:pStyle w:val="Text1"/>
              <w:spacing w:before="0" w:after="0"/>
              <w:ind w:left="0"/>
              <w:rPr>
                <w:rFonts w:ascii="Calibri" w:hAnsi="Calibri" w:cs="Calibri"/>
                <w:color w:val="000000"/>
                <w:sz w:val="16"/>
                <w:szCs w:val="16"/>
              </w:rPr>
            </w:pPr>
          </w:p>
          <w:p w14:paraId="021ED184" w14:textId="77777777"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14:paraId="73586EB8" w14:textId="77777777"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14:paraId="229C8AC6" w14:textId="77777777" w:rsidR="001F35A9" w:rsidRPr="004C27F2" w:rsidRDefault="001F35A9">
            <w:pPr>
              <w:pStyle w:val="Text1"/>
              <w:ind w:left="0"/>
              <w:rPr>
                <w:rFonts w:ascii="Calibri" w:hAnsi="Calibri" w:cs="Calibri"/>
                <w:color w:val="000000"/>
                <w:sz w:val="16"/>
                <w:szCs w:val="16"/>
              </w:rPr>
            </w:pPr>
          </w:p>
          <w:p w14:paraId="6A849722" w14:textId="77777777"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14:paraId="7BA6DEF2" w14:textId="77777777" w:rsidR="00A23B3E" w:rsidRPr="004C27F2" w:rsidRDefault="00A23B3E">
            <w:pPr>
              <w:pStyle w:val="Text1"/>
              <w:ind w:left="0"/>
              <w:rPr>
                <w:rFonts w:ascii="Calibri" w:hAnsi="Calibri" w:cs="Calibri"/>
                <w:color w:val="FF0000"/>
                <w:sz w:val="16"/>
                <w:szCs w:val="16"/>
                <w:highlight w:val="yellow"/>
              </w:rPr>
            </w:pPr>
          </w:p>
          <w:p w14:paraId="4BC3E3D2" w14:textId="77777777" w:rsidR="00A23B3E" w:rsidRPr="004C27F2" w:rsidRDefault="00A23B3E">
            <w:pPr>
              <w:pStyle w:val="Text1"/>
              <w:ind w:left="0"/>
              <w:rPr>
                <w:rFonts w:ascii="Calibri" w:hAnsi="Calibri" w:cs="Calibri"/>
                <w:color w:val="FF0000"/>
                <w:sz w:val="16"/>
                <w:szCs w:val="16"/>
                <w:highlight w:val="yellow"/>
              </w:rPr>
            </w:pPr>
          </w:p>
          <w:p w14:paraId="3507DD82" w14:textId="77777777" w:rsidR="00A23B3E" w:rsidRPr="004C27F2" w:rsidRDefault="00A23B3E">
            <w:pPr>
              <w:pStyle w:val="Text1"/>
              <w:ind w:left="0"/>
              <w:rPr>
                <w:rFonts w:ascii="Calibri" w:hAnsi="Calibri" w:cs="Calibri"/>
                <w:sz w:val="16"/>
                <w:szCs w:val="16"/>
              </w:rPr>
            </w:pPr>
          </w:p>
          <w:p w14:paraId="09C9A57D" w14:textId="77777777" w:rsidR="00A23B3E" w:rsidRPr="004C27F2" w:rsidRDefault="00A23B3E">
            <w:pPr>
              <w:pStyle w:val="Text1"/>
              <w:ind w:left="0"/>
              <w:rPr>
                <w:rFonts w:ascii="Calibri" w:hAnsi="Calibri" w:cs="Calibri"/>
                <w:sz w:val="16"/>
                <w:szCs w:val="16"/>
              </w:rPr>
            </w:pPr>
          </w:p>
          <w:p w14:paraId="17DE570C" w14:textId="77777777" w:rsidR="001F35A9" w:rsidRPr="004C27F2" w:rsidRDefault="001F35A9">
            <w:pPr>
              <w:pStyle w:val="Text1"/>
              <w:ind w:left="0"/>
              <w:rPr>
                <w:rFonts w:ascii="Calibri" w:hAnsi="Calibri" w:cs="Calibri"/>
                <w:sz w:val="16"/>
                <w:szCs w:val="16"/>
              </w:rPr>
            </w:pPr>
          </w:p>
          <w:p w14:paraId="47BE2866"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e) </w:t>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14:paraId="65209E01" w14:textId="77777777"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14:paraId="16D9687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31A67B" w14:textId="77777777"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34CC9733" w14:textId="77777777"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14:paraId="27D14330" w14:textId="61DDA0FC"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 xml:space="preserve">è in possesso di attestazione </w:t>
            </w:r>
            <w:r w:rsidR="0022623D" w:rsidRPr="004C27F2">
              <w:rPr>
                <w:rFonts w:ascii="Calibri" w:eastAsia="Times New Roman" w:hAnsi="Calibri" w:cs="Calibri"/>
                <w:bCs/>
                <w:color w:val="000000"/>
                <w:sz w:val="16"/>
                <w:szCs w:val="16"/>
              </w:rPr>
              <w:t>rilasciata nell’ambito</w:t>
            </w:r>
            <w:r w:rsidRPr="004C27F2">
              <w:rPr>
                <w:rFonts w:ascii="Calibri" w:eastAsia="Times New Roman" w:hAnsi="Calibri" w:cs="Calibri"/>
                <w:bCs/>
                <w:color w:val="000000"/>
                <w:sz w:val="16"/>
                <w:szCs w:val="16"/>
              </w:rPr>
              <w:t xml:space="preserve"> dei Sistemi di qualificazione di cui all’articolo 134 del Codice, previsti per i settori speciali</w:t>
            </w:r>
          </w:p>
          <w:p w14:paraId="220B631A" w14:textId="77777777"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14:paraId="29E5AE0B" w14:textId="77777777" w:rsidR="00A23B3E" w:rsidRPr="004C27F2" w:rsidRDefault="00A23B3E">
            <w:pPr>
              <w:pStyle w:val="Text1"/>
              <w:spacing w:before="0" w:after="0"/>
              <w:ind w:left="0"/>
              <w:rPr>
                <w:rFonts w:ascii="Calibri" w:hAnsi="Calibri" w:cs="Calibri"/>
                <w:color w:val="000000"/>
                <w:sz w:val="16"/>
                <w:szCs w:val="16"/>
              </w:rPr>
            </w:pPr>
          </w:p>
          <w:p w14:paraId="6B52AE6A" w14:textId="77777777"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14:paraId="5DFA1137" w14:textId="77777777" w:rsidR="00A23B3E" w:rsidRPr="004C27F2" w:rsidRDefault="00A23B3E">
            <w:pPr>
              <w:pStyle w:val="Text1"/>
              <w:spacing w:before="0" w:after="0"/>
              <w:ind w:left="720"/>
              <w:rPr>
                <w:rFonts w:ascii="Calibri" w:hAnsi="Calibri" w:cs="Calibri"/>
                <w:i/>
                <w:color w:val="000000"/>
                <w:sz w:val="16"/>
                <w:szCs w:val="16"/>
              </w:rPr>
            </w:pPr>
          </w:p>
          <w:p w14:paraId="5D735CCC" w14:textId="77777777"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14:paraId="2DBBD494" w14:textId="77777777" w:rsidR="00A23B3E" w:rsidRPr="004C27F2" w:rsidRDefault="00A23B3E">
            <w:pPr>
              <w:pStyle w:val="Text1"/>
              <w:spacing w:before="0" w:after="0"/>
              <w:ind w:left="284" w:hanging="284"/>
              <w:rPr>
                <w:rFonts w:ascii="Calibri" w:hAnsi="Calibri" w:cs="Calibri"/>
                <w:color w:val="000000"/>
                <w:sz w:val="16"/>
                <w:szCs w:val="16"/>
              </w:rPr>
            </w:pPr>
          </w:p>
          <w:p w14:paraId="19D6FCC6" w14:textId="77777777" w:rsidR="001F35A9" w:rsidRPr="004C27F2" w:rsidRDefault="001F35A9">
            <w:pPr>
              <w:pStyle w:val="Text1"/>
              <w:spacing w:before="0" w:after="0"/>
              <w:ind w:left="284" w:hanging="284"/>
              <w:rPr>
                <w:rFonts w:ascii="Calibri" w:hAnsi="Calibri" w:cs="Calibri"/>
                <w:color w:val="000000"/>
                <w:sz w:val="16"/>
                <w:szCs w:val="16"/>
              </w:rPr>
            </w:pPr>
          </w:p>
          <w:p w14:paraId="67ABE496" w14:textId="77777777" w:rsidR="001F35A9" w:rsidRPr="004C27F2" w:rsidRDefault="001F35A9">
            <w:pPr>
              <w:pStyle w:val="Text1"/>
              <w:spacing w:before="0" w:after="0"/>
              <w:ind w:left="284" w:hanging="284"/>
              <w:rPr>
                <w:rFonts w:ascii="Calibri" w:hAnsi="Calibri" w:cs="Calibri"/>
                <w:color w:val="000000"/>
                <w:sz w:val="16"/>
                <w:szCs w:val="16"/>
              </w:rPr>
            </w:pPr>
          </w:p>
          <w:p w14:paraId="486D3239" w14:textId="77777777" w:rsidR="001F35A9" w:rsidRPr="004C27F2" w:rsidRDefault="001F35A9">
            <w:pPr>
              <w:pStyle w:val="Text1"/>
              <w:spacing w:before="0" w:after="0"/>
              <w:ind w:left="284" w:hanging="284"/>
              <w:rPr>
                <w:rFonts w:ascii="Calibri" w:hAnsi="Calibri" w:cs="Calibri"/>
                <w:color w:val="000000"/>
                <w:sz w:val="16"/>
                <w:szCs w:val="16"/>
              </w:rPr>
            </w:pPr>
          </w:p>
          <w:p w14:paraId="202C857B" w14:textId="77777777" w:rsidR="001F35A9" w:rsidRPr="004C27F2" w:rsidRDefault="001F35A9">
            <w:pPr>
              <w:pStyle w:val="Text1"/>
              <w:spacing w:before="0" w:after="0"/>
              <w:ind w:left="284" w:hanging="284"/>
              <w:rPr>
                <w:rFonts w:ascii="Calibri" w:hAnsi="Calibri" w:cs="Calibri"/>
                <w:color w:val="000000"/>
                <w:sz w:val="16"/>
                <w:szCs w:val="16"/>
              </w:rPr>
            </w:pPr>
          </w:p>
          <w:p w14:paraId="6709922D" w14:textId="77777777" w:rsidR="00A23B3E" w:rsidRPr="004C27F2" w:rsidRDefault="00A23B3E">
            <w:pPr>
              <w:pStyle w:val="Text1"/>
              <w:spacing w:before="0" w:after="0"/>
              <w:ind w:left="284" w:hanging="284"/>
              <w:rPr>
                <w:rFonts w:ascii="Calibri" w:hAnsi="Calibri" w:cs="Calibri"/>
                <w:color w:val="000000"/>
                <w:sz w:val="16"/>
                <w:szCs w:val="16"/>
              </w:rPr>
            </w:pPr>
          </w:p>
          <w:p w14:paraId="7539C806" w14:textId="77777777"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14:paraId="44BB7BCD" w14:textId="77777777" w:rsidR="00A23B3E" w:rsidRPr="004C27F2" w:rsidRDefault="00A23B3E">
            <w:pPr>
              <w:pStyle w:val="Text1"/>
              <w:spacing w:before="0" w:after="0"/>
              <w:ind w:left="284" w:hanging="284"/>
              <w:rPr>
                <w:rFonts w:ascii="Calibri" w:hAnsi="Calibri" w:cs="Calibri"/>
                <w:color w:val="000000"/>
                <w:sz w:val="16"/>
                <w:szCs w:val="16"/>
              </w:rPr>
            </w:pPr>
          </w:p>
          <w:p w14:paraId="6789376B" w14:textId="77777777"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1FFCCF" w14:textId="77777777" w:rsidR="00A23B3E" w:rsidRPr="004C27F2" w:rsidRDefault="00A23B3E">
            <w:pPr>
              <w:pStyle w:val="Text1"/>
              <w:ind w:left="0"/>
              <w:rPr>
                <w:rFonts w:ascii="Calibri" w:hAnsi="Calibri" w:cs="Calibri"/>
                <w:color w:val="000000"/>
                <w:sz w:val="16"/>
                <w:szCs w:val="16"/>
              </w:rPr>
            </w:pPr>
          </w:p>
          <w:p w14:paraId="64324B1E" w14:textId="77777777"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7878A765" w14:textId="77777777" w:rsidR="00A23B3E" w:rsidRPr="004C27F2" w:rsidRDefault="00A23B3E">
            <w:pPr>
              <w:pStyle w:val="Text1"/>
              <w:ind w:left="0"/>
              <w:rPr>
                <w:rFonts w:ascii="Calibri" w:hAnsi="Calibri" w:cs="Calibri"/>
                <w:color w:val="000000"/>
                <w:sz w:val="16"/>
                <w:szCs w:val="16"/>
              </w:rPr>
            </w:pPr>
          </w:p>
          <w:p w14:paraId="47BAC44E" w14:textId="77777777" w:rsidR="00A23B3E" w:rsidRPr="004C27F2" w:rsidRDefault="00A23B3E">
            <w:pPr>
              <w:pStyle w:val="Text1"/>
              <w:ind w:left="0"/>
              <w:rPr>
                <w:rFonts w:ascii="Calibri" w:hAnsi="Calibri" w:cs="Calibri"/>
                <w:color w:val="000000"/>
                <w:sz w:val="16"/>
                <w:szCs w:val="16"/>
              </w:rPr>
            </w:pPr>
          </w:p>
          <w:p w14:paraId="6309AC7D" w14:textId="77777777"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052B348B" w14:textId="77777777" w:rsidR="00A23B3E" w:rsidRPr="004C27F2" w:rsidRDefault="00A23B3E">
            <w:pPr>
              <w:pStyle w:val="Text1"/>
              <w:ind w:left="0"/>
              <w:rPr>
                <w:rFonts w:ascii="Calibri" w:hAnsi="Calibri" w:cs="Calibri"/>
                <w:color w:val="000000"/>
                <w:sz w:val="16"/>
                <w:szCs w:val="16"/>
              </w:rPr>
            </w:pPr>
          </w:p>
          <w:p w14:paraId="658B7902" w14:textId="77777777"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14:paraId="32AE2AA1" w14:textId="77777777" w:rsidR="00A23B3E" w:rsidRPr="004C27F2" w:rsidRDefault="00A23B3E" w:rsidP="00F351F0">
            <w:pPr>
              <w:pStyle w:val="Text1"/>
              <w:spacing w:before="0" w:after="0"/>
              <w:ind w:left="0"/>
              <w:rPr>
                <w:rFonts w:ascii="Calibri" w:hAnsi="Calibri" w:cs="Calibri"/>
                <w:color w:val="000000"/>
                <w:sz w:val="16"/>
                <w:szCs w:val="16"/>
              </w:rPr>
            </w:pPr>
          </w:p>
          <w:p w14:paraId="5EA6215A" w14:textId="77777777"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14:paraId="265A62BF" w14:textId="77777777"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14:paraId="748B062F" w14:textId="77777777" w:rsidR="00AA5F93" w:rsidRPr="004C27F2" w:rsidRDefault="00AA5F93" w:rsidP="00AA5F93">
            <w:pPr>
              <w:pStyle w:val="Text1"/>
              <w:tabs>
                <w:tab w:val="left" w:pos="318"/>
              </w:tabs>
              <w:spacing w:before="0" w:after="0"/>
              <w:ind w:left="0"/>
              <w:rPr>
                <w:rFonts w:ascii="Calibri" w:hAnsi="Calibri" w:cs="Calibri"/>
                <w:color w:val="000000"/>
                <w:sz w:val="16"/>
                <w:szCs w:val="16"/>
              </w:rPr>
            </w:pPr>
          </w:p>
          <w:p w14:paraId="1479403F" w14:textId="77777777"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14:paraId="0AA27E71" w14:textId="77777777"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 xml:space="preserve">d)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1F35A9" w:rsidRPr="004C27F2" w14:paraId="7A25DFFA"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88F4D8" w14:textId="77777777"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14:paraId="37C37AF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E6E09" w14:textId="77777777"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A01E9F" w14:textId="77777777"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14:paraId="5B2A5AE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0972A"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C40CC2" w14:textId="77777777"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14:paraId="7F13963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2EDFD1B" w14:textId="77777777"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14:paraId="552FE93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77095D" w14:textId="77777777"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14:paraId="4AAEFA8B" w14:textId="7BA208D0"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proofErr w:type="gramStart"/>
            <w:r w:rsidRPr="004C27F2">
              <w:rPr>
                <w:rFonts w:ascii="Calibri" w:hAnsi="Calibri" w:cs="Calibri"/>
                <w:i/>
                <w:color w:val="000000"/>
                <w:sz w:val="16"/>
                <w:szCs w:val="16"/>
              </w:rPr>
              <w:t>e</w:t>
            </w:r>
            <w:proofErr w:type="gramEnd"/>
            <w:r w:rsidRPr="004C27F2">
              <w:rPr>
                <w:rFonts w:ascii="Calibri" w:hAnsi="Calibri" w:cs="Calibri"/>
                <w:color w:val="000000"/>
                <w:sz w:val="16"/>
                <w:szCs w:val="16"/>
              </w:rPr>
              <w:t xml:space="preserve">) del </w:t>
            </w:r>
            <w:r w:rsidR="0022623D" w:rsidRPr="004C27F2">
              <w:rPr>
                <w:rFonts w:ascii="Calibri" w:hAnsi="Calibri" w:cs="Calibri"/>
                <w:color w:val="000000"/>
                <w:sz w:val="16"/>
                <w:szCs w:val="16"/>
              </w:rPr>
              <w:t>Codice (</w:t>
            </w:r>
            <w:r w:rsidRPr="004C27F2">
              <w:rPr>
                <w:rFonts w:ascii="Calibri" w:hAnsi="Calibri" w:cs="Calibri"/>
                <w:color w:val="000000"/>
                <w:sz w:val="16"/>
                <w:szCs w:val="16"/>
              </w:rPr>
              <w:t>capofila, responsabile di compi</w:t>
            </w:r>
            <w:r w:rsidR="001F35A9" w:rsidRPr="004C27F2">
              <w:rPr>
                <w:rFonts w:ascii="Calibri" w:hAnsi="Calibri" w:cs="Calibri"/>
                <w:color w:val="000000"/>
                <w:sz w:val="16"/>
                <w:szCs w:val="16"/>
              </w:rPr>
              <w:t xml:space="preserve">ti </w:t>
            </w:r>
            <w:r w:rsidR="0022623D" w:rsidRPr="004C27F2">
              <w:rPr>
                <w:rFonts w:ascii="Calibri" w:hAnsi="Calibri" w:cs="Calibri"/>
                <w:color w:val="000000"/>
                <w:sz w:val="16"/>
                <w:szCs w:val="16"/>
              </w:rPr>
              <w:t xml:space="preserve">specifici, </w:t>
            </w:r>
            <w:r w:rsidR="0022623D">
              <w:rPr>
                <w:rFonts w:ascii="Calibri" w:hAnsi="Calibri" w:cs="Calibri"/>
                <w:color w:val="000000"/>
                <w:sz w:val="16"/>
                <w:szCs w:val="16"/>
              </w:rPr>
              <w:t>e\</w:t>
            </w:r>
            <w:r w:rsidR="0022623D" w:rsidRPr="004C27F2">
              <w:rPr>
                <w:rFonts w:ascii="Calibri" w:hAnsi="Calibri" w:cs="Calibri"/>
                <w:color w:val="000000"/>
                <w:sz w:val="16"/>
                <w:szCs w:val="16"/>
              </w:rPr>
              <w:t>cc</w:t>
            </w:r>
            <w:r w:rsidR="001F35A9" w:rsidRPr="004C27F2">
              <w:rPr>
                <w:rFonts w:ascii="Calibri" w:hAnsi="Calibri" w:cs="Calibri"/>
                <w:color w:val="000000"/>
                <w:sz w:val="16"/>
                <w:szCs w:val="16"/>
              </w:rPr>
              <w:t>.</w:t>
            </w:r>
            <w:r w:rsidRPr="004C27F2">
              <w:rPr>
                <w:rFonts w:ascii="Calibri" w:hAnsi="Calibri" w:cs="Calibri"/>
                <w:color w:val="000000"/>
                <w:sz w:val="16"/>
                <w:szCs w:val="16"/>
              </w:rPr>
              <w:t>):</w:t>
            </w:r>
          </w:p>
          <w:p w14:paraId="35CE8475" w14:textId="77777777" w:rsidR="00A23B3E" w:rsidRPr="004C27F2" w:rsidRDefault="00A23B3E">
            <w:pPr>
              <w:pStyle w:val="Text1"/>
              <w:spacing w:before="0" w:after="0"/>
              <w:ind w:left="284"/>
              <w:rPr>
                <w:rFonts w:ascii="Calibri" w:hAnsi="Calibri" w:cs="Calibri"/>
                <w:color w:val="000000"/>
                <w:sz w:val="16"/>
                <w:szCs w:val="16"/>
              </w:rPr>
            </w:pPr>
          </w:p>
          <w:p w14:paraId="4EBC4DCD" w14:textId="77777777"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14:paraId="29018E63" w14:textId="77777777"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lastRenderedPageBreak/>
              <w:t>c)   Se pertinente, indicare il nome del raggruppamento partecipante:</w:t>
            </w:r>
          </w:p>
          <w:p w14:paraId="3BC0286F" w14:textId="77777777" w:rsidR="00A23B3E" w:rsidRPr="004C27F2" w:rsidRDefault="00A23B3E">
            <w:pPr>
              <w:pStyle w:val="Text1"/>
              <w:spacing w:before="0" w:after="0"/>
              <w:ind w:left="0"/>
              <w:rPr>
                <w:rFonts w:ascii="Calibri" w:hAnsi="Calibri" w:cs="Calibri"/>
                <w:b/>
                <w:color w:val="000000"/>
                <w:sz w:val="16"/>
                <w:szCs w:val="16"/>
              </w:rPr>
            </w:pPr>
          </w:p>
          <w:p w14:paraId="55DBF434" w14:textId="77777777"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344C79" w14:textId="77777777" w:rsidR="00A23B3E" w:rsidRPr="004C27F2" w:rsidRDefault="00A23B3E">
            <w:pPr>
              <w:pStyle w:val="Text1"/>
              <w:spacing w:before="0" w:after="0"/>
              <w:ind w:left="0"/>
              <w:rPr>
                <w:rFonts w:ascii="Calibri" w:hAnsi="Calibri" w:cs="Calibri"/>
                <w:color w:val="000000"/>
                <w:sz w:val="16"/>
                <w:szCs w:val="16"/>
              </w:rPr>
            </w:pPr>
          </w:p>
          <w:p w14:paraId="5B66B923" w14:textId="77777777" w:rsidR="00A23B3E" w:rsidRPr="004C27F2" w:rsidRDefault="00A23B3E">
            <w:pPr>
              <w:pStyle w:val="Text1"/>
              <w:spacing w:before="0" w:after="0"/>
              <w:ind w:left="0"/>
              <w:rPr>
                <w:rFonts w:ascii="Calibri" w:hAnsi="Calibri" w:cs="Calibri"/>
                <w:color w:val="000000"/>
                <w:sz w:val="16"/>
                <w:szCs w:val="16"/>
              </w:rPr>
            </w:pPr>
          </w:p>
          <w:p w14:paraId="0ED9653C" w14:textId="77777777" w:rsidR="00A23B3E" w:rsidRPr="004C27F2" w:rsidRDefault="00A23B3E">
            <w:pPr>
              <w:pStyle w:val="Text1"/>
              <w:spacing w:before="0" w:after="0"/>
              <w:ind w:left="0"/>
              <w:rPr>
                <w:rFonts w:ascii="Calibri" w:hAnsi="Calibri" w:cs="Calibri"/>
                <w:color w:val="000000"/>
                <w:sz w:val="16"/>
                <w:szCs w:val="16"/>
              </w:rPr>
            </w:pPr>
          </w:p>
          <w:p w14:paraId="450D6964" w14:textId="77777777" w:rsidR="001F35A9" w:rsidRPr="004C27F2" w:rsidRDefault="001F35A9">
            <w:pPr>
              <w:pStyle w:val="Text1"/>
              <w:spacing w:before="0" w:after="0"/>
              <w:ind w:left="0"/>
              <w:rPr>
                <w:rFonts w:ascii="Calibri" w:hAnsi="Calibri" w:cs="Calibri"/>
                <w:color w:val="000000"/>
                <w:sz w:val="16"/>
                <w:szCs w:val="16"/>
              </w:rPr>
            </w:pPr>
          </w:p>
          <w:p w14:paraId="2E90FCD1" w14:textId="77777777" w:rsidR="001F35A9" w:rsidRPr="004C27F2" w:rsidRDefault="001F35A9">
            <w:pPr>
              <w:pStyle w:val="Text1"/>
              <w:spacing w:before="0" w:after="0"/>
              <w:ind w:left="0"/>
              <w:rPr>
                <w:rFonts w:ascii="Calibri" w:hAnsi="Calibri" w:cs="Calibri"/>
                <w:color w:val="000000"/>
                <w:sz w:val="16"/>
                <w:szCs w:val="16"/>
              </w:rPr>
            </w:pPr>
          </w:p>
          <w:p w14:paraId="0B3FAF74" w14:textId="77777777"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14:paraId="253A9A3B" w14:textId="77777777" w:rsidR="00A23B3E" w:rsidRPr="004C27F2" w:rsidRDefault="00A23B3E">
            <w:pPr>
              <w:pStyle w:val="Text1"/>
              <w:spacing w:before="0" w:after="0"/>
              <w:ind w:left="0"/>
              <w:rPr>
                <w:rFonts w:ascii="Calibri" w:hAnsi="Calibri" w:cs="Calibri"/>
                <w:color w:val="000000"/>
                <w:sz w:val="16"/>
                <w:szCs w:val="16"/>
              </w:rPr>
            </w:pPr>
          </w:p>
          <w:p w14:paraId="543B9FE6" w14:textId="77777777"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lastRenderedPageBreak/>
              <w:t>b):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14:paraId="0E722BED" w14:textId="77777777"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p>
          <w:p w14:paraId="4D0BCFC1" w14:textId="77777777" w:rsidR="00A23B3E" w:rsidRPr="004C27F2" w:rsidRDefault="00A23B3E">
            <w:pPr>
              <w:pStyle w:val="Text1"/>
              <w:spacing w:before="0" w:after="0"/>
              <w:ind w:left="0"/>
              <w:rPr>
                <w:rFonts w:ascii="Calibri" w:hAnsi="Calibri" w:cs="Calibri"/>
                <w:color w:val="000000"/>
                <w:sz w:val="16"/>
                <w:szCs w:val="16"/>
              </w:rPr>
            </w:pPr>
          </w:p>
          <w:p w14:paraId="592E02D7" w14:textId="77777777"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proofErr w:type="gramStart"/>
            <w:r w:rsidRPr="004C27F2">
              <w:rPr>
                <w:rFonts w:ascii="Calibri" w:hAnsi="Calibri" w:cs="Calibri"/>
                <w:color w:val="000000"/>
                <w:sz w:val="16"/>
                <w:szCs w:val="16"/>
              </w:rPr>
              <w:t>……</w:t>
            </w:r>
            <w:r w:rsidR="003E7810" w:rsidRPr="004C27F2">
              <w:rPr>
                <w:rFonts w:ascii="Calibri" w:hAnsi="Calibri" w:cs="Calibri"/>
                <w:color w:val="000000"/>
                <w:sz w:val="16"/>
                <w:szCs w:val="16"/>
              </w:rPr>
              <w:t>.</w:t>
            </w:r>
            <w:proofErr w:type="gramEnd"/>
            <w:r w:rsidRPr="004C27F2">
              <w:rPr>
                <w:rFonts w:ascii="Calibri" w:hAnsi="Calibri" w:cs="Calibri"/>
                <w:color w:val="000000"/>
                <w:sz w:val="16"/>
                <w:szCs w:val="16"/>
              </w:rPr>
              <w:t>……….]</w:t>
            </w:r>
          </w:p>
        </w:tc>
      </w:tr>
      <w:tr w:rsidR="00A23B3E" w:rsidRPr="004C27F2" w14:paraId="5175C6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13C205" w14:textId="77777777"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071321" w14:textId="77777777"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14:paraId="1C9E0F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11E8C" w14:textId="77777777"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DAC75" w14:textId="77777777"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14:paraId="76BCB330" w14:textId="77777777" w:rsidR="00A23B3E" w:rsidRPr="004C27F2" w:rsidRDefault="00A23B3E">
      <w:pPr>
        <w:pStyle w:val="SectionTitle"/>
        <w:spacing w:before="0" w:after="0"/>
        <w:jc w:val="both"/>
        <w:rPr>
          <w:rFonts w:ascii="Calibri" w:hAnsi="Calibri" w:cs="Calibri"/>
          <w:b w:val="0"/>
          <w:caps/>
          <w:sz w:val="16"/>
          <w:szCs w:val="16"/>
        </w:rPr>
      </w:pPr>
    </w:p>
    <w:p w14:paraId="40333292" w14:textId="77777777" w:rsidR="00A23B3E" w:rsidRPr="004C27F2" w:rsidRDefault="00A23B3E">
      <w:pPr>
        <w:pStyle w:val="SectionTitle"/>
        <w:spacing w:before="0" w:after="0"/>
        <w:jc w:val="both"/>
        <w:rPr>
          <w:rFonts w:ascii="Calibri" w:hAnsi="Calibri" w:cs="Calibri"/>
          <w:b w:val="0"/>
          <w:caps/>
          <w:sz w:val="16"/>
          <w:szCs w:val="16"/>
        </w:rPr>
      </w:pPr>
    </w:p>
    <w:p w14:paraId="0727E7E1" w14:textId="77777777"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14:paraId="20F7583D" w14:textId="77777777"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14:paraId="4C00EA29" w14:textId="77777777"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14:paraId="4B488990"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4041B" w14:textId="77777777"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32BE5826" w14:textId="77777777"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14:paraId="36FC75D8"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23866" w14:textId="77777777"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73CA67C9" w14:textId="77777777"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14:paraId="3B44A974"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1A1A2" w14:textId="77777777"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06E2863E" w14:textId="77777777"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14:paraId="78C1F0B4"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59211" w14:textId="77777777"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40618897" w14:textId="77777777"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14:paraId="44892EDD"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C2027" w14:textId="77777777"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74AA4E42" w14:textId="77777777"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14:paraId="0C35FFE2"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7BBE9" w14:textId="77777777"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3850BB80" w14:textId="77777777"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14:paraId="2527BF6B"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6478A" w14:textId="77777777"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1C1322B8" w14:textId="77777777" w:rsidR="00A23B3E" w:rsidRPr="004C27F2" w:rsidRDefault="00A23B3E">
            <w:pPr>
              <w:rPr>
                <w:rFonts w:ascii="Calibri" w:hAnsi="Calibri" w:cs="Calibri"/>
                <w:sz w:val="16"/>
                <w:szCs w:val="16"/>
              </w:rPr>
            </w:pPr>
            <w:r w:rsidRPr="004C27F2">
              <w:rPr>
                <w:rFonts w:ascii="Calibri" w:hAnsi="Calibri" w:cs="Calibri"/>
                <w:sz w:val="16"/>
                <w:szCs w:val="16"/>
              </w:rPr>
              <w:t>[………….…]</w:t>
            </w:r>
          </w:p>
        </w:tc>
      </w:tr>
    </w:tbl>
    <w:p w14:paraId="00E725CB" w14:textId="77777777"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14:paraId="092C5D3E"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19FE2"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597F715A" w14:textId="77777777"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14:paraId="12AEE43F"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1DB4F"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104719A1"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14:paraId="216603A7"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7058C"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231CC2B3" w14:textId="77777777"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14:paraId="2E682EA3"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A6E11A"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5A168E91"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14:paraId="0F9E6B55"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1F482"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2A9E2281"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14:paraId="0E93B7A2"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865C2"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4AB4A110"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14:paraId="53F88D01" w14:textId="77777777"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14:paraId="4C202651"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64053"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7F1E6546" w14:textId="77777777"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14:paraId="6707A16B"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AC86C"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0397864B"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14:paraId="428A2483"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86C3A"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65ECA531" w14:textId="77777777"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14:paraId="1D8FDDE0"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79C04"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61192AE8"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14:paraId="1BB06E20"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F9AD0"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2A22FF7F"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14:paraId="2CA596A4" w14:textId="77777777"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D83EF" w14:textId="77777777"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1C3B5E83" w14:textId="77777777"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14:paraId="6790DD41" w14:textId="77777777" w:rsidR="0008098E" w:rsidRDefault="0008098E" w:rsidP="00FB3543">
      <w:pPr>
        <w:pStyle w:val="SectionTitle"/>
        <w:spacing w:after="0"/>
        <w:rPr>
          <w:rFonts w:ascii="Calibri" w:hAnsi="Calibri" w:cs="Calibri"/>
          <w:b w:val="0"/>
          <w:caps/>
          <w:sz w:val="16"/>
          <w:szCs w:val="16"/>
        </w:rPr>
      </w:pPr>
    </w:p>
    <w:p w14:paraId="3B84F1FC" w14:textId="77777777"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14:paraId="427D8D63"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44358C" w14:textId="77777777"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31C7365E" w14:textId="77777777"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14:paraId="32692CD7"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5F59D" w14:textId="77777777"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14:paraId="2ACC8265" w14:textId="77777777"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14:paraId="02B327EC" w14:textId="77777777"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14:paraId="2E0F4A4C" w14:textId="77777777"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1BA21CFB"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p>
          <w:p w14:paraId="353E8BB9" w14:textId="77777777" w:rsidR="00A23B3E" w:rsidRPr="004C27F2" w:rsidRDefault="00A23B3E">
            <w:pPr>
              <w:rPr>
                <w:rFonts w:ascii="Calibri" w:hAnsi="Calibri" w:cs="Calibri"/>
                <w:color w:val="000000"/>
                <w:sz w:val="16"/>
                <w:szCs w:val="16"/>
              </w:rPr>
            </w:pPr>
          </w:p>
          <w:p w14:paraId="3B82F713" w14:textId="77777777" w:rsidR="00CA04F3" w:rsidRPr="004C27F2" w:rsidRDefault="00CA04F3">
            <w:pPr>
              <w:rPr>
                <w:rFonts w:ascii="Calibri" w:hAnsi="Calibri" w:cs="Calibri"/>
                <w:color w:val="000000"/>
                <w:sz w:val="16"/>
                <w:szCs w:val="16"/>
              </w:rPr>
            </w:pPr>
          </w:p>
          <w:p w14:paraId="2A4D5697" w14:textId="77777777"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14:paraId="73FFABA7" w14:textId="77777777"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14:paraId="07EA01A9" w14:textId="77777777"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14:paraId="374E63CC" w14:textId="77777777"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55753D0" w14:textId="77777777" w:rsidR="00D93877" w:rsidRPr="004C27F2" w:rsidRDefault="00D93877" w:rsidP="00F351F0">
      <w:pPr>
        <w:pStyle w:val="ChapterTitle"/>
        <w:spacing w:before="0" w:after="0"/>
        <w:jc w:val="left"/>
        <w:rPr>
          <w:rFonts w:ascii="Calibri" w:hAnsi="Calibri" w:cs="Calibri"/>
          <w:b w:val="0"/>
          <w:caps/>
          <w:sz w:val="16"/>
          <w:szCs w:val="16"/>
        </w:rPr>
      </w:pPr>
    </w:p>
    <w:p w14:paraId="12373013" w14:textId="77777777"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 xml:space="preserve">subappaltatori sulle cui capacità l'operatore economico non </w:t>
      </w:r>
      <w:proofErr w:type="gramStart"/>
      <w:r w:rsidRPr="004C27F2">
        <w:rPr>
          <w:rFonts w:ascii="Calibri" w:hAnsi="Calibri" w:cs="Calibri"/>
          <w:b w:val="0"/>
          <w:caps/>
          <w:color w:val="000000"/>
          <w:sz w:val="16"/>
          <w:szCs w:val="16"/>
        </w:rPr>
        <w:t>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w:t>
      </w:r>
      <w:proofErr w:type="gramEnd"/>
      <w:r w:rsidRPr="004C27F2">
        <w:rPr>
          <w:rFonts w:ascii="Calibri" w:hAnsi="Calibri" w:cs="Calibri"/>
          <w:b w:val="0"/>
          <w:caps/>
          <w:color w:val="000000"/>
          <w:sz w:val="16"/>
          <w:szCs w:val="16"/>
        </w:rPr>
        <w:t xml:space="preserve"> (</w:t>
      </w:r>
      <w:r w:rsidRPr="004C27F2">
        <w:rPr>
          <w:rFonts w:ascii="Calibri" w:hAnsi="Calibri" w:cs="Calibri"/>
          <w:b w:val="0"/>
          <w:smallCaps/>
          <w:color w:val="000000"/>
          <w:sz w:val="16"/>
          <w:szCs w:val="16"/>
        </w:rPr>
        <w:t>Articolo 105 del Codice - Subappalto)</w:t>
      </w:r>
    </w:p>
    <w:p w14:paraId="6A3C16C0" w14:textId="77777777"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14:paraId="5F6638DE"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1B964" w14:textId="77777777"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5A71EB8C" w14:textId="77777777"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14:paraId="06E1D0C9" w14:textId="77777777"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082C6" w14:textId="77777777"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14:paraId="7BC5D5DF" w14:textId="77777777"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14:paraId="6FAAB43C" w14:textId="77777777"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14:paraId="02D1551E" w14:textId="77777777"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33BB01FE" w14:textId="77777777" w:rsidR="00A23B3E" w:rsidRPr="004C27F2" w:rsidRDefault="00A23B3E">
            <w:pPr>
              <w:rPr>
                <w:rFonts w:ascii="Calibri" w:hAnsi="Calibri" w:cs="Calibri"/>
                <w:b/>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r w:rsidRPr="004C27F2">
              <w:rPr>
                <w:rFonts w:ascii="Calibri" w:hAnsi="Calibri" w:cs="Calibri"/>
                <w:color w:val="000000"/>
                <w:sz w:val="16"/>
                <w:szCs w:val="16"/>
              </w:rPr>
              <w:br/>
            </w:r>
          </w:p>
          <w:p w14:paraId="2848398E" w14:textId="77777777" w:rsidR="00A23B3E" w:rsidRPr="004C27F2" w:rsidRDefault="00A23B3E">
            <w:pPr>
              <w:rPr>
                <w:rFonts w:ascii="Calibri" w:hAnsi="Calibri" w:cs="Calibri"/>
                <w:b/>
                <w:color w:val="000000"/>
                <w:sz w:val="16"/>
                <w:szCs w:val="16"/>
              </w:rPr>
            </w:pPr>
          </w:p>
          <w:p w14:paraId="75D4C39D"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14:paraId="7E6165BA" w14:textId="77777777" w:rsidR="00BB116C" w:rsidRPr="004C27F2" w:rsidRDefault="00BB116C">
            <w:pPr>
              <w:rPr>
                <w:rFonts w:ascii="Calibri" w:hAnsi="Calibri" w:cs="Calibri"/>
                <w:color w:val="000000"/>
                <w:sz w:val="16"/>
                <w:szCs w:val="16"/>
              </w:rPr>
            </w:pPr>
          </w:p>
          <w:p w14:paraId="79888EF9"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14:paraId="201358E8" w14:textId="77777777"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14:paraId="2146845D" w14:textId="77777777" w:rsidR="00A23B3E" w:rsidRPr="004C27F2" w:rsidRDefault="00A23B3E">
      <w:pPr>
        <w:spacing w:before="0"/>
        <w:rPr>
          <w:rFonts w:ascii="Calibri" w:hAnsi="Calibri" w:cs="Calibri"/>
          <w:b/>
          <w:sz w:val="16"/>
          <w:szCs w:val="16"/>
        </w:rPr>
      </w:pPr>
    </w:p>
    <w:p w14:paraId="2950B396" w14:textId="77777777"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14:paraId="18064621" w14:textId="77777777"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14:paraId="43BD2226" w14:textId="77777777"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14:paraId="49D3F48E" w14:textId="77777777"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14:paraId="6359C2E0" w14:textId="53A1DB2A" w:rsidR="00EB216B" w:rsidRPr="004C27F2" w:rsidRDefault="0022623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Corruzione (</w:t>
      </w:r>
      <w:r w:rsidR="00A23B3E" w:rsidRPr="004C27F2">
        <w:rPr>
          <w:rStyle w:val="Rimandonotaapidipagina"/>
          <w:rFonts w:ascii="Calibri" w:hAnsi="Calibri" w:cs="Calibri"/>
          <w:color w:val="000000"/>
          <w:sz w:val="16"/>
          <w:szCs w:val="16"/>
        </w:rPr>
        <w:footnoteReference w:id="13"/>
      </w:r>
      <w:r w:rsidR="00A23B3E" w:rsidRPr="004C27F2">
        <w:rPr>
          <w:rFonts w:ascii="Calibri" w:hAnsi="Calibri" w:cs="Calibri"/>
          <w:color w:val="000000"/>
          <w:sz w:val="16"/>
          <w:szCs w:val="16"/>
        </w:rPr>
        <w:t>)</w:t>
      </w:r>
    </w:p>
    <w:p w14:paraId="0595FCAC" w14:textId="558CF721" w:rsidR="00EB216B" w:rsidRPr="004C27F2" w:rsidRDefault="0022623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 (</w:t>
      </w:r>
      <w:r w:rsidR="00A23B3E" w:rsidRPr="004C27F2">
        <w:rPr>
          <w:rStyle w:val="Rimandonotaapidipagina"/>
          <w:rFonts w:ascii="Calibri" w:hAnsi="Calibri" w:cs="Calibri"/>
          <w:color w:val="000000"/>
          <w:sz w:val="16"/>
          <w:szCs w:val="16"/>
        </w:rPr>
        <w:footnoteReference w:id="14"/>
      </w:r>
      <w:r w:rsidR="00A23B3E" w:rsidRPr="004C27F2">
        <w:rPr>
          <w:rFonts w:ascii="Calibri" w:hAnsi="Calibri" w:cs="Calibri"/>
          <w:color w:val="000000"/>
          <w:sz w:val="16"/>
          <w:szCs w:val="16"/>
        </w:rPr>
        <w:t>)</w:t>
      </w:r>
      <w:r w:rsidR="00A23B3E" w:rsidRPr="004C27F2">
        <w:rPr>
          <w:rFonts w:ascii="Calibri" w:hAnsi="Calibri" w:cs="Calibri"/>
          <w:color w:val="000000"/>
          <w:w w:val="0"/>
          <w:sz w:val="16"/>
          <w:szCs w:val="16"/>
          <w:lang w:eastAsia="fr-BE"/>
        </w:rPr>
        <w:t>;</w:t>
      </w:r>
    </w:p>
    <w:p w14:paraId="660AF82C" w14:textId="77777777"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14:paraId="4DDF97D6" w14:textId="77777777"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0" w:name="_DV_C1915"/>
      <w:bookmarkEnd w:id="0"/>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14:paraId="15D0BD25" w14:textId="6A7D1285"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 xml:space="preserve">Lavoro minorile e altre forme di tratta di esseri </w:t>
      </w:r>
      <w:r w:rsidR="0022623D" w:rsidRPr="004C27F2">
        <w:rPr>
          <w:rFonts w:ascii="Calibri" w:hAnsi="Calibri" w:cs="Calibri"/>
          <w:color w:val="000000"/>
          <w:sz w:val="16"/>
          <w:szCs w:val="16"/>
        </w:rPr>
        <w:t>umani (</w:t>
      </w:r>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14:paraId="03F4E41A" w14:textId="77777777"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14:paraId="64DF5AA3" w14:textId="77777777"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14:paraId="0D6A4ABD" w14:textId="77777777"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A50AF6" w14:textId="77777777"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14:paraId="41A260D9" w14:textId="77777777"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14:paraId="72F5D40B" w14:textId="77777777"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C1E956" w14:textId="77777777"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14:paraId="47215651" w14:textId="77777777" w:rsidR="00F575CF" w:rsidRPr="004C27F2" w:rsidRDefault="00F575CF" w:rsidP="00F575CF">
            <w:pPr>
              <w:rPr>
                <w:rStyle w:val="small"/>
                <w:rFonts w:ascii="Calibri" w:hAnsi="Calibri" w:cs="Calibri"/>
                <w:color w:val="000000"/>
                <w:sz w:val="16"/>
                <w:szCs w:val="16"/>
              </w:rPr>
            </w:pPr>
          </w:p>
          <w:p w14:paraId="64F9459A" w14:textId="77777777"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14:paraId="49F01F87" w14:textId="77777777"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1BF65E2E" w14:textId="77777777" w:rsidR="00A23B3E" w:rsidRPr="004C27F2" w:rsidRDefault="00A23B3E">
            <w:pPr>
              <w:spacing w:after="0"/>
              <w:rPr>
                <w:rFonts w:ascii="Calibri" w:hAnsi="Calibri" w:cs="Calibri"/>
                <w:color w:val="000000"/>
                <w:sz w:val="16"/>
                <w:szCs w:val="16"/>
              </w:rPr>
            </w:pPr>
          </w:p>
          <w:p w14:paraId="5587BFE9" w14:textId="77777777"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14:paraId="53DA2622" w14:textId="77777777"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14:paraId="114389E9" w14:textId="77777777"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BD4A733" w14:textId="77777777"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14:paraId="081F3D73" w14:textId="77777777"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w:t>
            </w:r>
            <w:proofErr w:type="gramStart"/>
            <w:r w:rsidRPr="004C27F2">
              <w:rPr>
                <w:rFonts w:ascii="Calibri" w:hAnsi="Calibri" w:cs="Calibri"/>
                <w:color w:val="000000"/>
                <w:sz w:val="16"/>
                <w:szCs w:val="16"/>
              </w:rPr>
              <w:t>o  della</w:t>
            </w:r>
            <w:proofErr w:type="gramEnd"/>
            <w:r w:rsidRPr="004C27F2">
              <w:rPr>
                <w:rFonts w:ascii="Calibri" w:hAnsi="Calibri" w:cs="Calibri"/>
                <w:color w:val="000000"/>
                <w:sz w:val="16"/>
                <w:szCs w:val="16"/>
              </w:rPr>
              <w:t xml:space="preserve">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14:paraId="31852A2A" w14:textId="77777777" w:rsidR="00A23B3E" w:rsidRPr="004C27F2" w:rsidRDefault="00A23B3E">
            <w:pPr>
              <w:pStyle w:val="Paragrafoelenco1"/>
              <w:spacing w:after="0"/>
              <w:rPr>
                <w:rFonts w:ascii="Calibri" w:hAnsi="Calibri" w:cs="Calibri"/>
                <w:color w:val="000000"/>
                <w:sz w:val="16"/>
                <w:szCs w:val="16"/>
              </w:rPr>
            </w:pPr>
          </w:p>
          <w:p w14:paraId="5CAF4860" w14:textId="77777777"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14:paraId="4B7870C7" w14:textId="77777777"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14:paraId="668B5D54" w14:textId="77777777" w:rsidR="00A23B3E" w:rsidRPr="004C27F2" w:rsidRDefault="00A23B3E">
            <w:pPr>
              <w:spacing w:after="0"/>
              <w:rPr>
                <w:rFonts w:ascii="Calibri" w:hAnsi="Calibri" w:cs="Calibri"/>
                <w:color w:val="000000"/>
                <w:sz w:val="16"/>
                <w:szCs w:val="16"/>
              </w:rPr>
            </w:pPr>
          </w:p>
          <w:p w14:paraId="0B8853F5" w14:textId="77777777" w:rsidR="00A23B3E" w:rsidRPr="004C27F2" w:rsidRDefault="00A23B3E">
            <w:pPr>
              <w:spacing w:after="0"/>
              <w:rPr>
                <w:rFonts w:ascii="Calibri" w:hAnsi="Calibri" w:cs="Calibri"/>
                <w:color w:val="000000"/>
                <w:sz w:val="16"/>
                <w:szCs w:val="16"/>
              </w:rPr>
            </w:pPr>
          </w:p>
          <w:p w14:paraId="08099BD3" w14:textId="77777777" w:rsidR="00FB3543" w:rsidRPr="004C27F2" w:rsidRDefault="00FB3543">
            <w:pPr>
              <w:spacing w:after="0"/>
              <w:rPr>
                <w:rFonts w:ascii="Calibri" w:hAnsi="Calibri" w:cs="Calibri"/>
                <w:color w:val="000000"/>
                <w:sz w:val="16"/>
                <w:szCs w:val="16"/>
              </w:rPr>
            </w:pPr>
          </w:p>
          <w:p w14:paraId="73AB9B81" w14:textId="37C66B2E"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a) </w:t>
            </w:r>
            <w:r w:rsidR="0022623D" w:rsidRPr="004C27F2">
              <w:rPr>
                <w:rFonts w:ascii="Calibri" w:hAnsi="Calibri" w:cs="Calibri"/>
                <w:color w:val="000000"/>
                <w:sz w:val="16"/>
                <w:szCs w:val="16"/>
              </w:rPr>
              <w:t xml:space="preserve">Data: </w:t>
            </w:r>
            <w:proofErr w:type="gramStart"/>
            <w:r w:rsidR="0022623D" w:rsidRPr="004C27F2">
              <w:rPr>
                <w:rFonts w:ascii="Calibri" w:hAnsi="Calibri" w:cs="Calibri"/>
                <w:color w:val="000000"/>
                <w:sz w:val="16"/>
                <w:szCs w:val="16"/>
              </w:rPr>
              <w:t>[</w:t>
            </w:r>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14:paraId="1979AA5D" w14:textId="77777777"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14:paraId="6B89670F" w14:textId="77777777"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 xml:space="preserve">…], lettera comma 1, articolo 80 [  ], </w:t>
            </w:r>
          </w:p>
        </w:tc>
      </w:tr>
      <w:tr w:rsidR="00A23B3E" w:rsidRPr="004C27F2" w14:paraId="78A4CE30" w14:textId="77777777"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0E7301" w14:textId="77777777" w:rsidR="00A23B3E" w:rsidRPr="004C27F2" w:rsidRDefault="00A23B3E">
            <w:pPr>
              <w:spacing w:after="0"/>
              <w:rPr>
                <w:rFonts w:ascii="Calibri" w:hAnsi="Calibri" w:cs="Calibri"/>
                <w:sz w:val="16"/>
                <w:szCs w:val="16"/>
              </w:rPr>
            </w:pPr>
            <w:r w:rsidRPr="004C27F2">
              <w:rPr>
                <w:rFonts w:ascii="Calibri" w:hAnsi="Calibri" w:cs="Calibri"/>
                <w:sz w:val="16"/>
                <w:szCs w:val="16"/>
              </w:rPr>
              <w:lastRenderedPageBreak/>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14:paraId="305ED285" w14:textId="77777777" w:rsidR="00A23B3E" w:rsidRPr="004C27F2" w:rsidRDefault="00A23B3E">
            <w:pPr>
              <w:spacing w:after="0"/>
              <w:rPr>
                <w:rFonts w:ascii="Calibri" w:hAnsi="Calibri" w:cs="Calibri"/>
                <w:sz w:val="16"/>
                <w:szCs w:val="16"/>
              </w:rPr>
            </w:pPr>
          </w:p>
          <w:p w14:paraId="40BEF409" w14:textId="77777777" w:rsidR="00A23B3E" w:rsidRPr="004C27F2" w:rsidRDefault="00A46950">
            <w:pPr>
              <w:spacing w:after="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14:paraId="493D23A6" w14:textId="77777777"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870E3B" w14:textId="77777777"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14:paraId="0939E4F3" w14:textId="77777777"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14:paraId="0D10E6E4" w14:textId="77777777"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14:paraId="5C767D89" w14:textId="77777777"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14:paraId="48BAE043" w14:textId="77777777"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14:paraId="443A4EF8" w14:textId="77777777"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14:paraId="0BF457C3" w14:textId="77777777" w:rsidR="00270DA2" w:rsidRPr="004C27F2" w:rsidRDefault="00270DA2" w:rsidP="005309A4">
            <w:pPr>
              <w:tabs>
                <w:tab w:val="left" w:pos="304"/>
              </w:tabs>
              <w:spacing w:after="0"/>
              <w:jc w:val="both"/>
              <w:rPr>
                <w:rFonts w:ascii="Calibri" w:hAnsi="Calibri" w:cs="Calibri"/>
                <w:color w:val="000000"/>
                <w:sz w:val="16"/>
                <w:szCs w:val="16"/>
              </w:rPr>
            </w:pPr>
          </w:p>
          <w:p w14:paraId="37D79B3F" w14:textId="79E3D791"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 xml:space="preserve">per le ipotesi 1) e 2 l’operatore economico ha adottato misure di carattere tecnico o organizzativo e relativi al personale idonei a prevenire ulteriori illeciti o </w:t>
            </w:r>
            <w:r w:rsidR="0022623D" w:rsidRPr="004C27F2">
              <w:rPr>
                <w:rFonts w:ascii="Calibri" w:hAnsi="Calibri" w:cs="Calibri"/>
                <w:color w:val="000000"/>
                <w:sz w:val="16"/>
                <w:szCs w:val="16"/>
              </w:rPr>
              <w:t>reati?</w:t>
            </w:r>
          </w:p>
          <w:p w14:paraId="656B9DB2" w14:textId="77777777" w:rsidR="00270DA2" w:rsidRPr="004C27F2" w:rsidRDefault="00270DA2" w:rsidP="005309A4">
            <w:pPr>
              <w:tabs>
                <w:tab w:val="left" w:pos="304"/>
              </w:tabs>
              <w:spacing w:after="0"/>
              <w:jc w:val="both"/>
              <w:rPr>
                <w:rFonts w:ascii="Calibri" w:hAnsi="Calibri" w:cs="Calibri"/>
                <w:color w:val="000000"/>
                <w:sz w:val="16"/>
                <w:szCs w:val="16"/>
              </w:rPr>
            </w:pPr>
          </w:p>
          <w:p w14:paraId="6C8D9F63" w14:textId="77777777" w:rsidR="00270DA2" w:rsidRPr="004C27F2" w:rsidRDefault="00270DA2" w:rsidP="005309A4">
            <w:pPr>
              <w:tabs>
                <w:tab w:val="left" w:pos="304"/>
              </w:tabs>
              <w:spacing w:after="0"/>
              <w:jc w:val="both"/>
              <w:rPr>
                <w:rFonts w:ascii="Calibri" w:hAnsi="Calibri" w:cs="Calibri"/>
                <w:color w:val="000000"/>
                <w:sz w:val="16"/>
                <w:szCs w:val="16"/>
              </w:rPr>
            </w:pPr>
          </w:p>
          <w:p w14:paraId="10287E1F" w14:textId="70E46C09"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 xml:space="preserve">se le sentenze di </w:t>
            </w:r>
            <w:r w:rsidR="0022623D" w:rsidRPr="004C27F2">
              <w:rPr>
                <w:rFonts w:ascii="Calibri" w:hAnsi="Calibri" w:cs="Calibri"/>
                <w:bCs/>
                <w:color w:val="000000"/>
                <w:sz w:val="16"/>
                <w:szCs w:val="16"/>
              </w:rPr>
              <w:t>condanne sono</w:t>
            </w:r>
            <w:r w:rsidRPr="004C27F2">
              <w:rPr>
                <w:rFonts w:ascii="Calibri" w:hAnsi="Calibri" w:cs="Calibri"/>
                <w:bCs/>
                <w:color w:val="000000"/>
                <w:sz w:val="16"/>
                <w:szCs w:val="16"/>
              </w:rPr>
              <w:t xml:space="preserve">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14:paraId="7C7B2720" w14:textId="77777777" w:rsidR="00A23B3E" w:rsidRPr="004C27F2" w:rsidRDefault="00A23B3E">
            <w:pPr>
              <w:spacing w:after="0"/>
              <w:rPr>
                <w:rFonts w:ascii="Calibri" w:hAnsi="Calibri" w:cs="Calibri"/>
                <w:color w:val="000000"/>
                <w:sz w:val="16"/>
                <w:szCs w:val="16"/>
              </w:rPr>
            </w:pPr>
          </w:p>
          <w:p w14:paraId="1B98FBDA" w14:textId="77777777"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00A23B3E" w:rsidRPr="004C27F2">
              <w:rPr>
                <w:rFonts w:ascii="Calibri" w:hAnsi="Calibri" w:cs="Calibri"/>
                <w:color w:val="000000"/>
                <w:sz w:val="16"/>
                <w:szCs w:val="16"/>
              </w:rPr>
              <w:t>[ ]</w:t>
            </w:r>
            <w:proofErr w:type="gramEnd"/>
            <w:r w:rsidR="00A23B3E" w:rsidRPr="004C27F2">
              <w:rPr>
                <w:rFonts w:ascii="Calibri" w:hAnsi="Calibri" w:cs="Calibri"/>
                <w:color w:val="000000"/>
                <w:sz w:val="16"/>
                <w:szCs w:val="16"/>
              </w:rPr>
              <w:t xml:space="preserve"> Sì [ ] No</w:t>
            </w:r>
          </w:p>
          <w:p w14:paraId="57028C2C" w14:textId="77777777" w:rsidR="00A46950" w:rsidRPr="004C27F2" w:rsidRDefault="00A46950" w:rsidP="00CD3E4F">
            <w:pPr>
              <w:spacing w:before="0" w:after="0"/>
              <w:rPr>
                <w:rFonts w:ascii="Calibri" w:hAnsi="Calibri" w:cs="Calibri"/>
                <w:color w:val="000000"/>
                <w:sz w:val="16"/>
                <w:szCs w:val="16"/>
              </w:rPr>
            </w:pPr>
          </w:p>
          <w:p w14:paraId="17C853BF" w14:textId="77777777"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7B417F1B" w14:textId="77777777" w:rsidR="00A23B3E" w:rsidRPr="004C27F2" w:rsidRDefault="00A23B3E">
            <w:pPr>
              <w:spacing w:after="0"/>
              <w:rPr>
                <w:rFonts w:ascii="Calibri" w:hAnsi="Calibri" w:cs="Calibri"/>
                <w:color w:val="000000"/>
                <w:sz w:val="16"/>
                <w:szCs w:val="16"/>
              </w:rPr>
            </w:pPr>
          </w:p>
          <w:p w14:paraId="1AB61BE8" w14:textId="77777777" w:rsidR="00CD3E4F" w:rsidRPr="004C27F2" w:rsidRDefault="00CD3E4F">
            <w:pPr>
              <w:spacing w:after="0"/>
              <w:rPr>
                <w:rFonts w:ascii="Calibri" w:hAnsi="Calibri" w:cs="Calibri"/>
                <w:color w:val="000000"/>
                <w:sz w:val="16"/>
                <w:szCs w:val="16"/>
              </w:rPr>
            </w:pPr>
          </w:p>
          <w:p w14:paraId="575958BD" w14:textId="77777777" w:rsidR="00CD3E4F" w:rsidRPr="004C27F2" w:rsidRDefault="00CD3E4F">
            <w:pPr>
              <w:spacing w:after="0"/>
              <w:rPr>
                <w:rFonts w:ascii="Calibri" w:hAnsi="Calibri" w:cs="Calibri"/>
                <w:color w:val="000000"/>
                <w:sz w:val="16"/>
                <w:szCs w:val="16"/>
              </w:rPr>
            </w:pPr>
          </w:p>
          <w:p w14:paraId="19AE331D" w14:textId="77777777"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4AEB9AF4" w14:textId="77777777"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4BA45E0E" w14:textId="77777777" w:rsidR="00270DA2" w:rsidRPr="004C27F2" w:rsidRDefault="00270DA2">
            <w:pPr>
              <w:spacing w:after="0"/>
              <w:rPr>
                <w:rFonts w:ascii="Calibri" w:hAnsi="Calibri" w:cs="Calibri"/>
                <w:color w:val="000000"/>
                <w:sz w:val="16"/>
                <w:szCs w:val="16"/>
              </w:rPr>
            </w:pPr>
          </w:p>
          <w:p w14:paraId="7BB909A3" w14:textId="77777777"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04B3A828" w14:textId="77777777"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14:paraId="7B46B668" w14:textId="77777777"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14:paraId="62D0B69B" w14:textId="77777777" w:rsidR="00270DA2" w:rsidRPr="004C27F2" w:rsidRDefault="00270DA2">
            <w:pPr>
              <w:spacing w:after="0"/>
              <w:rPr>
                <w:rFonts w:ascii="Calibri" w:hAnsi="Calibri" w:cs="Calibri"/>
                <w:color w:val="000000"/>
                <w:sz w:val="16"/>
                <w:szCs w:val="16"/>
              </w:rPr>
            </w:pPr>
          </w:p>
          <w:p w14:paraId="7BFA37D7" w14:textId="77777777"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14:paraId="498D6A8D" w14:textId="77777777" w:rsidR="003E60D1" w:rsidRPr="004C27F2" w:rsidRDefault="003E60D1" w:rsidP="00A46950">
      <w:pPr>
        <w:jc w:val="center"/>
        <w:rPr>
          <w:rFonts w:ascii="Calibri" w:hAnsi="Calibri" w:cs="Calibri"/>
          <w:w w:val="0"/>
          <w:sz w:val="16"/>
          <w:szCs w:val="16"/>
        </w:rPr>
      </w:pPr>
    </w:p>
    <w:p w14:paraId="513D757E" w14:textId="77777777"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14:paraId="7D29886E" w14:textId="77777777"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D14D8C" w14:textId="77777777"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98C77B" w14:textId="77777777"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14:paraId="3A972EF3" w14:textId="77777777"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3E07E"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14:paraId="3BA8176B" w14:textId="77777777"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14:paraId="373F119D" w14:textId="77777777"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4F0FA44" w14:textId="77777777"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14:paraId="3BBDE250" w14:textId="77777777"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14:paraId="7E9FE835"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14:paraId="579C2E97" w14:textId="77777777"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14:paraId="1DB44215"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14:paraId="2757D056" w14:textId="77777777"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14:paraId="6EE02943" w14:textId="77777777"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14:paraId="289BEE1F" w14:textId="77777777"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14:paraId="010ADBA1"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14:paraId="18986417" w14:textId="77777777"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448D77" w14:textId="77777777"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14:paraId="45F3DBAB" w14:textId="77777777"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14:paraId="4E088314" w14:textId="77777777"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9939825" w14:textId="77777777"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E406A53" w14:textId="77777777" w:rsidR="00A23B3E" w:rsidRPr="004C27F2" w:rsidRDefault="00A23B3E">
            <w:pPr>
              <w:rPr>
                <w:rFonts w:ascii="Calibri" w:hAnsi="Calibri" w:cs="Calibri"/>
                <w:color w:val="000000"/>
                <w:sz w:val="16"/>
                <w:szCs w:val="16"/>
              </w:rPr>
            </w:pPr>
          </w:p>
          <w:p w14:paraId="083BFCC6"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14:paraId="005CECE9" w14:textId="77777777"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14:paraId="07F943DF"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00AD6F59" w14:textId="77777777"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14:paraId="18956711" w14:textId="77777777"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14:paraId="369FB52C" w14:textId="77777777"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14:paraId="27F627AE" w14:textId="77777777" w:rsidR="00F351F0" w:rsidRPr="004C27F2" w:rsidRDefault="00F351F0">
            <w:pPr>
              <w:pStyle w:val="Tiret0"/>
              <w:ind w:left="850" w:hanging="850"/>
              <w:rPr>
                <w:rFonts w:ascii="Calibri" w:hAnsi="Calibri" w:cs="Calibri"/>
                <w:color w:val="000000"/>
                <w:sz w:val="16"/>
                <w:szCs w:val="16"/>
              </w:rPr>
            </w:pPr>
          </w:p>
          <w:p w14:paraId="295D058B" w14:textId="77777777"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14:paraId="70AA7C56" w14:textId="77777777"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14:paraId="5770DD16" w14:textId="77777777"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14:paraId="1FDE79EC" w14:textId="77777777" w:rsidR="00A23B3E" w:rsidRPr="004C27F2" w:rsidRDefault="00A23B3E">
            <w:pPr>
              <w:rPr>
                <w:rFonts w:ascii="Calibri" w:hAnsi="Calibri" w:cs="Calibri"/>
                <w:color w:val="000000"/>
                <w:sz w:val="16"/>
                <w:szCs w:val="16"/>
              </w:rPr>
            </w:pPr>
          </w:p>
          <w:p w14:paraId="34F81FE9"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14:paraId="2DED0AEF" w14:textId="77777777"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14:paraId="79C92BC4"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35A10034" w14:textId="77777777"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14:paraId="7C91AA6C" w14:textId="77777777"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14:paraId="7B43E1C6" w14:textId="77777777"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14:paraId="76396289" w14:textId="77777777" w:rsidR="00F351F0" w:rsidRPr="004C27F2" w:rsidRDefault="00F351F0">
            <w:pPr>
              <w:pStyle w:val="Tiret0"/>
              <w:ind w:left="850" w:hanging="850"/>
              <w:rPr>
                <w:rFonts w:ascii="Calibri" w:hAnsi="Calibri" w:cs="Calibri"/>
                <w:color w:val="000000"/>
                <w:sz w:val="16"/>
                <w:szCs w:val="16"/>
              </w:rPr>
            </w:pPr>
          </w:p>
          <w:p w14:paraId="12861A7B" w14:textId="77777777"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14:paraId="3DB2AC23" w14:textId="77777777"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14:paraId="0A829130" w14:textId="77777777"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14:paraId="49E201AD"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996949" w14:textId="77777777"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68F941" w14:textId="251969E8"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 xml:space="preserve">(indirizzo web, autorità o organismo di emanazione, riferimento preciso della </w:t>
            </w:r>
            <w:r w:rsidR="0022623D" w:rsidRPr="004C27F2">
              <w:rPr>
                <w:rFonts w:ascii="Calibri" w:hAnsi="Calibri" w:cs="Calibri"/>
                <w:sz w:val="16"/>
                <w:szCs w:val="16"/>
              </w:rPr>
              <w:t>documentazione) (</w:t>
            </w:r>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14:paraId="3D2EDD06" w14:textId="77777777" w:rsidR="00A23B3E" w:rsidRPr="004C27F2" w:rsidRDefault="00A23B3E">
            <w:pPr>
              <w:rPr>
                <w:rFonts w:ascii="Calibri" w:hAnsi="Calibri" w:cs="Calibri"/>
                <w:sz w:val="16"/>
                <w:szCs w:val="16"/>
              </w:rPr>
            </w:pPr>
            <w:r w:rsidRPr="004C27F2">
              <w:rPr>
                <w:rFonts w:ascii="Calibri" w:hAnsi="Calibri" w:cs="Calibri"/>
                <w:sz w:val="16"/>
                <w:szCs w:val="16"/>
              </w:rPr>
              <w:t>[……………][……………][…………..…]</w:t>
            </w:r>
          </w:p>
        </w:tc>
      </w:tr>
    </w:tbl>
    <w:p w14:paraId="7E672329" w14:textId="77777777"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14:paraId="55BCC983" w14:textId="77777777"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14:paraId="5FC4C7B1"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B9CE7" w14:textId="77777777"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750F1C7C" w14:textId="77777777"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14:paraId="28B5DE69" w14:textId="77777777"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2DBAE1" w14:textId="46029CAD"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w:t>
            </w:r>
            <w:r w:rsidR="0022623D" w:rsidRPr="004C27F2">
              <w:rPr>
                <w:rFonts w:ascii="Calibri" w:hAnsi="Calibri" w:cs="Calibri"/>
                <w:color w:val="000000"/>
                <w:sz w:val="16"/>
                <w:szCs w:val="16"/>
              </w:rPr>
              <w:t>Codice?</w:t>
            </w:r>
          </w:p>
          <w:p w14:paraId="4466FA97" w14:textId="77777777" w:rsidR="00A23B3E" w:rsidRPr="004C27F2" w:rsidRDefault="00A23B3E">
            <w:pPr>
              <w:spacing w:before="0" w:after="0"/>
              <w:rPr>
                <w:rFonts w:ascii="Calibri" w:hAnsi="Calibri" w:cs="Calibri"/>
                <w:color w:val="000000"/>
                <w:sz w:val="16"/>
                <w:szCs w:val="16"/>
              </w:rPr>
            </w:pPr>
          </w:p>
          <w:p w14:paraId="3DA85D2E" w14:textId="77777777"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14:paraId="7F0B7DE1" w14:textId="77777777"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14:paraId="76E92E93" w14:textId="77777777" w:rsidR="00A23B3E" w:rsidRPr="004C27F2" w:rsidRDefault="00A23B3E">
            <w:pPr>
              <w:spacing w:before="0" w:after="0"/>
              <w:rPr>
                <w:rFonts w:ascii="Calibri" w:hAnsi="Calibri" w:cs="Calibri"/>
                <w:color w:val="000000"/>
                <w:sz w:val="16"/>
                <w:szCs w:val="16"/>
              </w:rPr>
            </w:pPr>
          </w:p>
          <w:p w14:paraId="6AACB7C2" w14:textId="77777777"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14:paraId="7F127F24" w14:textId="77777777" w:rsidR="00A23B3E" w:rsidRPr="004C27F2" w:rsidRDefault="00A23B3E">
            <w:pPr>
              <w:spacing w:before="0" w:after="0"/>
              <w:rPr>
                <w:rFonts w:ascii="Calibri" w:hAnsi="Calibri" w:cs="Calibri"/>
                <w:color w:val="000000"/>
                <w:sz w:val="16"/>
                <w:szCs w:val="16"/>
              </w:rPr>
            </w:pPr>
          </w:p>
          <w:p w14:paraId="03A476FA" w14:textId="77777777"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14:paraId="577501B4" w14:textId="77777777"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14:paraId="3ECF28AA" w14:textId="04328C18"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r w:rsidR="0022623D" w:rsidRPr="004C27F2">
              <w:rPr>
                <w:rFonts w:ascii="Calibri" w:hAnsi="Calibri" w:cs="Calibri"/>
                <w:color w:val="000000"/>
                <w:sz w:val="16"/>
                <w:szCs w:val="16"/>
              </w:rPr>
              <w:t>si è</w:t>
            </w:r>
            <w:r w:rsidRPr="004C27F2">
              <w:rPr>
                <w:rFonts w:ascii="Calibri" w:hAnsi="Calibri" w:cs="Calibri"/>
                <w:color w:val="000000"/>
                <w:sz w:val="16"/>
                <w:szCs w:val="16"/>
              </w:rPr>
              <w:t xml:space="preserve"> impegnato formalmente a risarcire il danno?</w:t>
            </w:r>
          </w:p>
          <w:p w14:paraId="2C57C62B" w14:textId="77777777" w:rsidR="00A23B3E" w:rsidRPr="004C27F2" w:rsidRDefault="00A23B3E">
            <w:pPr>
              <w:spacing w:before="0" w:after="0"/>
              <w:rPr>
                <w:rFonts w:ascii="Calibri" w:hAnsi="Calibri" w:cs="Calibri"/>
                <w:color w:val="000000"/>
                <w:sz w:val="16"/>
                <w:szCs w:val="16"/>
              </w:rPr>
            </w:pPr>
          </w:p>
          <w:p w14:paraId="3E5A333E" w14:textId="6CE9511C"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r w:rsidR="0022623D" w:rsidRPr="004C27F2">
              <w:rPr>
                <w:rFonts w:ascii="Calibri" w:hAnsi="Calibri" w:cs="Calibri"/>
                <w:color w:val="000000"/>
                <w:sz w:val="16"/>
                <w:szCs w:val="16"/>
              </w:rPr>
              <w:t>reati?</w:t>
            </w:r>
          </w:p>
          <w:p w14:paraId="256CA046" w14:textId="77777777" w:rsidR="00A23B3E" w:rsidRPr="004C27F2" w:rsidRDefault="00A23B3E">
            <w:pPr>
              <w:spacing w:before="0" w:after="0"/>
              <w:rPr>
                <w:rFonts w:ascii="Calibri" w:hAnsi="Calibri" w:cs="Calibri"/>
                <w:color w:val="000000"/>
                <w:sz w:val="16"/>
                <w:szCs w:val="16"/>
              </w:rPr>
            </w:pPr>
          </w:p>
          <w:p w14:paraId="534D7399" w14:textId="77777777"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5D588A13"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A23B3E" w:rsidRPr="004C27F2" w14:paraId="14A3CFB6" w14:textId="77777777"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4221E03" w14:textId="77777777"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0BE637F4" w14:textId="77777777" w:rsidR="00A23B3E" w:rsidRPr="004C27F2" w:rsidRDefault="00A23B3E">
            <w:pPr>
              <w:rPr>
                <w:rFonts w:ascii="Calibri" w:hAnsi="Calibri" w:cs="Calibri"/>
                <w:color w:val="000000"/>
                <w:sz w:val="16"/>
                <w:szCs w:val="16"/>
              </w:rPr>
            </w:pPr>
          </w:p>
          <w:p w14:paraId="19FD3D78" w14:textId="77777777" w:rsidR="00A23B3E" w:rsidRPr="004C27F2" w:rsidRDefault="00A23B3E">
            <w:pPr>
              <w:rPr>
                <w:rFonts w:ascii="Calibri" w:hAnsi="Calibri" w:cs="Calibri"/>
                <w:color w:val="000000"/>
                <w:sz w:val="16"/>
                <w:szCs w:val="16"/>
              </w:rPr>
            </w:pPr>
          </w:p>
          <w:p w14:paraId="232BF66B" w14:textId="77777777" w:rsidR="00A23B3E" w:rsidRPr="004C27F2" w:rsidRDefault="00A23B3E">
            <w:pPr>
              <w:rPr>
                <w:rFonts w:ascii="Calibri" w:hAnsi="Calibri" w:cs="Calibri"/>
                <w:color w:val="000000"/>
                <w:sz w:val="16"/>
                <w:szCs w:val="16"/>
              </w:rPr>
            </w:pPr>
          </w:p>
          <w:p w14:paraId="689927D5"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14:paraId="569A02B9"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14:paraId="6D676612" w14:textId="77777777" w:rsidR="00A23B3E" w:rsidRPr="004C27F2" w:rsidRDefault="00A23B3E">
            <w:pPr>
              <w:rPr>
                <w:rFonts w:ascii="Calibri" w:hAnsi="Calibri" w:cs="Calibri"/>
                <w:color w:val="000000"/>
                <w:sz w:val="16"/>
                <w:szCs w:val="16"/>
              </w:rPr>
            </w:pPr>
          </w:p>
          <w:p w14:paraId="32C3ABD6" w14:textId="77777777" w:rsidR="00A23B3E" w:rsidRPr="004C27F2" w:rsidRDefault="00A23B3E">
            <w:pPr>
              <w:rPr>
                <w:rFonts w:ascii="Calibri" w:hAnsi="Calibri" w:cs="Calibri"/>
                <w:color w:val="000000"/>
                <w:sz w:val="16"/>
                <w:szCs w:val="16"/>
              </w:rPr>
            </w:pPr>
          </w:p>
          <w:p w14:paraId="17A40EC8"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0BD7C090"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6F0306BD"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622663DD" w14:textId="77777777"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14:paraId="75D20201"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14:paraId="22EB3FCA"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42998" w14:textId="77777777"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14:paraId="7C9C9A0F" w14:textId="77777777"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14:paraId="1ECF3CBE" w14:textId="77777777"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14:paraId="0F5A1247" w14:textId="77777777" w:rsidR="00A23B3E" w:rsidRPr="004C27F2" w:rsidRDefault="00A23B3E">
            <w:pPr>
              <w:pStyle w:val="NormalLeft"/>
              <w:spacing w:before="0" w:after="0"/>
              <w:jc w:val="both"/>
              <w:rPr>
                <w:rFonts w:ascii="Calibri" w:hAnsi="Calibri" w:cs="Calibri"/>
                <w:b/>
                <w:color w:val="000000"/>
                <w:sz w:val="16"/>
                <w:szCs w:val="16"/>
              </w:rPr>
            </w:pPr>
          </w:p>
          <w:p w14:paraId="0D7BEBB0" w14:textId="77777777"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14:paraId="660D73C3" w14:textId="2D545F32"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w:t>
            </w:r>
            <w:r w:rsidR="0022623D" w:rsidRPr="004C27F2">
              <w:rPr>
                <w:rFonts w:ascii="Calibri" w:hAnsi="Calibri" w:cs="Calibri"/>
                <w:color w:val="000000"/>
                <w:sz w:val="16"/>
                <w:szCs w:val="16"/>
              </w:rPr>
              <w:t>)?</w:t>
            </w:r>
          </w:p>
          <w:p w14:paraId="2D1EDBDA" w14:textId="77777777" w:rsidR="00AA2252" w:rsidRPr="004C27F2" w:rsidRDefault="00AA2252" w:rsidP="00F351F0">
            <w:pPr>
              <w:pStyle w:val="NormalLeft"/>
              <w:spacing w:before="0" w:after="0"/>
              <w:ind w:left="162"/>
              <w:jc w:val="both"/>
              <w:rPr>
                <w:rFonts w:ascii="Calibri" w:hAnsi="Calibri" w:cs="Calibri"/>
                <w:b/>
                <w:color w:val="000000"/>
                <w:sz w:val="16"/>
                <w:szCs w:val="16"/>
              </w:rPr>
            </w:pPr>
          </w:p>
          <w:p w14:paraId="13E51623" w14:textId="77777777" w:rsidR="00AA2252" w:rsidRPr="004C27F2" w:rsidRDefault="00AA2252" w:rsidP="00F351F0">
            <w:pPr>
              <w:pStyle w:val="NormalLeft"/>
              <w:spacing w:before="0" w:after="0"/>
              <w:ind w:left="162"/>
              <w:jc w:val="both"/>
              <w:rPr>
                <w:rFonts w:ascii="Calibri" w:hAnsi="Calibri" w:cs="Calibri"/>
                <w:b/>
                <w:color w:val="000000"/>
                <w:sz w:val="16"/>
                <w:szCs w:val="16"/>
              </w:rPr>
            </w:pPr>
          </w:p>
          <w:p w14:paraId="568EEB52" w14:textId="77777777"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14:paraId="43E681E1" w14:textId="77777777" w:rsidR="00AA2252" w:rsidRPr="004C27F2" w:rsidRDefault="00AA2252" w:rsidP="00F351F0">
            <w:pPr>
              <w:pStyle w:val="NormalLeft"/>
              <w:spacing w:before="0" w:after="0"/>
              <w:ind w:left="162"/>
              <w:jc w:val="both"/>
              <w:rPr>
                <w:rFonts w:ascii="Calibri" w:hAnsi="Calibri" w:cs="Calibri"/>
                <w:color w:val="000000"/>
                <w:sz w:val="16"/>
                <w:szCs w:val="16"/>
              </w:rPr>
            </w:pPr>
          </w:p>
          <w:p w14:paraId="7D116D73" w14:textId="77777777"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14:paraId="20A0D761" w14:textId="77777777" w:rsidR="005E2955" w:rsidRPr="004C27F2" w:rsidRDefault="005E2955" w:rsidP="00F62F53">
            <w:pPr>
              <w:pStyle w:val="NormalLeft"/>
              <w:spacing w:before="0" w:after="0"/>
              <w:ind w:left="162"/>
              <w:jc w:val="both"/>
              <w:rPr>
                <w:rFonts w:ascii="Calibri" w:hAnsi="Calibri" w:cs="Calibri"/>
                <w:color w:val="000000"/>
                <w:sz w:val="16"/>
                <w:szCs w:val="16"/>
              </w:rPr>
            </w:pPr>
          </w:p>
          <w:p w14:paraId="55736ECA" w14:textId="77777777"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14:paraId="486E3152" w14:textId="77777777"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14:paraId="4666ECE2" w14:textId="77777777"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14:paraId="759A68A0" w14:textId="77777777" w:rsidR="00A23B3E" w:rsidRPr="004C27F2" w:rsidRDefault="00A23B3E">
            <w:pPr>
              <w:pStyle w:val="NormalLeft"/>
              <w:spacing w:before="0" w:after="0"/>
              <w:jc w:val="both"/>
              <w:rPr>
                <w:rFonts w:ascii="Calibri" w:hAnsi="Calibri" w:cs="Calibri"/>
                <w:color w:val="000000"/>
                <w:sz w:val="16"/>
                <w:szCs w:val="16"/>
              </w:rPr>
            </w:pPr>
          </w:p>
          <w:p w14:paraId="3FACA9C0" w14:textId="77777777"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14:paraId="5DF90CAE" w14:textId="7129ED5C"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w:t>
            </w:r>
            <w:r w:rsidR="0022623D" w:rsidRPr="004C27F2">
              <w:rPr>
                <w:rFonts w:ascii="Calibri" w:hAnsi="Calibri" w:cs="Calibri"/>
                <w:color w:val="000000"/>
                <w:sz w:val="16"/>
                <w:szCs w:val="16"/>
              </w:rPr>
              <w:t>dell’articolo</w:t>
            </w:r>
            <w:r w:rsidR="00A23B3E" w:rsidRPr="004C27F2">
              <w:rPr>
                <w:rFonts w:ascii="Calibri" w:hAnsi="Calibri" w:cs="Calibri"/>
                <w:color w:val="000000"/>
                <w:sz w:val="16"/>
                <w:szCs w:val="16"/>
              </w:rPr>
              <w:t xml:space="preserve">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14:paraId="36685890" w14:textId="77777777" w:rsidR="00A23B3E" w:rsidRPr="004C27F2" w:rsidRDefault="00A23B3E">
            <w:pPr>
              <w:pStyle w:val="NormalLeft"/>
              <w:spacing w:before="0" w:after="0"/>
              <w:jc w:val="both"/>
              <w:rPr>
                <w:rFonts w:ascii="Calibri" w:hAnsi="Calibri" w:cs="Calibri"/>
                <w:strike/>
                <w:color w:val="000000"/>
                <w:sz w:val="16"/>
                <w:szCs w:val="16"/>
              </w:rPr>
            </w:pPr>
          </w:p>
          <w:p w14:paraId="5C1A4E9F" w14:textId="77777777"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14:paraId="78472072" w14:textId="77777777"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5BB4AAD3" w14:textId="77777777" w:rsidR="00A23B3E" w:rsidRPr="004C27F2" w:rsidRDefault="00A23B3E">
            <w:pPr>
              <w:spacing w:before="0" w:after="0"/>
              <w:rPr>
                <w:rFonts w:ascii="Calibri" w:hAnsi="Calibri" w:cs="Calibri"/>
                <w:color w:val="000000"/>
                <w:sz w:val="16"/>
                <w:szCs w:val="16"/>
              </w:rPr>
            </w:pPr>
          </w:p>
          <w:p w14:paraId="3D0A52C5" w14:textId="77777777" w:rsidR="00A23B3E" w:rsidRPr="004C27F2" w:rsidRDefault="00A23B3E">
            <w:pPr>
              <w:spacing w:before="0" w:after="0"/>
              <w:rPr>
                <w:rFonts w:ascii="Calibri" w:hAnsi="Calibri" w:cs="Calibri"/>
                <w:color w:val="000000"/>
                <w:sz w:val="16"/>
                <w:szCs w:val="16"/>
              </w:rPr>
            </w:pPr>
          </w:p>
          <w:p w14:paraId="50161B8B" w14:textId="77777777" w:rsidR="00A23B3E" w:rsidRPr="004C27F2" w:rsidRDefault="00A23B3E">
            <w:pPr>
              <w:spacing w:before="0" w:after="0"/>
              <w:rPr>
                <w:rFonts w:ascii="Calibri" w:hAnsi="Calibri" w:cs="Calibri"/>
                <w:color w:val="000000"/>
                <w:sz w:val="16"/>
                <w:szCs w:val="16"/>
              </w:rPr>
            </w:pPr>
          </w:p>
          <w:p w14:paraId="7B2B8460" w14:textId="77777777" w:rsidR="00A23B3E" w:rsidRPr="004C27F2" w:rsidRDefault="00A23B3E">
            <w:pPr>
              <w:spacing w:before="0" w:after="0"/>
              <w:rPr>
                <w:rFonts w:ascii="Calibri" w:hAnsi="Calibri" w:cs="Calibri"/>
                <w:color w:val="000000"/>
                <w:sz w:val="16"/>
                <w:szCs w:val="16"/>
              </w:rPr>
            </w:pPr>
          </w:p>
          <w:p w14:paraId="4F8251C2" w14:textId="77777777" w:rsidR="00F9449A" w:rsidRPr="004C27F2" w:rsidRDefault="00F9449A">
            <w:pPr>
              <w:spacing w:before="0" w:after="0"/>
              <w:rPr>
                <w:rFonts w:ascii="Calibri" w:hAnsi="Calibri" w:cs="Calibri"/>
                <w:color w:val="000000"/>
                <w:sz w:val="16"/>
                <w:szCs w:val="16"/>
              </w:rPr>
            </w:pPr>
          </w:p>
          <w:p w14:paraId="5587551E" w14:textId="77777777"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14:paraId="43D95157" w14:textId="77777777" w:rsidR="00A23B3E" w:rsidRPr="004C27F2" w:rsidRDefault="00A23B3E">
            <w:pPr>
              <w:spacing w:before="0" w:after="0"/>
              <w:rPr>
                <w:rFonts w:ascii="Calibri" w:hAnsi="Calibri" w:cs="Calibri"/>
                <w:color w:val="000000"/>
                <w:sz w:val="16"/>
                <w:szCs w:val="16"/>
              </w:rPr>
            </w:pPr>
          </w:p>
          <w:p w14:paraId="03125099" w14:textId="77777777"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70AAB6D3" w14:textId="77777777" w:rsidR="00F9449A" w:rsidRPr="004C27F2" w:rsidRDefault="00F9449A">
            <w:pPr>
              <w:spacing w:before="0" w:after="0"/>
              <w:rPr>
                <w:rFonts w:ascii="Calibri" w:hAnsi="Calibri" w:cs="Calibri"/>
                <w:color w:val="000000"/>
                <w:sz w:val="16"/>
                <w:szCs w:val="16"/>
              </w:rPr>
            </w:pPr>
          </w:p>
          <w:p w14:paraId="6034B42A" w14:textId="77777777"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14:paraId="60F0953C" w14:textId="77777777"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14:paraId="089A00CF" w14:textId="77777777" w:rsidR="00A23B3E" w:rsidRPr="004C27F2" w:rsidRDefault="00A23B3E">
            <w:pPr>
              <w:spacing w:before="0" w:after="0"/>
              <w:rPr>
                <w:rFonts w:ascii="Calibri" w:hAnsi="Calibri" w:cs="Calibri"/>
                <w:color w:val="000000"/>
                <w:sz w:val="16"/>
                <w:szCs w:val="16"/>
              </w:rPr>
            </w:pPr>
          </w:p>
          <w:p w14:paraId="171DA8CB" w14:textId="77777777" w:rsidR="00AA2252" w:rsidRPr="004C27F2" w:rsidRDefault="00AA2252">
            <w:pPr>
              <w:spacing w:before="0" w:after="0"/>
              <w:rPr>
                <w:rFonts w:ascii="Calibri" w:hAnsi="Calibri" w:cs="Calibri"/>
                <w:color w:val="000000"/>
                <w:sz w:val="16"/>
                <w:szCs w:val="16"/>
              </w:rPr>
            </w:pPr>
          </w:p>
          <w:p w14:paraId="67E131EF" w14:textId="77777777" w:rsidR="005E2955" w:rsidRPr="004C27F2" w:rsidRDefault="005E2955" w:rsidP="005E2955">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14:paraId="454594E3" w14:textId="77777777"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14:paraId="196D93FF" w14:textId="77777777"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14:paraId="1BD354B6" w14:textId="77777777" w:rsidR="00AA2252" w:rsidRPr="004C27F2" w:rsidRDefault="00AA2252" w:rsidP="006B4D39">
            <w:pPr>
              <w:spacing w:before="0" w:after="0"/>
              <w:rPr>
                <w:rFonts w:ascii="Calibri" w:hAnsi="Calibri" w:cs="Calibri"/>
                <w:color w:val="000000"/>
                <w:sz w:val="16"/>
                <w:szCs w:val="16"/>
              </w:rPr>
            </w:pPr>
          </w:p>
          <w:p w14:paraId="15659101" w14:textId="77777777" w:rsidR="00AA2252" w:rsidRPr="004C27F2" w:rsidRDefault="00AA2252" w:rsidP="006B4D39">
            <w:pPr>
              <w:spacing w:before="0" w:after="0"/>
              <w:rPr>
                <w:rFonts w:ascii="Calibri" w:hAnsi="Calibri" w:cs="Calibri"/>
                <w:color w:val="000000"/>
                <w:sz w:val="16"/>
                <w:szCs w:val="16"/>
              </w:rPr>
            </w:pPr>
          </w:p>
          <w:p w14:paraId="74788064" w14:textId="77777777" w:rsidR="006B4D39"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4DE282E6" w14:textId="77777777" w:rsidR="00AA2252" w:rsidRPr="004C27F2" w:rsidRDefault="00AA2252" w:rsidP="006B4D39">
            <w:pPr>
              <w:spacing w:before="0" w:after="0"/>
              <w:rPr>
                <w:rFonts w:ascii="Calibri" w:hAnsi="Calibri" w:cs="Calibri"/>
                <w:color w:val="000000"/>
                <w:sz w:val="16"/>
                <w:szCs w:val="16"/>
              </w:rPr>
            </w:pPr>
          </w:p>
          <w:p w14:paraId="05C49417" w14:textId="77777777" w:rsidR="00A23B3E"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6171E45C"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14:paraId="69528B7D" w14:textId="77777777" w:rsidR="005E2955" w:rsidRPr="004C27F2" w:rsidRDefault="005E2955">
            <w:pPr>
              <w:rPr>
                <w:rFonts w:ascii="Calibri" w:hAnsi="Calibri" w:cs="Calibri"/>
                <w:color w:val="000000"/>
                <w:sz w:val="16"/>
                <w:szCs w:val="16"/>
              </w:rPr>
            </w:pPr>
          </w:p>
          <w:p w14:paraId="1EBE3419" w14:textId="77777777"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14:paraId="01E155F6" w14:textId="77777777" w:rsidR="005E2955" w:rsidRPr="004C27F2" w:rsidRDefault="005E2955" w:rsidP="005E2955">
            <w:pPr>
              <w:spacing w:before="0" w:after="0"/>
              <w:rPr>
                <w:rFonts w:ascii="Calibri" w:hAnsi="Calibri" w:cs="Calibri"/>
                <w:color w:val="000000"/>
                <w:sz w:val="16"/>
                <w:szCs w:val="16"/>
              </w:rPr>
            </w:pPr>
          </w:p>
          <w:p w14:paraId="3CAB7EA8" w14:textId="77777777"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14:paraId="1A26C708" w14:textId="77777777"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14:paraId="5CAE39C6" w14:textId="77777777"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14:paraId="59F66BFC" w14:textId="77777777"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B0093" w14:textId="250F485A"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 xml:space="preserve">gravi illeciti </w:t>
            </w:r>
            <w:r w:rsidR="0022623D" w:rsidRPr="004C27F2">
              <w:rPr>
                <w:rFonts w:ascii="Calibri" w:hAnsi="Calibri" w:cs="Calibri"/>
                <w:b/>
                <w:color w:val="000000"/>
                <w:sz w:val="16"/>
                <w:szCs w:val="16"/>
              </w:rPr>
              <w:t>professionali</w:t>
            </w:r>
            <w:r w:rsidR="0022623D" w:rsidRPr="004C27F2">
              <w:rPr>
                <w:rFonts w:ascii="Calibri" w:hAnsi="Calibri" w:cs="Calibri"/>
                <w:color w:val="000000"/>
                <w:sz w:val="16"/>
                <w:szCs w:val="16"/>
              </w:rPr>
              <w:t xml:space="preserve"> (</w:t>
            </w:r>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14:paraId="7951D939" w14:textId="77777777"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54074708"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14:paraId="363CEA54"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14:paraId="555434FC" w14:textId="77777777"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989B9" w14:textId="77777777"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14:paraId="66455C9D" w14:textId="77777777"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14:paraId="0DFEEE25" w14:textId="77777777"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14:paraId="0802C5A1" w14:textId="77777777"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14:paraId="6D647033" w14:textId="52EFBC6C"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r w:rsidR="0022623D" w:rsidRPr="004C27F2">
              <w:rPr>
                <w:rFonts w:ascii="Calibri" w:hAnsi="Calibri" w:cs="Calibri"/>
                <w:color w:val="000000"/>
                <w:sz w:val="16"/>
                <w:szCs w:val="16"/>
              </w:rPr>
              <w:t>si è</w:t>
            </w:r>
            <w:r w:rsidRPr="004C27F2">
              <w:rPr>
                <w:rFonts w:ascii="Calibri" w:hAnsi="Calibri" w:cs="Calibri"/>
                <w:color w:val="000000"/>
                <w:sz w:val="16"/>
                <w:szCs w:val="16"/>
              </w:rPr>
              <w:t xml:space="preserve"> impegnato formalmente a risarcire il danno?</w:t>
            </w:r>
          </w:p>
          <w:p w14:paraId="41315601" w14:textId="77777777" w:rsidR="00A23B3E" w:rsidRPr="004C27F2" w:rsidRDefault="00A23B3E">
            <w:pPr>
              <w:spacing w:before="0" w:after="0"/>
              <w:rPr>
                <w:rFonts w:ascii="Calibri" w:hAnsi="Calibri" w:cs="Calibri"/>
                <w:color w:val="000000"/>
                <w:sz w:val="16"/>
                <w:szCs w:val="16"/>
              </w:rPr>
            </w:pPr>
          </w:p>
          <w:p w14:paraId="1CBD3969" w14:textId="25D5B61C"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r w:rsidR="0022623D" w:rsidRPr="004C27F2">
              <w:rPr>
                <w:rFonts w:ascii="Calibri" w:hAnsi="Calibri" w:cs="Calibri"/>
                <w:color w:val="000000"/>
                <w:sz w:val="16"/>
                <w:szCs w:val="16"/>
              </w:rPr>
              <w:t>reati?</w:t>
            </w:r>
          </w:p>
          <w:p w14:paraId="22502AD7" w14:textId="77777777" w:rsidR="00A23B3E" w:rsidRPr="004C27F2" w:rsidRDefault="00A23B3E">
            <w:pPr>
              <w:rPr>
                <w:rFonts w:ascii="Calibri" w:hAnsi="Calibri" w:cs="Calibri"/>
                <w:b/>
                <w:color w:val="000000"/>
                <w:sz w:val="16"/>
                <w:szCs w:val="16"/>
              </w:rPr>
            </w:pPr>
          </w:p>
          <w:p w14:paraId="78884EB2" w14:textId="77777777"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204005A4"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53252B89" w14:textId="77777777" w:rsidR="00A23B3E" w:rsidRPr="004C27F2" w:rsidRDefault="00A23B3E">
            <w:pPr>
              <w:rPr>
                <w:rFonts w:ascii="Calibri" w:hAnsi="Calibri" w:cs="Calibri"/>
                <w:color w:val="000000"/>
                <w:sz w:val="16"/>
                <w:szCs w:val="16"/>
              </w:rPr>
            </w:pPr>
          </w:p>
          <w:p w14:paraId="54040122" w14:textId="77777777" w:rsidR="00A23B3E" w:rsidRPr="004C27F2" w:rsidRDefault="00A23B3E">
            <w:pPr>
              <w:rPr>
                <w:rFonts w:ascii="Calibri" w:hAnsi="Calibri" w:cs="Calibri"/>
                <w:color w:val="000000"/>
                <w:sz w:val="16"/>
                <w:szCs w:val="16"/>
              </w:rPr>
            </w:pPr>
          </w:p>
          <w:p w14:paraId="38AC5170" w14:textId="77777777" w:rsidR="00BB639E" w:rsidRPr="004C27F2" w:rsidRDefault="00BB639E">
            <w:pPr>
              <w:rPr>
                <w:rFonts w:ascii="Calibri" w:hAnsi="Calibri" w:cs="Calibri"/>
                <w:color w:val="000000"/>
                <w:sz w:val="16"/>
                <w:szCs w:val="16"/>
              </w:rPr>
            </w:pPr>
          </w:p>
          <w:p w14:paraId="45BD1898"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02655012"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03BD75A5"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1656E9C7" w14:textId="77777777"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14:paraId="1F532F8F" w14:textId="77777777"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14:paraId="5F42378E" w14:textId="77777777"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19A4D" w14:textId="4FDC0F76"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 xml:space="preserve">conflitto di </w:t>
            </w:r>
            <w:r w:rsidR="0022623D" w:rsidRPr="004C27F2">
              <w:rPr>
                <w:rFonts w:ascii="Calibri" w:hAnsi="Calibri" w:cs="Calibri"/>
                <w:b/>
                <w:sz w:val="16"/>
                <w:szCs w:val="16"/>
              </w:rPr>
              <w:t>interessi (</w:t>
            </w:r>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14:paraId="79094998" w14:textId="77777777"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74595350" w14:textId="77777777"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14:paraId="21DE1116" w14:textId="77777777"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14:paraId="1FC1F6D4" w14:textId="77777777"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A3621" w14:textId="77777777"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14:paraId="41DB46E9" w14:textId="77777777"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143C37F5" w14:textId="77777777" w:rsidR="00A23B3E" w:rsidRPr="004C27F2" w:rsidRDefault="00A23B3E">
            <w:pPr>
              <w:rPr>
                <w:rFonts w:ascii="Calibri" w:hAnsi="Calibri" w:cs="Calibri"/>
                <w:color w:val="FF0000"/>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14:paraId="653B6747" w14:textId="77777777" w:rsidR="00A23B3E" w:rsidRPr="004C27F2" w:rsidRDefault="00A23B3E">
            <w:pPr>
              <w:rPr>
                <w:rFonts w:ascii="Calibri" w:hAnsi="Calibri" w:cs="Calibri"/>
                <w:color w:val="FF0000"/>
                <w:sz w:val="16"/>
                <w:szCs w:val="16"/>
              </w:rPr>
            </w:pPr>
          </w:p>
          <w:p w14:paraId="32F5EE41" w14:textId="77777777"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14:paraId="66924656" w14:textId="77777777"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6D3DE" w14:textId="77777777"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14:paraId="3F9AD5F9" w14:textId="77777777"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14:paraId="320F81B5" w14:textId="77777777"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17EFC4D6" w14:textId="77777777" w:rsidR="00F351F0" w:rsidRPr="004C27F2" w:rsidRDefault="00F351F0">
            <w:pPr>
              <w:rPr>
                <w:rFonts w:ascii="Calibri" w:hAnsi="Calibri" w:cs="Calibri"/>
                <w:color w:val="000000"/>
                <w:sz w:val="16"/>
                <w:szCs w:val="16"/>
              </w:rPr>
            </w:pPr>
          </w:p>
          <w:p w14:paraId="645F158A"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2ECA3A22" w14:textId="77777777" w:rsidR="00B32C28" w:rsidRPr="004C27F2" w:rsidRDefault="00B32C28">
            <w:pPr>
              <w:rPr>
                <w:rFonts w:ascii="Calibri" w:hAnsi="Calibri" w:cs="Calibri"/>
                <w:color w:val="000000"/>
                <w:sz w:val="16"/>
                <w:szCs w:val="16"/>
              </w:rPr>
            </w:pPr>
          </w:p>
          <w:p w14:paraId="1F24EC84"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bl>
    <w:p w14:paraId="14A14EE6" w14:textId="77777777" w:rsidR="006B4D39" w:rsidRPr="004C27F2" w:rsidRDefault="006B4D39" w:rsidP="00BF74E1">
      <w:pPr>
        <w:pStyle w:val="SectionTitle"/>
        <w:rPr>
          <w:rFonts w:ascii="Calibri" w:hAnsi="Calibri" w:cs="Calibri"/>
          <w:b w:val="0"/>
          <w:caps/>
          <w:sz w:val="16"/>
          <w:szCs w:val="16"/>
        </w:rPr>
      </w:pPr>
    </w:p>
    <w:p w14:paraId="0B5C987D" w14:textId="77777777"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14:paraId="15B01060"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29919" w14:textId="7B0E81F8"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w:t>
            </w:r>
            <w:r w:rsidR="002D267C" w:rsidRPr="004C27F2">
              <w:rPr>
                <w:rFonts w:ascii="Calibri" w:hAnsi="Calibri" w:cs="Calibri"/>
                <w:color w:val="000000"/>
                <w:sz w:val="16"/>
                <w:szCs w:val="16"/>
              </w:rPr>
              <w:t>articolo 80</w:t>
            </w:r>
            <w:r w:rsidRPr="004C27F2">
              <w:rPr>
                <w:rFonts w:ascii="Calibri" w:hAnsi="Calibri" w:cs="Calibri"/>
                <w:color w:val="000000"/>
                <w:sz w:val="16"/>
                <w:szCs w:val="16"/>
              </w:rPr>
              <w:t xml:space="preserve">,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Lgs.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4DC83BEF" w14:textId="77777777"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14:paraId="4E4026FD"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0F078" w14:textId="77777777"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6DC5EAE8" w14:textId="77777777"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14:paraId="5CD1B2C7" w14:textId="77777777"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14:paraId="73C456BB" w14:textId="77777777"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14:paraId="6E2FF180"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2496D9" w14:textId="7EE35ABC"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si trova in una delle seguenti </w:t>
            </w:r>
            <w:r w:rsidR="002D267C" w:rsidRPr="004C27F2">
              <w:rPr>
                <w:rFonts w:ascii="Calibri" w:hAnsi="Calibri" w:cs="Calibri"/>
                <w:color w:val="000000"/>
                <w:sz w:val="16"/>
                <w:szCs w:val="16"/>
              </w:rPr>
              <w:t>situazioni?</w:t>
            </w:r>
          </w:p>
          <w:p w14:paraId="2CBBBBA1" w14:textId="77777777"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14:paraId="3919DD31"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30476224" w14:textId="77777777" w:rsidR="00A23B3E" w:rsidRPr="004C27F2" w:rsidRDefault="00A23B3E" w:rsidP="00F351F0">
            <w:pPr>
              <w:pStyle w:val="NormaleWeb1"/>
              <w:spacing w:before="0" w:after="0"/>
              <w:jc w:val="both"/>
              <w:rPr>
                <w:rFonts w:ascii="Calibri" w:hAnsi="Calibri" w:cs="Calibri"/>
                <w:color w:val="000000"/>
                <w:sz w:val="16"/>
                <w:szCs w:val="16"/>
              </w:rPr>
            </w:pPr>
          </w:p>
          <w:p w14:paraId="3D8CC18A" w14:textId="77777777"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14:paraId="5BE9A964"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2E144E80"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5C1450ED"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1271786E" w14:textId="77777777"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14:paraId="2625CFC1" w14:textId="77777777" w:rsidR="00625142" w:rsidRPr="004C27F2" w:rsidRDefault="00625142">
            <w:pPr>
              <w:spacing w:before="0" w:after="0"/>
              <w:ind w:left="284" w:hanging="284"/>
              <w:jc w:val="both"/>
              <w:rPr>
                <w:rFonts w:ascii="Calibri" w:hAnsi="Calibri" w:cs="Calibri"/>
                <w:color w:val="000000"/>
                <w:sz w:val="16"/>
                <w:szCs w:val="16"/>
              </w:rPr>
            </w:pPr>
          </w:p>
          <w:p w14:paraId="139FF702" w14:textId="590258B3"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In caso </w:t>
            </w:r>
            <w:r w:rsidR="002D267C" w:rsidRPr="004C27F2">
              <w:rPr>
                <w:rFonts w:ascii="Calibri" w:hAnsi="Calibri" w:cs="Calibri"/>
                <w:color w:val="000000"/>
                <w:sz w:val="16"/>
                <w:szCs w:val="16"/>
              </w:rPr>
              <w:t>affermativo:</w:t>
            </w:r>
          </w:p>
          <w:p w14:paraId="7AD3BDAC" w14:textId="77777777"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14:paraId="2820674C" w14:textId="77777777" w:rsidR="00625142" w:rsidRPr="004C27F2" w:rsidRDefault="00625142">
            <w:pPr>
              <w:pStyle w:val="NormaleWeb1"/>
              <w:spacing w:before="0" w:after="0"/>
              <w:ind w:left="284" w:hanging="284"/>
              <w:jc w:val="both"/>
              <w:rPr>
                <w:rFonts w:ascii="Calibri" w:hAnsi="Calibri" w:cs="Calibri"/>
                <w:color w:val="000000"/>
                <w:sz w:val="16"/>
                <w:szCs w:val="16"/>
              </w:rPr>
            </w:pPr>
          </w:p>
          <w:p w14:paraId="7E27932A" w14:textId="0678A6C9"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 la violazione è stata </w:t>
            </w:r>
            <w:r w:rsidR="002D267C" w:rsidRPr="004C27F2">
              <w:rPr>
                <w:rFonts w:ascii="Calibri" w:hAnsi="Calibri" w:cs="Calibri"/>
                <w:color w:val="000000"/>
                <w:sz w:val="16"/>
                <w:szCs w:val="16"/>
              </w:rPr>
              <w:t>rimossa?</w:t>
            </w:r>
          </w:p>
          <w:p w14:paraId="4F45BA2D"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41043D5E"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5AB32400"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25790093"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2E17C272"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608B6E59"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60152B7D"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27324E7A"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4FF95FA8" w14:textId="77777777"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14:paraId="2CD798DC" w14:textId="77777777"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14:paraId="660FE7D1" w14:textId="77777777" w:rsidR="00A23B3E" w:rsidRPr="004C27F2" w:rsidRDefault="00A23B3E">
            <w:pPr>
              <w:pStyle w:val="NormaleWeb1"/>
              <w:spacing w:before="0" w:after="0"/>
              <w:ind w:left="284" w:hanging="284"/>
              <w:jc w:val="both"/>
              <w:rPr>
                <w:rFonts w:ascii="Calibri" w:eastAsia="font390" w:hAnsi="Calibri" w:cs="Calibri"/>
                <w:color w:val="000000"/>
                <w:sz w:val="16"/>
                <w:szCs w:val="16"/>
              </w:rPr>
            </w:pPr>
          </w:p>
          <w:p w14:paraId="0B3D2A1A" w14:textId="77777777" w:rsidR="00A23B3E" w:rsidRPr="004C27F2" w:rsidRDefault="00A23B3E">
            <w:pPr>
              <w:pStyle w:val="NormaleWeb1"/>
              <w:spacing w:before="0" w:after="0"/>
              <w:jc w:val="both"/>
              <w:rPr>
                <w:rFonts w:ascii="Calibri" w:hAnsi="Calibri" w:cs="Calibri"/>
                <w:color w:val="000000"/>
                <w:sz w:val="16"/>
                <w:szCs w:val="16"/>
              </w:rPr>
            </w:pPr>
          </w:p>
          <w:p w14:paraId="4484CD82" w14:textId="77777777" w:rsidR="00A23B3E" w:rsidRPr="004C27F2" w:rsidRDefault="00A23B3E">
            <w:pPr>
              <w:pStyle w:val="NormaleWeb1"/>
              <w:spacing w:before="0" w:after="0"/>
              <w:jc w:val="both"/>
              <w:rPr>
                <w:rFonts w:ascii="Calibri" w:hAnsi="Calibri" w:cs="Calibri"/>
                <w:color w:val="000000"/>
                <w:sz w:val="16"/>
                <w:szCs w:val="16"/>
              </w:rPr>
            </w:pPr>
          </w:p>
          <w:p w14:paraId="35CCD88E" w14:textId="77777777" w:rsidR="00A23B3E" w:rsidRPr="004C27F2" w:rsidRDefault="00A23B3E">
            <w:pPr>
              <w:pStyle w:val="NormaleWeb1"/>
              <w:spacing w:before="0" w:after="0"/>
              <w:jc w:val="both"/>
              <w:rPr>
                <w:rFonts w:ascii="Calibri" w:hAnsi="Calibri" w:cs="Calibri"/>
                <w:color w:val="000000"/>
                <w:sz w:val="16"/>
                <w:szCs w:val="16"/>
              </w:rPr>
            </w:pPr>
          </w:p>
          <w:p w14:paraId="0E9CA1BF" w14:textId="77777777" w:rsidR="00A23B3E" w:rsidRPr="004C27F2" w:rsidRDefault="00A23B3E">
            <w:pPr>
              <w:pStyle w:val="NormaleWeb1"/>
              <w:spacing w:before="0" w:after="0"/>
              <w:jc w:val="both"/>
              <w:rPr>
                <w:rFonts w:ascii="Calibri" w:hAnsi="Calibri" w:cs="Calibri"/>
                <w:color w:val="000000"/>
                <w:sz w:val="16"/>
                <w:szCs w:val="16"/>
              </w:rPr>
            </w:pPr>
          </w:p>
          <w:p w14:paraId="29F5CDEA" w14:textId="77777777" w:rsidR="00A23B3E" w:rsidRPr="004C27F2" w:rsidRDefault="00A23B3E">
            <w:pPr>
              <w:pStyle w:val="NormaleWeb1"/>
              <w:spacing w:before="0" w:after="0"/>
              <w:jc w:val="both"/>
              <w:rPr>
                <w:rFonts w:ascii="Calibri" w:hAnsi="Calibri" w:cs="Calibri"/>
                <w:color w:val="000000"/>
                <w:sz w:val="16"/>
                <w:szCs w:val="16"/>
              </w:rPr>
            </w:pPr>
          </w:p>
          <w:p w14:paraId="55E96652" w14:textId="77777777" w:rsidR="00A23B3E" w:rsidRPr="004C27F2" w:rsidRDefault="00A23B3E">
            <w:pPr>
              <w:pStyle w:val="NormaleWeb1"/>
              <w:spacing w:before="0" w:after="0"/>
              <w:jc w:val="both"/>
              <w:rPr>
                <w:rFonts w:ascii="Calibri" w:hAnsi="Calibri" w:cs="Calibri"/>
                <w:color w:val="000000"/>
                <w:sz w:val="16"/>
                <w:szCs w:val="16"/>
              </w:rPr>
            </w:pPr>
          </w:p>
          <w:p w14:paraId="7607293C" w14:textId="77777777" w:rsidR="006B4D39" w:rsidRPr="004C27F2" w:rsidRDefault="006B4D39">
            <w:pPr>
              <w:pStyle w:val="NormaleWeb1"/>
              <w:spacing w:before="0" w:after="0"/>
              <w:jc w:val="both"/>
              <w:rPr>
                <w:rFonts w:ascii="Calibri" w:hAnsi="Calibri" w:cs="Calibri"/>
                <w:color w:val="000000"/>
                <w:sz w:val="16"/>
                <w:szCs w:val="16"/>
              </w:rPr>
            </w:pPr>
          </w:p>
          <w:p w14:paraId="0BC5CDA6" w14:textId="77777777" w:rsidR="00A23B3E" w:rsidRPr="004C27F2" w:rsidRDefault="00A23B3E">
            <w:pPr>
              <w:pStyle w:val="NormaleWeb1"/>
              <w:spacing w:before="0" w:after="0"/>
              <w:jc w:val="both"/>
              <w:rPr>
                <w:rFonts w:ascii="Calibri" w:hAnsi="Calibri" w:cs="Calibri"/>
                <w:color w:val="000000"/>
                <w:sz w:val="16"/>
                <w:szCs w:val="16"/>
              </w:rPr>
            </w:pPr>
          </w:p>
          <w:p w14:paraId="3E6F0DAE" w14:textId="77777777"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14:paraId="456CA4C7"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73FA3497" w14:textId="77777777"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14:paraId="60C07DF0"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53AC4E68" w14:textId="77777777"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14:paraId="1448CD0B"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47EEC9A1" w14:textId="77777777"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w:t>
            </w:r>
            <w:proofErr w:type="gramStart"/>
            <w:r w:rsidR="00625142"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w:t>
            </w:r>
          </w:p>
          <w:p w14:paraId="2EBA0CE4"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328D53C8"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72D3E809" w14:textId="77777777" w:rsidR="00A23B3E" w:rsidRPr="004C27F2" w:rsidRDefault="00A23B3E">
            <w:pPr>
              <w:pStyle w:val="NormaleWeb1"/>
              <w:spacing w:before="0" w:after="0"/>
              <w:ind w:left="284" w:hanging="284"/>
              <w:jc w:val="both"/>
              <w:rPr>
                <w:rFonts w:ascii="Calibri" w:hAnsi="Calibri" w:cs="Calibri"/>
                <w:color w:val="000000"/>
                <w:sz w:val="16"/>
                <w:szCs w:val="16"/>
              </w:rPr>
            </w:pPr>
          </w:p>
          <w:p w14:paraId="46798CF1" w14:textId="77777777" w:rsidR="006A5E21" w:rsidRPr="004C27F2" w:rsidRDefault="006A5E21">
            <w:pPr>
              <w:pStyle w:val="NormaleWeb1"/>
              <w:spacing w:before="0" w:after="0"/>
              <w:ind w:left="284" w:hanging="284"/>
              <w:jc w:val="both"/>
              <w:rPr>
                <w:rFonts w:ascii="Calibri" w:hAnsi="Calibri" w:cs="Calibri"/>
                <w:color w:val="000000"/>
                <w:sz w:val="16"/>
                <w:szCs w:val="16"/>
              </w:rPr>
            </w:pPr>
          </w:p>
          <w:p w14:paraId="4020D424" w14:textId="77777777" w:rsidR="006A5E21" w:rsidRPr="004C27F2" w:rsidRDefault="006A5E21">
            <w:pPr>
              <w:pStyle w:val="NormaleWeb1"/>
              <w:spacing w:before="0" w:after="0"/>
              <w:ind w:left="284" w:hanging="284"/>
              <w:jc w:val="both"/>
              <w:rPr>
                <w:rFonts w:ascii="Calibri" w:hAnsi="Calibri" w:cs="Calibri"/>
                <w:color w:val="000000"/>
                <w:sz w:val="16"/>
                <w:szCs w:val="16"/>
              </w:rPr>
            </w:pPr>
          </w:p>
          <w:p w14:paraId="467733B5" w14:textId="77777777" w:rsidR="006A5E21" w:rsidRPr="004C27F2" w:rsidRDefault="006A5E21">
            <w:pPr>
              <w:pStyle w:val="NormaleWeb1"/>
              <w:spacing w:before="0" w:after="0"/>
              <w:ind w:left="284" w:hanging="284"/>
              <w:jc w:val="both"/>
              <w:rPr>
                <w:rFonts w:ascii="Calibri" w:hAnsi="Calibri" w:cs="Calibri"/>
                <w:color w:val="000000"/>
                <w:sz w:val="16"/>
                <w:szCs w:val="16"/>
              </w:rPr>
            </w:pPr>
          </w:p>
          <w:p w14:paraId="66077D4B" w14:textId="77777777"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485E9E95" w14:textId="77777777" w:rsidR="00A23B3E" w:rsidRPr="004C27F2" w:rsidRDefault="00A23B3E">
            <w:pPr>
              <w:rPr>
                <w:rFonts w:ascii="Calibri" w:hAnsi="Calibri" w:cs="Calibri"/>
                <w:color w:val="000000"/>
                <w:sz w:val="16"/>
                <w:szCs w:val="16"/>
              </w:rPr>
            </w:pPr>
          </w:p>
          <w:p w14:paraId="70F68907" w14:textId="77777777"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3CF3B5A6" w14:textId="77777777"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14:paraId="6C8C6E8E" w14:textId="77777777"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14:paraId="627A21D7" w14:textId="77777777" w:rsidR="006A5E21" w:rsidRPr="004C27F2" w:rsidRDefault="006A5E21" w:rsidP="005309A4">
            <w:pPr>
              <w:jc w:val="both"/>
              <w:rPr>
                <w:rFonts w:ascii="Calibri" w:hAnsi="Calibri" w:cs="Calibri"/>
                <w:color w:val="000000"/>
                <w:sz w:val="16"/>
                <w:szCs w:val="16"/>
              </w:rPr>
            </w:pPr>
          </w:p>
          <w:p w14:paraId="02711072" w14:textId="77777777"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4690A900" w14:textId="77777777"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14:paraId="36B038B3" w14:textId="77777777"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14:paraId="217BF163" w14:textId="77777777" w:rsidR="001D3A2B" w:rsidRPr="004C27F2" w:rsidRDefault="001D3A2B">
            <w:pPr>
              <w:rPr>
                <w:rFonts w:ascii="Calibri" w:hAnsi="Calibri" w:cs="Calibri"/>
                <w:color w:val="000000"/>
                <w:sz w:val="16"/>
                <w:szCs w:val="16"/>
              </w:rPr>
            </w:pPr>
          </w:p>
          <w:p w14:paraId="2AE82BF2"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14:paraId="27EAB99C" w14:textId="77777777" w:rsidR="00F351F0" w:rsidRPr="004C27F2" w:rsidRDefault="00F351F0">
            <w:pPr>
              <w:spacing w:before="0" w:after="0"/>
              <w:ind w:left="284" w:hanging="284"/>
              <w:jc w:val="both"/>
              <w:rPr>
                <w:rFonts w:ascii="Calibri" w:hAnsi="Calibri" w:cs="Calibri"/>
                <w:color w:val="000000"/>
                <w:sz w:val="16"/>
                <w:szCs w:val="16"/>
              </w:rPr>
            </w:pPr>
          </w:p>
          <w:p w14:paraId="72DF4F37" w14:textId="77777777"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14:paraId="7BEEDDFF" w14:textId="77777777" w:rsidR="00F351F0" w:rsidRPr="004C27F2" w:rsidRDefault="00F351F0">
            <w:pPr>
              <w:rPr>
                <w:rFonts w:ascii="Calibri" w:hAnsi="Calibri" w:cs="Calibri"/>
                <w:color w:val="000000"/>
                <w:sz w:val="16"/>
                <w:szCs w:val="16"/>
              </w:rPr>
            </w:pPr>
          </w:p>
          <w:p w14:paraId="15C78AEE"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232999B7" w14:textId="77777777"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14:paraId="0DFABF60" w14:textId="77777777"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14:paraId="678C7AB3" w14:textId="77777777" w:rsidR="00A23B3E" w:rsidRPr="004C27F2" w:rsidRDefault="00A23B3E">
            <w:pPr>
              <w:rPr>
                <w:rFonts w:ascii="Calibri" w:hAnsi="Calibri" w:cs="Calibri"/>
                <w:color w:val="000000"/>
                <w:sz w:val="16"/>
                <w:szCs w:val="16"/>
              </w:rPr>
            </w:pPr>
          </w:p>
          <w:p w14:paraId="134C010B" w14:textId="77777777" w:rsidR="005309A4" w:rsidRPr="004C27F2" w:rsidRDefault="00A23B3E" w:rsidP="00F351F0">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 ] Non è tenuto alla disciplina legge 68/1999</w:t>
            </w:r>
            <w:r w:rsidRPr="004C27F2">
              <w:rPr>
                <w:rFonts w:ascii="Calibri" w:hAnsi="Calibri" w:cs="Calibri"/>
                <w:color w:val="000000"/>
                <w:sz w:val="16"/>
                <w:szCs w:val="16"/>
              </w:rPr>
              <w:br/>
              <w:t xml:space="preserve">Se la documentazione pertinente è disponibile elettronicamente, indicare: indirizzo web, </w:t>
            </w:r>
            <w:r w:rsidRPr="004C27F2">
              <w:rPr>
                <w:rFonts w:ascii="Calibri" w:hAnsi="Calibri" w:cs="Calibri"/>
                <w:color w:val="000000"/>
                <w:sz w:val="16"/>
                <w:szCs w:val="16"/>
              </w:rPr>
              <w:lastRenderedPageBreak/>
              <w:t>autorità o organismo di emanazione, riferimento preciso della documentazione):</w:t>
            </w:r>
          </w:p>
          <w:p w14:paraId="65D0B891" w14:textId="77777777"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14:paraId="13458E03"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14:paraId="6E65BBD0" w14:textId="77777777"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w:t>
            </w:r>
            <w:proofErr w:type="gramStart"/>
            <w:r w:rsidR="008F12E6" w:rsidRPr="004C27F2">
              <w:rPr>
                <w:rFonts w:ascii="Calibri" w:hAnsi="Calibri" w:cs="Calibri"/>
                <w:color w:val="000000"/>
                <w:sz w:val="16"/>
                <w:szCs w:val="16"/>
              </w:rPr>
              <w:t>altro )</w:t>
            </w:r>
            <w:proofErr w:type="gramEnd"/>
            <w:r w:rsidR="008F12E6" w:rsidRPr="004C27F2">
              <w:rPr>
                <w:rFonts w:ascii="Calibri" w:hAnsi="Calibri" w:cs="Calibri"/>
                <w:color w:val="000000"/>
                <w:sz w:val="16"/>
                <w:szCs w:val="16"/>
              </w:rPr>
              <w:t xml:space="preserve"> [………..…][……….…][……….…]</w:t>
            </w:r>
          </w:p>
          <w:p w14:paraId="4FE319A4" w14:textId="77777777" w:rsidR="006A5E21" w:rsidRPr="004C27F2" w:rsidRDefault="006A5E21">
            <w:pPr>
              <w:rPr>
                <w:rFonts w:ascii="Calibri" w:hAnsi="Calibri" w:cs="Calibri"/>
                <w:color w:val="000000"/>
                <w:sz w:val="16"/>
                <w:szCs w:val="16"/>
              </w:rPr>
            </w:pPr>
          </w:p>
          <w:p w14:paraId="565B84D0"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10031068" w14:textId="77777777" w:rsidR="00A23B3E" w:rsidRPr="004C27F2" w:rsidRDefault="00A23B3E">
            <w:pPr>
              <w:rPr>
                <w:rFonts w:ascii="Calibri" w:hAnsi="Calibri" w:cs="Calibri"/>
                <w:color w:val="000000"/>
                <w:sz w:val="16"/>
                <w:szCs w:val="16"/>
              </w:rPr>
            </w:pPr>
          </w:p>
          <w:p w14:paraId="60992E63" w14:textId="77777777" w:rsidR="00A23B3E" w:rsidRPr="004C27F2" w:rsidRDefault="00A23B3E">
            <w:pPr>
              <w:rPr>
                <w:rFonts w:ascii="Calibri" w:hAnsi="Calibri" w:cs="Calibri"/>
                <w:color w:val="000000"/>
                <w:sz w:val="16"/>
                <w:szCs w:val="16"/>
              </w:rPr>
            </w:pPr>
          </w:p>
          <w:p w14:paraId="6F95662D"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14:paraId="517DC0DC"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605CA325" w14:textId="77777777"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14:paraId="5CEB9982" w14:textId="77777777"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14:paraId="556CEC9D" w14:textId="77777777" w:rsidR="001D3A2B" w:rsidRPr="004C27F2" w:rsidRDefault="001D3A2B">
            <w:pPr>
              <w:rPr>
                <w:rFonts w:ascii="Calibri" w:hAnsi="Calibri" w:cs="Calibri"/>
                <w:color w:val="000000"/>
                <w:sz w:val="16"/>
                <w:szCs w:val="16"/>
              </w:rPr>
            </w:pPr>
          </w:p>
          <w:p w14:paraId="4EBE1B73" w14:textId="77777777"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C427DB" w:rsidRPr="004C27F2" w14:paraId="5DC70D16"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0BCD4" w14:textId="14D336A1"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w:t>
            </w:r>
            <w:r w:rsidR="002D267C" w:rsidRPr="004C27F2">
              <w:rPr>
                <w:rFonts w:ascii="Calibri" w:hAnsi="Calibri" w:cs="Calibri"/>
                <w:color w:val="000000"/>
                <w:sz w:val="16"/>
                <w:szCs w:val="16"/>
              </w:rPr>
              <w:t>economico si</w:t>
            </w:r>
            <w:r w:rsidRPr="004C27F2">
              <w:rPr>
                <w:rFonts w:ascii="Calibri" w:hAnsi="Calibri" w:cs="Calibri"/>
                <w:color w:val="000000"/>
                <w:sz w:val="16"/>
                <w:szCs w:val="16"/>
              </w:rPr>
              <w:t xml:space="preserve">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 xml:space="preserve">el medesimo operatore </w:t>
            </w:r>
            <w:r w:rsidR="002D267C" w:rsidRPr="004C27F2">
              <w:rPr>
                <w:rFonts w:ascii="Calibri" w:hAnsi="Calibri" w:cs="Calibri"/>
                <w:color w:val="000000"/>
                <w:sz w:val="16"/>
                <w:szCs w:val="16"/>
              </w:rPr>
              <w:t>economico?</w:t>
            </w:r>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7468D845" w14:textId="77777777" w:rsidR="00C427DB" w:rsidRPr="004C27F2" w:rsidRDefault="00C427DB" w:rsidP="00635C8F">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753DC54D" w14:textId="77777777"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r w:rsidR="006A6E01" w:rsidRPr="004C27F2" w14:paraId="446011DE" w14:textId="77777777"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86514" w14:textId="77777777" w:rsidR="006A6E01" w:rsidRDefault="006A6E01" w:rsidP="006A6E01">
            <w:pPr>
              <w:numPr>
                <w:ilvl w:val="0"/>
                <w:numId w:val="10"/>
              </w:numPr>
              <w:rPr>
                <w:rFonts w:ascii="Calibri" w:hAnsi="Calibri" w:cs="Calibri"/>
                <w:color w:val="000000"/>
                <w:sz w:val="16"/>
                <w:szCs w:val="16"/>
              </w:rPr>
            </w:pPr>
            <w:r>
              <w:rPr>
                <w:rFonts w:ascii="Calibri" w:hAnsi="Calibri" w:cs="Calibri"/>
                <w:color w:val="000000"/>
                <w:sz w:val="16"/>
                <w:szCs w:val="16"/>
              </w:rPr>
              <w:t>L’operatore dichiara (f</w:t>
            </w:r>
            <w:r w:rsidRPr="000E71E2">
              <w:rPr>
                <w:rFonts w:ascii="Calibri" w:hAnsi="Calibri" w:cs="Calibri"/>
                <w:color w:val="000000"/>
                <w:sz w:val="16"/>
                <w:szCs w:val="16"/>
              </w:rPr>
              <w:t>ino all’aggiornamento del DGUE al decreto correttivo di cui al d.lgs. 19 aprile 2017, n. 56</w:t>
            </w:r>
            <w:r>
              <w:rPr>
                <w:rFonts w:ascii="Calibri" w:hAnsi="Calibri" w:cs="Calibri"/>
                <w:color w:val="000000"/>
                <w:sz w:val="16"/>
                <w:szCs w:val="16"/>
              </w:rPr>
              <w:t xml:space="preserve">) </w:t>
            </w:r>
            <w:r w:rsidRPr="000E71E2">
              <w:rPr>
                <w:rFonts w:ascii="Calibri" w:hAnsi="Calibri" w:cs="Calibri"/>
                <w:color w:val="000000"/>
                <w:sz w:val="16"/>
                <w:szCs w:val="16"/>
              </w:rPr>
              <w:t>di non incorrere nelle cause di esclusione di cui all’art. 80, comma 5 lett. f-bis) e f-ter) del Codice</w:t>
            </w:r>
            <w:r>
              <w:rPr>
                <w:rFonts w:ascii="Calibri" w:hAnsi="Calibri" w:cs="Calibri"/>
                <w:color w:val="000000"/>
                <w:sz w:val="16"/>
                <w:szCs w:val="16"/>
              </w:rPr>
              <w:t xml:space="preserve"> sotto riportate.</w:t>
            </w:r>
          </w:p>
          <w:p w14:paraId="2A3A914D" w14:textId="77777777" w:rsidR="006A6E01" w:rsidRPr="000E71E2" w:rsidRDefault="006A6E01" w:rsidP="006A6E01">
            <w:pPr>
              <w:tabs>
                <w:tab w:val="num" w:pos="-360"/>
              </w:tabs>
              <w:ind w:left="360" w:hanging="360"/>
              <w:rPr>
                <w:rFonts w:ascii="Calibri" w:hAnsi="Calibri" w:cs="Calibri"/>
                <w:color w:val="000000"/>
                <w:sz w:val="16"/>
                <w:szCs w:val="16"/>
              </w:rPr>
            </w:pPr>
            <w:r w:rsidRPr="000E71E2">
              <w:rPr>
                <w:rFonts w:ascii="Calibri" w:hAnsi="Calibri" w:cs="Calibri"/>
                <w:color w:val="000000"/>
                <w:sz w:val="16"/>
                <w:szCs w:val="16"/>
              </w:rPr>
              <w:t>f-bis) l’operatore economico che presenti nella procedura di gara in corso e negli affidamenti di subappalti documentazione o dichiarazioni non veritiere;</w:t>
            </w:r>
          </w:p>
          <w:p w14:paraId="039EEF14" w14:textId="23E4F324" w:rsidR="006A6E01" w:rsidRPr="004C27F2" w:rsidRDefault="006A6E01" w:rsidP="006A6E01">
            <w:pPr>
              <w:ind w:left="441" w:hanging="441"/>
              <w:rPr>
                <w:rFonts w:ascii="Calibri" w:hAnsi="Calibri" w:cs="Calibri"/>
                <w:color w:val="000000"/>
                <w:sz w:val="16"/>
                <w:szCs w:val="16"/>
              </w:rPr>
            </w:pPr>
            <w:r w:rsidRPr="000E71E2">
              <w:rPr>
                <w:rFonts w:ascii="Calibri" w:hAnsi="Calibri" w:cs="Calibri"/>
                <w:color w:val="000000"/>
                <w:sz w:val="16"/>
                <w:szCs w:val="16"/>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14:paraId="21508073" w14:textId="77777777" w:rsidR="006A6E01" w:rsidRPr="004C27F2" w:rsidRDefault="006A6E01" w:rsidP="006A6E01">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14:paraId="03468B71" w14:textId="77777777" w:rsidR="006A6E01" w:rsidRPr="004C27F2" w:rsidRDefault="006A6E01" w:rsidP="006A6E01">
            <w:pPr>
              <w:rPr>
                <w:rFonts w:ascii="Calibri" w:hAnsi="Calibri" w:cs="Calibri"/>
                <w:color w:val="000000"/>
                <w:sz w:val="16"/>
                <w:szCs w:val="16"/>
              </w:rPr>
            </w:pPr>
          </w:p>
        </w:tc>
      </w:tr>
    </w:tbl>
    <w:p w14:paraId="384DF769"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221938A2"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3C9E6F40"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251EC045"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27C2DEA0"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79E36581"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23BA0DB6"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33ACBEBB"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051DEDF2" w14:textId="77777777"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14:paraId="2DA6396B" w14:textId="77777777"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14:paraId="5CF58E91" w14:textId="77777777"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14:paraId="536B4291" w14:textId="77777777"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14:paraId="54E5921C" w14:textId="77777777"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i/>
          <w:sz w:val="16"/>
          <w:szCs w:val="16"/>
        </w:rPr>
        <w:t>, oppure</w:t>
      </w:r>
    </w:p>
    <w:p w14:paraId="0623296C" w14:textId="77777777"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28"/>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14:paraId="0DF8C145" w14:textId="77777777"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14:paraId="1B1B2DEA" w14:textId="77777777"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14:paraId="7CBD262C" w14:textId="77777777" w:rsidR="00A23B3E" w:rsidRPr="004C27F2" w:rsidRDefault="00A23B3E">
      <w:pPr>
        <w:rPr>
          <w:rFonts w:ascii="Calibri" w:hAnsi="Calibri" w:cs="Calibri"/>
          <w:i/>
          <w:sz w:val="16"/>
          <w:szCs w:val="16"/>
        </w:rPr>
      </w:pPr>
    </w:p>
    <w:p w14:paraId="7F6E60B7" w14:textId="77777777"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roofErr w:type="gramStart"/>
      <w:r w:rsidRPr="004C27F2">
        <w:rPr>
          <w:rFonts w:ascii="Calibri" w:hAnsi="Calibri" w:cs="Calibri"/>
          <w:sz w:val="16"/>
          <w:szCs w:val="16"/>
        </w:rPr>
        <w:t>…….</w:t>
      </w:r>
      <w:proofErr w:type="gramEnd"/>
      <w:r w:rsidRPr="004C27F2">
        <w:rPr>
          <w:rFonts w:ascii="Calibri" w:hAnsi="Calibri" w:cs="Calibri"/>
          <w:sz w:val="16"/>
          <w:szCs w:val="16"/>
        </w:rPr>
        <w:t>……]</w:t>
      </w:r>
    </w:p>
    <w:p w14:paraId="48813AB3" w14:textId="77777777" w:rsidR="00A23B3E" w:rsidRPr="004C27F2" w:rsidRDefault="00A23B3E">
      <w:pPr>
        <w:pStyle w:val="Titrearticle"/>
        <w:jc w:val="both"/>
        <w:rPr>
          <w:rFonts w:ascii="Calibri" w:hAnsi="Calibri" w:cs="Calibri"/>
          <w:sz w:val="16"/>
          <w:szCs w:val="16"/>
        </w:rPr>
      </w:pPr>
    </w:p>
    <w:p w14:paraId="20B5C65D" w14:textId="77777777" w:rsidR="000A7B33" w:rsidRDefault="000A7B33">
      <w:pPr>
        <w:rPr>
          <w:rFonts w:ascii="Calibri" w:hAnsi="Calibri" w:cs="Calibri"/>
          <w:sz w:val="16"/>
          <w:szCs w:val="16"/>
        </w:rPr>
      </w:pPr>
      <w:bookmarkStart w:id="1" w:name="_DV_C939"/>
      <w:bookmarkEnd w:id="1"/>
    </w:p>
    <w:p w14:paraId="63476E40" w14:textId="77777777" w:rsidR="00192991" w:rsidRDefault="00192991">
      <w:pPr>
        <w:rPr>
          <w:rFonts w:ascii="Calibri" w:hAnsi="Calibri" w:cs="Calibri"/>
          <w:sz w:val="16"/>
          <w:szCs w:val="16"/>
        </w:rPr>
      </w:pPr>
    </w:p>
    <w:p w14:paraId="0B6D8AD2" w14:textId="77777777" w:rsidR="00192991" w:rsidRDefault="00192991">
      <w:pPr>
        <w:rPr>
          <w:rFonts w:ascii="Calibri" w:hAnsi="Calibri" w:cs="Calibri"/>
          <w:sz w:val="16"/>
          <w:szCs w:val="16"/>
        </w:rPr>
      </w:pPr>
    </w:p>
    <w:p w14:paraId="55F6EFD3" w14:textId="77777777" w:rsidR="00192991" w:rsidRDefault="00192991">
      <w:pPr>
        <w:rPr>
          <w:rFonts w:ascii="Calibri" w:hAnsi="Calibri" w:cs="Calibri"/>
          <w:sz w:val="16"/>
          <w:szCs w:val="16"/>
        </w:rPr>
      </w:pPr>
    </w:p>
    <w:p w14:paraId="3204771A" w14:textId="77777777" w:rsidR="00192991" w:rsidRDefault="00192991">
      <w:pPr>
        <w:rPr>
          <w:rFonts w:ascii="Calibri" w:hAnsi="Calibri" w:cs="Calibri"/>
          <w:sz w:val="16"/>
          <w:szCs w:val="16"/>
        </w:rPr>
      </w:pPr>
    </w:p>
    <w:p w14:paraId="46149D81" w14:textId="77777777" w:rsidR="00192991" w:rsidRDefault="00192991">
      <w:pPr>
        <w:rPr>
          <w:rFonts w:ascii="Calibri" w:hAnsi="Calibri" w:cs="Calibri"/>
          <w:sz w:val="16"/>
          <w:szCs w:val="16"/>
        </w:rPr>
      </w:pPr>
    </w:p>
    <w:p w14:paraId="1C32582C" w14:textId="77777777" w:rsidR="00192991" w:rsidRDefault="00192991">
      <w:pPr>
        <w:rPr>
          <w:rFonts w:ascii="Calibri" w:hAnsi="Calibri" w:cs="Calibri"/>
          <w:sz w:val="16"/>
          <w:szCs w:val="16"/>
        </w:rPr>
      </w:pPr>
    </w:p>
    <w:p w14:paraId="44EA15BA" w14:textId="77777777" w:rsidR="00192991" w:rsidRDefault="00192991">
      <w:pPr>
        <w:rPr>
          <w:rFonts w:ascii="Calibri" w:hAnsi="Calibri" w:cs="Calibri"/>
          <w:sz w:val="16"/>
          <w:szCs w:val="16"/>
        </w:rPr>
      </w:pPr>
    </w:p>
    <w:p w14:paraId="1F721FBF" w14:textId="77777777" w:rsidR="00192991" w:rsidRDefault="00192991">
      <w:pPr>
        <w:rPr>
          <w:rFonts w:ascii="Calibri" w:hAnsi="Calibri" w:cs="Calibri"/>
          <w:sz w:val="16"/>
          <w:szCs w:val="16"/>
        </w:rPr>
      </w:pPr>
    </w:p>
    <w:p w14:paraId="2FD9B9F0" w14:textId="77777777" w:rsidR="00192991" w:rsidRDefault="00192991">
      <w:pPr>
        <w:rPr>
          <w:rFonts w:ascii="Calibri" w:hAnsi="Calibri" w:cs="Calibri"/>
          <w:sz w:val="16"/>
          <w:szCs w:val="16"/>
        </w:rPr>
      </w:pPr>
    </w:p>
    <w:p w14:paraId="10939503" w14:textId="77777777" w:rsidR="00192991" w:rsidRDefault="00192991">
      <w:pPr>
        <w:rPr>
          <w:rFonts w:ascii="Calibri" w:hAnsi="Calibri" w:cs="Calibri"/>
          <w:sz w:val="16"/>
          <w:szCs w:val="16"/>
        </w:rPr>
      </w:pPr>
    </w:p>
    <w:p w14:paraId="081D83F4" w14:textId="77777777" w:rsidR="00192991" w:rsidRDefault="00192991">
      <w:pPr>
        <w:rPr>
          <w:rFonts w:ascii="Calibri" w:hAnsi="Calibri" w:cs="Calibri"/>
          <w:sz w:val="16"/>
          <w:szCs w:val="16"/>
        </w:rPr>
      </w:pPr>
    </w:p>
    <w:p w14:paraId="3139E7D9" w14:textId="77777777" w:rsidR="00192991" w:rsidRDefault="00192991">
      <w:pPr>
        <w:rPr>
          <w:rFonts w:ascii="Calibri" w:hAnsi="Calibri" w:cs="Calibri"/>
          <w:sz w:val="16"/>
          <w:szCs w:val="16"/>
        </w:rPr>
      </w:pPr>
    </w:p>
    <w:p w14:paraId="74D3A5F3" w14:textId="77777777" w:rsidR="00192991" w:rsidRDefault="00192991">
      <w:pPr>
        <w:rPr>
          <w:rFonts w:ascii="Calibri" w:hAnsi="Calibri" w:cs="Calibri"/>
          <w:sz w:val="16"/>
          <w:szCs w:val="16"/>
        </w:rPr>
      </w:pPr>
    </w:p>
    <w:p w14:paraId="63BBBE3F" w14:textId="77777777" w:rsidR="00192991" w:rsidRDefault="00192991">
      <w:pPr>
        <w:rPr>
          <w:rFonts w:ascii="Calibri" w:hAnsi="Calibri" w:cs="Calibri"/>
          <w:sz w:val="16"/>
          <w:szCs w:val="16"/>
        </w:rPr>
      </w:pPr>
    </w:p>
    <w:p w14:paraId="6D41FD5C" w14:textId="77777777" w:rsidR="00192991" w:rsidRDefault="00192991">
      <w:pPr>
        <w:rPr>
          <w:rFonts w:ascii="Calibri" w:hAnsi="Calibri" w:cs="Calibri"/>
          <w:sz w:val="16"/>
          <w:szCs w:val="16"/>
        </w:rPr>
      </w:pPr>
    </w:p>
    <w:p w14:paraId="2FF58564" w14:textId="77777777" w:rsidR="00192991" w:rsidRDefault="00192991">
      <w:pPr>
        <w:rPr>
          <w:rFonts w:ascii="Calibri" w:hAnsi="Calibri" w:cs="Calibri"/>
          <w:sz w:val="16"/>
          <w:szCs w:val="16"/>
        </w:rPr>
      </w:pPr>
    </w:p>
    <w:p w14:paraId="3C438A49" w14:textId="77777777" w:rsidR="00192991" w:rsidRDefault="00192991">
      <w:pPr>
        <w:rPr>
          <w:rFonts w:ascii="Calibri" w:hAnsi="Calibri" w:cs="Calibri"/>
          <w:sz w:val="16"/>
          <w:szCs w:val="16"/>
        </w:rPr>
      </w:pPr>
    </w:p>
    <w:p w14:paraId="1CB02D99" w14:textId="77777777" w:rsidR="00192991" w:rsidRDefault="00192991">
      <w:pPr>
        <w:rPr>
          <w:rFonts w:ascii="Calibri" w:hAnsi="Calibri" w:cs="Calibri"/>
          <w:sz w:val="16"/>
          <w:szCs w:val="16"/>
        </w:rPr>
      </w:pPr>
    </w:p>
    <w:p w14:paraId="6F5B361D" w14:textId="77777777" w:rsidR="00192991" w:rsidRDefault="00192991">
      <w:pPr>
        <w:rPr>
          <w:rFonts w:ascii="Calibri" w:hAnsi="Calibri" w:cs="Calibri"/>
          <w:sz w:val="16"/>
          <w:szCs w:val="16"/>
        </w:rPr>
      </w:pPr>
    </w:p>
    <w:p w14:paraId="10BCDC89" w14:textId="77777777" w:rsidR="00192991" w:rsidRDefault="00192991">
      <w:pPr>
        <w:rPr>
          <w:rFonts w:ascii="Calibri" w:hAnsi="Calibri" w:cs="Calibri"/>
          <w:sz w:val="16"/>
          <w:szCs w:val="16"/>
        </w:rPr>
      </w:pPr>
    </w:p>
    <w:p w14:paraId="1ADED63A" w14:textId="77777777" w:rsidR="00192991" w:rsidRDefault="00192991">
      <w:pPr>
        <w:rPr>
          <w:rFonts w:ascii="Calibri" w:hAnsi="Calibri" w:cs="Calibri"/>
          <w:sz w:val="16"/>
          <w:szCs w:val="16"/>
        </w:rPr>
      </w:pPr>
    </w:p>
    <w:p w14:paraId="66C43A3E" w14:textId="77777777" w:rsidR="00192991" w:rsidRDefault="00192991">
      <w:pPr>
        <w:rPr>
          <w:rFonts w:ascii="Calibri" w:hAnsi="Calibri" w:cs="Calibri"/>
          <w:sz w:val="16"/>
          <w:szCs w:val="16"/>
        </w:rPr>
      </w:pPr>
    </w:p>
    <w:p w14:paraId="0927420C" w14:textId="77777777" w:rsidR="00192991" w:rsidRDefault="00192991" w:rsidP="00192991">
      <w:pPr>
        <w:tabs>
          <w:tab w:val="right" w:leader="dot" w:pos="9214"/>
        </w:tabs>
        <w:suppressAutoHyphens w:val="0"/>
        <w:spacing w:before="0" w:after="0"/>
        <w:jc w:val="center"/>
        <w:rPr>
          <w:rFonts w:ascii="Calibri" w:eastAsia="Times New Roman" w:hAnsi="Calibri" w:cs="Calibri"/>
          <w:b/>
          <w:bCs/>
          <w:color w:val="000000"/>
          <w:kern w:val="0"/>
          <w:sz w:val="20"/>
          <w:szCs w:val="20"/>
          <w:lang w:bidi="ar-SA"/>
        </w:rPr>
      </w:pPr>
    </w:p>
    <w:p w14:paraId="394A45D1" w14:textId="7C7AAC0C" w:rsidR="00192991" w:rsidRPr="00192991" w:rsidRDefault="00192991" w:rsidP="00192991">
      <w:pPr>
        <w:tabs>
          <w:tab w:val="right" w:leader="dot" w:pos="9214"/>
        </w:tabs>
        <w:suppressAutoHyphens w:val="0"/>
        <w:spacing w:before="0" w:after="0"/>
        <w:jc w:val="center"/>
        <w:rPr>
          <w:rFonts w:ascii="Calibri" w:eastAsia="Times New Roman" w:hAnsi="Calibri" w:cs="Calibri"/>
          <w:b/>
          <w:bCs/>
          <w:color w:val="000000"/>
          <w:kern w:val="0"/>
          <w:sz w:val="20"/>
          <w:szCs w:val="20"/>
          <w:lang w:bidi="ar-SA"/>
        </w:rPr>
      </w:pPr>
      <w:r w:rsidRPr="00192991">
        <w:rPr>
          <w:rFonts w:ascii="Calibri" w:eastAsia="Times New Roman" w:hAnsi="Calibri" w:cs="Calibri"/>
          <w:b/>
          <w:bCs/>
          <w:color w:val="000000"/>
          <w:kern w:val="0"/>
          <w:sz w:val="20"/>
          <w:szCs w:val="20"/>
          <w:lang w:bidi="ar-SA"/>
        </w:rPr>
        <w:t>DICHIARAZIONE SOSTITUTIVA CASELLARIO GIUDIZIALE E CARICHI PENDENTI</w:t>
      </w:r>
    </w:p>
    <w:p w14:paraId="71653053" w14:textId="77777777" w:rsidR="00192991" w:rsidRPr="00192991" w:rsidRDefault="00192991" w:rsidP="00192991">
      <w:pPr>
        <w:tabs>
          <w:tab w:val="right" w:leader="dot" w:pos="9214"/>
        </w:tabs>
        <w:suppressAutoHyphens w:val="0"/>
        <w:spacing w:before="0" w:after="0"/>
        <w:rPr>
          <w:rFonts w:ascii="Calibri" w:eastAsia="Times New Roman" w:hAnsi="Calibri" w:cs="Calibri"/>
          <w:bCs/>
          <w:color w:val="000000"/>
          <w:kern w:val="0"/>
          <w:sz w:val="20"/>
          <w:szCs w:val="20"/>
          <w:lang w:bidi="ar-SA"/>
        </w:rPr>
      </w:pPr>
    </w:p>
    <w:p w14:paraId="51FBD258" w14:textId="77777777" w:rsidR="00192991" w:rsidRPr="00192991" w:rsidRDefault="00192991" w:rsidP="00192991">
      <w:pPr>
        <w:tabs>
          <w:tab w:val="right" w:leader="dot" w:pos="9214"/>
        </w:tabs>
        <w:suppressAutoHyphens w:val="0"/>
        <w:spacing w:before="0" w:after="0"/>
        <w:rPr>
          <w:rFonts w:ascii="Calibri" w:eastAsia="Times New Roman" w:hAnsi="Calibri" w:cs="Calibri"/>
          <w:bCs/>
          <w:color w:val="000000"/>
          <w:kern w:val="0"/>
          <w:sz w:val="20"/>
          <w:szCs w:val="20"/>
          <w:lang w:bidi="ar-SA"/>
        </w:rPr>
      </w:pPr>
    </w:p>
    <w:p w14:paraId="44C14CEA" w14:textId="2462E4C6" w:rsidR="00192991" w:rsidRPr="00192991" w:rsidRDefault="00192991" w:rsidP="00192991">
      <w:pPr>
        <w:tabs>
          <w:tab w:val="right" w:leader="dot" w:pos="9214"/>
        </w:tabs>
        <w:suppressAutoHyphens w:val="0"/>
        <w:spacing w:before="0" w:after="0"/>
        <w:rPr>
          <w:rFonts w:ascii="Calibri" w:eastAsia="Times New Roman" w:hAnsi="Calibri" w:cs="Calibri"/>
          <w:bCs/>
          <w:color w:val="000000"/>
          <w:kern w:val="0"/>
          <w:sz w:val="20"/>
          <w:szCs w:val="20"/>
          <w:lang w:bidi="ar-SA"/>
        </w:rPr>
      </w:pPr>
      <w:r w:rsidRPr="00192991">
        <w:rPr>
          <w:rFonts w:ascii="Calibri" w:eastAsia="Times New Roman" w:hAnsi="Calibri" w:cs="Calibri"/>
          <w:b/>
          <w:bCs/>
          <w:i/>
          <w:color w:val="000000"/>
          <w:kern w:val="0"/>
          <w:sz w:val="20"/>
          <w:szCs w:val="20"/>
          <w:u w:val="single"/>
          <w:lang w:bidi="ar-SA"/>
        </w:rPr>
        <w:t>AVVERTENZA</w:t>
      </w:r>
      <w:r w:rsidRPr="00192991">
        <w:rPr>
          <w:rFonts w:ascii="Calibri" w:eastAsia="Times New Roman" w:hAnsi="Calibri" w:cs="Calibri"/>
          <w:bCs/>
          <w:color w:val="000000"/>
          <w:kern w:val="0"/>
          <w:sz w:val="20"/>
          <w:szCs w:val="20"/>
          <w:lang w:bidi="ar-SA"/>
        </w:rPr>
        <w:t>: La dichiarazione deve essere resa singolarmente da ciascuno dei seguenti soggetti:</w:t>
      </w:r>
    </w:p>
    <w:p w14:paraId="46B089C5"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 xml:space="preserve">a) dell’operatore economico ai sensi e nei termini di cui al </w:t>
      </w:r>
      <w:proofErr w:type="spellStart"/>
      <w:r w:rsidRPr="00192991">
        <w:rPr>
          <w:rFonts w:ascii="Calibri" w:eastAsia="Times New Roman" w:hAnsi="Calibri" w:cs="Calibri"/>
          <w:bCs/>
          <w:color w:val="000000"/>
          <w:kern w:val="0"/>
          <w:sz w:val="20"/>
          <w:szCs w:val="20"/>
          <w:lang w:bidi="ar-SA"/>
        </w:rPr>
        <w:t>D.Lgs.</w:t>
      </w:r>
      <w:proofErr w:type="spellEnd"/>
      <w:r w:rsidRPr="00192991">
        <w:rPr>
          <w:rFonts w:ascii="Calibri" w:eastAsia="Times New Roman" w:hAnsi="Calibri" w:cs="Calibri"/>
          <w:bCs/>
          <w:color w:val="000000"/>
          <w:kern w:val="0"/>
          <w:sz w:val="20"/>
          <w:szCs w:val="20"/>
          <w:lang w:bidi="ar-SA"/>
        </w:rPr>
        <w:t xml:space="preserve"> 8 giugno 2001, n. 231;</w:t>
      </w:r>
    </w:p>
    <w:p w14:paraId="7DA21F75"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b) del titolare o del direttore tecnico, se si tratta di impresa individuale;</w:t>
      </w:r>
    </w:p>
    <w:p w14:paraId="4F9DC3FD"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c) di un socio amministratore o del direttore tecnico, se si tratta di società in nome collettivo;</w:t>
      </w:r>
    </w:p>
    <w:p w14:paraId="72749DBE"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d) dei soci accomandatari o del direttore tecnico, se si tratta di società in accomandita semplice;</w:t>
      </w:r>
    </w:p>
    <w:p w14:paraId="7ED4843F"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e) dei membri del consiglio di amministrazione cui sia stata conferita la legale rappresentanza, ivi compresi gli institori e i procuratori generali;</w:t>
      </w:r>
    </w:p>
    <w:p w14:paraId="39E25967"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f) dei componenti degli organi con poteri di direzione o di vigilanza o dei soggetti muniti di poteri di rappresentanza, di direzione o di controllo;</w:t>
      </w:r>
    </w:p>
    <w:p w14:paraId="3B8C8947"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g) del direttore tecnico o del socio unico;</w:t>
      </w:r>
    </w:p>
    <w:p w14:paraId="197B3FDD" w14:textId="77777777" w:rsidR="00192991" w:rsidRPr="00192991" w:rsidRDefault="00192991" w:rsidP="00192991">
      <w:pPr>
        <w:tabs>
          <w:tab w:val="right" w:leader="dot" w:pos="9214"/>
        </w:tabs>
        <w:suppressAutoHyphens w:val="0"/>
        <w:spacing w:before="0" w:after="0"/>
        <w:ind w:left="284"/>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h) dell’amministratore di fatto nelle ipotesi di cui alle lettere precedenti.</w:t>
      </w:r>
    </w:p>
    <w:p w14:paraId="284DB74F" w14:textId="08A73AC4" w:rsidR="00192991" w:rsidRPr="00192991" w:rsidRDefault="00192991" w:rsidP="00192991">
      <w:pPr>
        <w:numPr>
          <w:ilvl w:val="0"/>
          <w:numId w:val="18"/>
        </w:numPr>
        <w:tabs>
          <w:tab w:val="right" w:leader="dot" w:pos="9214"/>
        </w:tabs>
        <w:suppressAutoHyphens w:val="0"/>
        <w:spacing w:before="0" w:after="0" w:line="276" w:lineRule="auto"/>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In particolare,</w:t>
      </w:r>
      <w:r w:rsidRPr="00192991">
        <w:rPr>
          <w:rFonts w:ascii="Calibri" w:eastAsia="Times New Roman" w:hAnsi="Calibri" w:cs="Calibri"/>
          <w:bCs/>
          <w:color w:val="000000"/>
          <w:kern w:val="0"/>
          <w:sz w:val="20"/>
          <w:szCs w:val="20"/>
          <w:lang w:bidi="ar-SA"/>
        </w:rPr>
        <w:t xml:space="preserve"> nelle Società di capitali con:</w:t>
      </w:r>
    </w:p>
    <w:p w14:paraId="487E2A1D" w14:textId="70E82596" w:rsidR="00192991" w:rsidRPr="00192991" w:rsidRDefault="00192991" w:rsidP="00192991">
      <w:pPr>
        <w:numPr>
          <w:ilvl w:val="0"/>
          <w:numId w:val="19"/>
        </w:numPr>
        <w:tabs>
          <w:tab w:val="right" w:leader="dot" w:pos="9214"/>
        </w:tabs>
        <w:suppressAutoHyphens w:val="0"/>
        <w:spacing w:before="0" w:after="0" w:line="276" w:lineRule="auto"/>
        <w:contextualSpacing/>
        <w:jc w:val="both"/>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sistema cd. “</w:t>
      </w:r>
      <w:r w:rsidRPr="00192991">
        <w:rPr>
          <w:rFonts w:ascii="Calibri" w:eastAsia="Times New Roman" w:hAnsi="Calibri" w:cs="Calibri"/>
          <w:b/>
          <w:bCs/>
          <w:color w:val="000000"/>
          <w:kern w:val="0"/>
          <w:sz w:val="20"/>
          <w:szCs w:val="20"/>
          <w:lang w:bidi="ar-SA"/>
        </w:rPr>
        <w:t>tradizionale</w:t>
      </w:r>
      <w:r w:rsidRPr="00192991">
        <w:rPr>
          <w:rFonts w:ascii="Calibri" w:eastAsia="Times New Roman" w:hAnsi="Calibri" w:cs="Calibri"/>
          <w:bCs/>
          <w:color w:val="000000"/>
          <w:kern w:val="0"/>
          <w:sz w:val="20"/>
          <w:szCs w:val="20"/>
          <w:lang w:bidi="ar-SA"/>
        </w:rPr>
        <w:t xml:space="preserve">”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w:t>
      </w:r>
      <w:r w:rsidRPr="00192991">
        <w:rPr>
          <w:rFonts w:ascii="Calibri" w:eastAsia="Times New Roman" w:hAnsi="Calibri" w:cs="Calibri"/>
          <w:bCs/>
          <w:color w:val="000000"/>
          <w:kern w:val="0"/>
          <w:sz w:val="20"/>
          <w:szCs w:val="20"/>
          <w:lang w:bidi="ar-SA"/>
        </w:rPr>
        <w:t>Inoltre,</w:t>
      </w:r>
      <w:r w:rsidRPr="00192991">
        <w:rPr>
          <w:rFonts w:ascii="Calibri" w:eastAsia="Times New Roman" w:hAnsi="Calibri" w:cs="Calibri"/>
          <w:bCs/>
          <w:color w:val="000000"/>
          <w:kern w:val="0"/>
          <w:sz w:val="20"/>
          <w:szCs w:val="20"/>
          <w:lang w:bidi="ar-SA"/>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192991">
        <w:rPr>
          <w:rFonts w:ascii="Calibri" w:eastAsia="Times New Roman" w:hAnsi="Calibri" w:cs="Calibri"/>
          <w:bCs/>
          <w:color w:val="000000"/>
          <w:kern w:val="0"/>
          <w:sz w:val="20"/>
          <w:szCs w:val="20"/>
          <w:lang w:bidi="ar-SA"/>
        </w:rPr>
        <w:t>D.Lgs.</w:t>
      </w:r>
      <w:proofErr w:type="spellEnd"/>
      <w:r w:rsidRPr="00192991">
        <w:rPr>
          <w:rFonts w:ascii="Calibri" w:eastAsia="Times New Roman" w:hAnsi="Calibri" w:cs="Calibri"/>
          <w:bCs/>
          <w:color w:val="000000"/>
          <w:kern w:val="0"/>
          <w:sz w:val="20"/>
          <w:szCs w:val="20"/>
          <w:lang w:bidi="ar-SA"/>
        </w:rPr>
        <w:t xml:space="preserve"> n. 231/2001 e </w:t>
      </w:r>
      <w:proofErr w:type="spellStart"/>
      <w:r w:rsidRPr="00192991">
        <w:rPr>
          <w:rFonts w:ascii="Calibri" w:eastAsia="Times New Roman" w:hAnsi="Calibri" w:cs="Calibri"/>
          <w:bCs/>
          <w:color w:val="000000"/>
          <w:kern w:val="0"/>
          <w:sz w:val="20"/>
          <w:szCs w:val="20"/>
          <w:lang w:bidi="ar-SA"/>
        </w:rPr>
        <w:t>s.m.i.</w:t>
      </w:r>
      <w:proofErr w:type="spellEnd"/>
      <w:r w:rsidRPr="00192991">
        <w:rPr>
          <w:rFonts w:ascii="Calibri" w:eastAsia="Times New Roman" w:hAnsi="Calibri" w:cs="Calibri"/>
          <w:bCs/>
          <w:color w:val="000000"/>
          <w:kern w:val="0"/>
          <w:sz w:val="20"/>
          <w:szCs w:val="20"/>
          <w:lang w:bidi="ar-SA"/>
        </w:rPr>
        <w:t xml:space="preserve"> cui sia affidato il compito di vigilare sul funzionamento e sull’osservanza dei modelli di organizzazione e di gestione idonei a prevenire reati);</w:t>
      </w:r>
    </w:p>
    <w:p w14:paraId="2B228143" w14:textId="68578EC7" w:rsidR="00192991" w:rsidRPr="00192991" w:rsidRDefault="00192991" w:rsidP="00192991">
      <w:pPr>
        <w:numPr>
          <w:ilvl w:val="0"/>
          <w:numId w:val="19"/>
        </w:numPr>
        <w:tabs>
          <w:tab w:val="right" w:leader="dot" w:pos="9214"/>
        </w:tabs>
        <w:suppressAutoHyphens w:val="0"/>
        <w:spacing w:before="0" w:after="0" w:line="276" w:lineRule="auto"/>
        <w:contextualSpacing/>
        <w:jc w:val="both"/>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sistema cd. “</w:t>
      </w:r>
      <w:r w:rsidRPr="00192991">
        <w:rPr>
          <w:rFonts w:ascii="Calibri" w:eastAsia="Times New Roman" w:hAnsi="Calibri" w:cs="Calibri"/>
          <w:b/>
          <w:bCs/>
          <w:color w:val="000000"/>
          <w:kern w:val="0"/>
          <w:sz w:val="20"/>
          <w:szCs w:val="20"/>
          <w:lang w:bidi="ar-SA"/>
        </w:rPr>
        <w:t>dualistico</w:t>
      </w:r>
      <w:r w:rsidRPr="00192991">
        <w:rPr>
          <w:rFonts w:ascii="Calibri" w:eastAsia="Times New Roman" w:hAnsi="Calibri" w:cs="Calibri"/>
          <w:bCs/>
          <w:color w:val="000000"/>
          <w:kern w:val="0"/>
          <w:sz w:val="20"/>
          <w:szCs w:val="20"/>
          <w:lang w:bidi="ar-SA"/>
        </w:rPr>
        <w:t xml:space="preserve">” (disciplinato agli artt. 2409-octies e ss. del Codice civile) articolato sul “consiglio di gestione” e sul “consiglio di sorveglianza”; il Modello deve essere reso dai membri del consiglio di gestione e ai membri del consiglio di sorveglianza. </w:t>
      </w:r>
      <w:r w:rsidRPr="00192991">
        <w:rPr>
          <w:rFonts w:ascii="Calibri" w:eastAsia="Times New Roman" w:hAnsi="Calibri" w:cs="Calibri"/>
          <w:bCs/>
          <w:color w:val="000000"/>
          <w:kern w:val="0"/>
          <w:sz w:val="20"/>
          <w:szCs w:val="20"/>
          <w:lang w:bidi="ar-SA"/>
        </w:rPr>
        <w:t>Inoltre,</w:t>
      </w:r>
      <w:r w:rsidRPr="00192991">
        <w:rPr>
          <w:rFonts w:ascii="Calibri" w:eastAsia="Times New Roman" w:hAnsi="Calibri" w:cs="Calibri"/>
          <w:bCs/>
          <w:color w:val="000000"/>
          <w:kern w:val="0"/>
          <w:sz w:val="20"/>
          <w:szCs w:val="20"/>
          <w:lang w:bidi="ar-SA"/>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192991">
        <w:rPr>
          <w:rFonts w:ascii="Calibri" w:eastAsia="Times New Roman" w:hAnsi="Calibri" w:cs="Calibri"/>
          <w:bCs/>
          <w:color w:val="000000"/>
          <w:kern w:val="0"/>
          <w:sz w:val="20"/>
          <w:szCs w:val="20"/>
          <w:lang w:bidi="ar-SA"/>
        </w:rPr>
        <w:t>D.Lgs.</w:t>
      </w:r>
      <w:proofErr w:type="spellEnd"/>
      <w:r w:rsidRPr="00192991">
        <w:rPr>
          <w:rFonts w:ascii="Calibri" w:eastAsia="Times New Roman" w:hAnsi="Calibri" w:cs="Calibri"/>
          <w:bCs/>
          <w:color w:val="000000"/>
          <w:kern w:val="0"/>
          <w:sz w:val="20"/>
          <w:szCs w:val="20"/>
          <w:lang w:bidi="ar-SA"/>
        </w:rPr>
        <w:t xml:space="preserve"> n. 231/2001 e </w:t>
      </w:r>
      <w:proofErr w:type="spellStart"/>
      <w:r w:rsidRPr="00192991">
        <w:rPr>
          <w:rFonts w:ascii="Calibri" w:eastAsia="Times New Roman" w:hAnsi="Calibri" w:cs="Calibri"/>
          <w:bCs/>
          <w:color w:val="000000"/>
          <w:kern w:val="0"/>
          <w:sz w:val="20"/>
          <w:szCs w:val="20"/>
          <w:lang w:bidi="ar-SA"/>
        </w:rPr>
        <w:t>s.m.i.</w:t>
      </w:r>
      <w:proofErr w:type="spellEnd"/>
      <w:r w:rsidRPr="00192991">
        <w:rPr>
          <w:rFonts w:ascii="Calibri" w:eastAsia="Times New Roman" w:hAnsi="Calibri" w:cs="Calibri"/>
          <w:bCs/>
          <w:color w:val="000000"/>
          <w:kern w:val="0"/>
          <w:sz w:val="20"/>
          <w:szCs w:val="20"/>
          <w:lang w:bidi="ar-SA"/>
        </w:rPr>
        <w:t xml:space="preserve"> cui sia affidato il compito di vigilare sul funzionamento e sull’osservanza dei modelli di organizzazione e di gestione idonei a prevenire reati)</w:t>
      </w:r>
    </w:p>
    <w:p w14:paraId="65C5C24D" w14:textId="46B2CDAD" w:rsidR="00192991" w:rsidRPr="00192991" w:rsidRDefault="00192991" w:rsidP="00192991">
      <w:pPr>
        <w:numPr>
          <w:ilvl w:val="0"/>
          <w:numId w:val="19"/>
        </w:numPr>
        <w:tabs>
          <w:tab w:val="right" w:leader="dot" w:pos="9214"/>
        </w:tabs>
        <w:suppressAutoHyphens w:val="0"/>
        <w:spacing w:before="0" w:after="0" w:line="276" w:lineRule="auto"/>
        <w:contextualSpacing/>
        <w:jc w:val="both"/>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sistema cd. “</w:t>
      </w:r>
      <w:r w:rsidRPr="00192991">
        <w:rPr>
          <w:rFonts w:ascii="Calibri" w:eastAsia="Times New Roman" w:hAnsi="Calibri" w:cs="Calibri"/>
          <w:b/>
          <w:bCs/>
          <w:color w:val="000000"/>
          <w:kern w:val="0"/>
          <w:sz w:val="20"/>
          <w:szCs w:val="20"/>
          <w:lang w:bidi="ar-SA"/>
        </w:rPr>
        <w:t>monistico</w:t>
      </w:r>
      <w:r w:rsidRPr="00192991">
        <w:rPr>
          <w:rFonts w:ascii="Calibri" w:eastAsia="Times New Roman" w:hAnsi="Calibri" w:cs="Calibri"/>
          <w:bCs/>
          <w:color w:val="000000"/>
          <w:kern w:val="0"/>
          <w:sz w:val="20"/>
          <w:szCs w:val="20"/>
          <w:lang w:bidi="ar-SA"/>
        </w:rPr>
        <w:t xml:space="preserve">” fondato sulla presenza di un “consiglio di amministrazione” e di un “comitato per il controllo sulla gestione” costituito al suo interno (art. 2409-sexiesdecies, comma 1, del Codice civile);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w:t>
      </w:r>
      <w:r w:rsidRPr="00192991">
        <w:rPr>
          <w:rFonts w:ascii="Calibri" w:eastAsia="Times New Roman" w:hAnsi="Calibri" w:cs="Calibri"/>
          <w:bCs/>
          <w:color w:val="000000"/>
          <w:kern w:val="0"/>
          <w:sz w:val="20"/>
          <w:szCs w:val="20"/>
          <w:lang w:bidi="ar-SA"/>
        </w:rPr>
        <w:t>Inoltre,</w:t>
      </w:r>
      <w:r w:rsidRPr="00192991">
        <w:rPr>
          <w:rFonts w:ascii="Calibri" w:eastAsia="Times New Roman" w:hAnsi="Calibri" w:cs="Calibri"/>
          <w:bCs/>
          <w:color w:val="000000"/>
          <w:kern w:val="0"/>
          <w:sz w:val="20"/>
          <w:szCs w:val="20"/>
          <w:lang w:bidi="ar-SA"/>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192991">
        <w:rPr>
          <w:rFonts w:ascii="Calibri" w:eastAsia="Times New Roman" w:hAnsi="Calibri" w:cs="Calibri"/>
          <w:bCs/>
          <w:color w:val="000000"/>
          <w:kern w:val="0"/>
          <w:sz w:val="20"/>
          <w:szCs w:val="20"/>
          <w:lang w:bidi="ar-SA"/>
        </w:rPr>
        <w:t>D.Lgs.</w:t>
      </w:r>
      <w:proofErr w:type="spellEnd"/>
      <w:r w:rsidRPr="00192991">
        <w:rPr>
          <w:rFonts w:ascii="Calibri" w:eastAsia="Times New Roman" w:hAnsi="Calibri" w:cs="Calibri"/>
          <w:bCs/>
          <w:color w:val="000000"/>
          <w:kern w:val="0"/>
          <w:sz w:val="20"/>
          <w:szCs w:val="20"/>
          <w:lang w:bidi="ar-SA"/>
        </w:rPr>
        <w:t xml:space="preserve"> n. 231/2001 e </w:t>
      </w:r>
      <w:proofErr w:type="spellStart"/>
      <w:r w:rsidRPr="00192991">
        <w:rPr>
          <w:rFonts w:ascii="Calibri" w:eastAsia="Times New Roman" w:hAnsi="Calibri" w:cs="Calibri"/>
          <w:bCs/>
          <w:color w:val="000000"/>
          <w:kern w:val="0"/>
          <w:sz w:val="20"/>
          <w:szCs w:val="20"/>
          <w:lang w:bidi="ar-SA"/>
        </w:rPr>
        <w:t>s.m.i.</w:t>
      </w:r>
      <w:proofErr w:type="spellEnd"/>
      <w:r w:rsidRPr="00192991">
        <w:rPr>
          <w:rFonts w:ascii="Calibri" w:eastAsia="Times New Roman" w:hAnsi="Calibri" w:cs="Calibri"/>
          <w:bCs/>
          <w:color w:val="000000"/>
          <w:kern w:val="0"/>
          <w:sz w:val="20"/>
          <w:szCs w:val="20"/>
          <w:lang w:bidi="ar-SA"/>
        </w:rPr>
        <w:t xml:space="preserve"> cui sia affidato il compito di vigilare sul funzionamento e sull’osservanza dei modelli di organizzazione e di gestione idonei a prevenire reati).</w:t>
      </w:r>
    </w:p>
    <w:p w14:paraId="6EBBF171" w14:textId="77777777" w:rsidR="00192991" w:rsidRPr="00192991" w:rsidRDefault="00192991" w:rsidP="00192991">
      <w:pPr>
        <w:tabs>
          <w:tab w:val="right" w:leader="dot" w:pos="9214"/>
        </w:tabs>
        <w:suppressAutoHyphens w:val="0"/>
        <w:spacing w:before="0" w:after="0"/>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br w:type="page"/>
      </w:r>
    </w:p>
    <w:p w14:paraId="3B2A645A" w14:textId="77777777" w:rsidR="00192991" w:rsidRPr="00192991" w:rsidRDefault="00192991" w:rsidP="00192991">
      <w:pPr>
        <w:tabs>
          <w:tab w:val="right" w:leader="dot" w:pos="9214"/>
        </w:tabs>
        <w:suppressAutoHyphens w:val="0"/>
        <w:spacing w:before="0" w:after="0"/>
        <w:jc w:val="center"/>
        <w:rPr>
          <w:rFonts w:ascii="Calibri" w:eastAsia="Times New Roman" w:hAnsi="Calibri" w:cs="Calibri"/>
          <w:b/>
          <w:bCs/>
          <w:color w:val="000000"/>
          <w:kern w:val="0"/>
          <w:sz w:val="20"/>
          <w:szCs w:val="20"/>
          <w:lang w:bidi="ar-SA"/>
        </w:rPr>
      </w:pPr>
      <w:r w:rsidRPr="00192991">
        <w:rPr>
          <w:rFonts w:ascii="Calibri" w:eastAsia="Times New Roman" w:hAnsi="Calibri" w:cs="Calibri"/>
          <w:b/>
          <w:bCs/>
          <w:color w:val="000000"/>
          <w:kern w:val="0"/>
          <w:sz w:val="20"/>
          <w:szCs w:val="20"/>
          <w:lang w:bidi="ar-SA"/>
        </w:rPr>
        <w:lastRenderedPageBreak/>
        <w:t>ULTERIORE DICHIARAZIONE A CORREDO DELLA DOMANDA</w:t>
      </w:r>
    </w:p>
    <w:p w14:paraId="6458A48A" w14:textId="77777777" w:rsidR="00192991" w:rsidRPr="00192991" w:rsidRDefault="00192991" w:rsidP="00192991">
      <w:pPr>
        <w:tabs>
          <w:tab w:val="left" w:pos="5160"/>
        </w:tabs>
        <w:suppressAutoHyphens w:val="0"/>
        <w:spacing w:before="0" w:after="200" w:line="276" w:lineRule="auto"/>
        <w:jc w:val="both"/>
        <w:rPr>
          <w:rFonts w:ascii="Calibri" w:hAnsi="Calibri" w:cs="Calibri"/>
          <w:b/>
          <w:bCs/>
          <w:color w:val="auto"/>
          <w:kern w:val="0"/>
          <w:sz w:val="22"/>
          <w:lang w:eastAsia="en-US" w:bidi="ar-SA"/>
        </w:rPr>
      </w:pPr>
    </w:p>
    <w:p w14:paraId="37AD25CA"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Il sottoscritto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w:t>
      </w:r>
    </w:p>
    <w:p w14:paraId="088F8031"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nato a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 Prov. …… il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w:t>
      </w:r>
    </w:p>
    <w:p w14:paraId="0435880F"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residente nel Comune di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   Prov.</w:t>
      </w:r>
      <w:proofErr w:type="gramStart"/>
      <w:r w:rsidRPr="00192991">
        <w:rPr>
          <w:rFonts w:ascii="Calibri" w:hAnsi="Calibri" w:cs="Calibri"/>
          <w:color w:val="auto"/>
          <w:kern w:val="0"/>
          <w:sz w:val="22"/>
          <w:lang w:eastAsia="en-US" w:bidi="ar-SA"/>
        </w:rPr>
        <w:t xml:space="preserve"> ….</w:t>
      </w:r>
      <w:proofErr w:type="gramEnd"/>
      <w:r w:rsidRPr="00192991">
        <w:rPr>
          <w:rFonts w:ascii="Calibri" w:hAnsi="Calibri" w:cs="Calibri"/>
          <w:color w:val="auto"/>
          <w:kern w:val="0"/>
          <w:sz w:val="22"/>
          <w:lang w:eastAsia="en-US" w:bidi="ar-SA"/>
        </w:rPr>
        <w:t>…  Stato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w:t>
      </w:r>
    </w:p>
    <w:p w14:paraId="14B15A07"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Via/Piazza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 n. ……...…</w:t>
      </w:r>
    </w:p>
    <w:p w14:paraId="72D78952"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CODICE FISCALE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w:t>
      </w:r>
    </w:p>
    <w:p w14:paraId="51BBF344"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in qualità di …………………………………………………………………………………………</w:t>
      </w:r>
    </w:p>
    <w:p w14:paraId="327067DF"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dell’impresa</w:t>
      </w:r>
      <w:proofErr w:type="gramStart"/>
      <w:r w:rsidRPr="00192991">
        <w:rPr>
          <w:rFonts w:ascii="Calibri" w:hAnsi="Calibri" w:cs="Calibri"/>
          <w:color w:val="auto"/>
          <w:kern w:val="0"/>
          <w:sz w:val="22"/>
          <w:lang w:eastAsia="en-US" w:bidi="ar-SA"/>
        </w:rPr>
        <w:t xml:space="preserve"> .…</w:t>
      </w:r>
      <w:proofErr w:type="gramEnd"/>
      <w:r w:rsidRPr="00192991">
        <w:rPr>
          <w:rFonts w:ascii="Calibri" w:hAnsi="Calibri" w:cs="Calibri"/>
          <w:color w:val="auto"/>
          <w:kern w:val="0"/>
          <w:sz w:val="22"/>
          <w:lang w:eastAsia="en-US" w:bidi="ar-SA"/>
        </w:rPr>
        <w:t>………………………………………………….…………………………………..</w:t>
      </w:r>
    </w:p>
    <w:p w14:paraId="1D4DACA2"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con sede nel Comune di ………………………………… Prov.</w:t>
      </w:r>
      <w:proofErr w:type="gramStart"/>
      <w:r w:rsidRPr="00192991">
        <w:rPr>
          <w:rFonts w:ascii="Calibri" w:hAnsi="Calibri" w:cs="Calibri"/>
          <w:color w:val="auto"/>
          <w:kern w:val="0"/>
          <w:sz w:val="22"/>
          <w:lang w:eastAsia="en-US" w:bidi="ar-SA"/>
        </w:rPr>
        <w:t xml:space="preserve"> ….</w:t>
      </w:r>
      <w:proofErr w:type="gramEnd"/>
      <w:r w:rsidRPr="00192991">
        <w:rPr>
          <w:rFonts w:ascii="Calibri" w:hAnsi="Calibri" w:cs="Calibri"/>
          <w:color w:val="auto"/>
          <w:kern w:val="0"/>
          <w:sz w:val="22"/>
          <w:lang w:eastAsia="en-US" w:bidi="ar-SA"/>
        </w:rPr>
        <w:t>…   Stato ……………………….</w:t>
      </w:r>
    </w:p>
    <w:p w14:paraId="47E4756E"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Via/Piazza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 n.</w:t>
      </w:r>
      <w:proofErr w:type="gramStart"/>
      <w:r w:rsidRPr="00192991">
        <w:rPr>
          <w:rFonts w:ascii="Calibri" w:hAnsi="Calibri" w:cs="Calibri"/>
          <w:color w:val="auto"/>
          <w:kern w:val="0"/>
          <w:sz w:val="22"/>
          <w:lang w:eastAsia="en-US" w:bidi="ar-SA"/>
        </w:rPr>
        <w:t xml:space="preserve"> ….</w:t>
      </w:r>
      <w:proofErr w:type="gramEnd"/>
      <w:r w:rsidRPr="00192991">
        <w:rPr>
          <w:rFonts w:ascii="Calibri" w:hAnsi="Calibri" w:cs="Calibri"/>
          <w:color w:val="auto"/>
          <w:kern w:val="0"/>
          <w:sz w:val="22"/>
          <w:lang w:eastAsia="en-US" w:bidi="ar-SA"/>
        </w:rPr>
        <w:t>…...</w:t>
      </w:r>
    </w:p>
    <w:p w14:paraId="2279C7BE"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con codice fiscale: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   Partita IVA: ……………………………………</w:t>
      </w:r>
    </w:p>
    <w:p w14:paraId="34F08224" w14:textId="77777777" w:rsidR="00192991" w:rsidRPr="00192991" w:rsidRDefault="00192991" w:rsidP="00192991">
      <w:pPr>
        <w:suppressAutoHyphens w:val="0"/>
        <w:spacing w:before="0" w:after="200" w:line="360" w:lineRule="auto"/>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telefono …………………………………………  Fax …………………</w:t>
      </w:r>
      <w:proofErr w:type="gramStart"/>
      <w:r w:rsidRPr="00192991">
        <w:rPr>
          <w:rFonts w:ascii="Calibri" w:hAnsi="Calibri" w:cs="Calibri"/>
          <w:color w:val="auto"/>
          <w:kern w:val="0"/>
          <w:sz w:val="22"/>
          <w:lang w:eastAsia="en-US" w:bidi="ar-SA"/>
        </w:rPr>
        <w:t>…….</w:t>
      </w:r>
      <w:proofErr w:type="gramEnd"/>
      <w:r w:rsidRPr="00192991">
        <w:rPr>
          <w:rFonts w:ascii="Calibri" w:hAnsi="Calibri" w:cs="Calibri"/>
          <w:color w:val="auto"/>
          <w:kern w:val="0"/>
          <w:sz w:val="22"/>
          <w:lang w:eastAsia="en-US" w:bidi="ar-SA"/>
        </w:rPr>
        <w:t>……………………..</w:t>
      </w:r>
    </w:p>
    <w:p w14:paraId="09BD68D0" w14:textId="77777777" w:rsidR="00192991" w:rsidRPr="00192991" w:rsidRDefault="00192991" w:rsidP="00192991">
      <w:pPr>
        <w:widowControl w:val="0"/>
        <w:suppressAutoHyphens w:val="0"/>
        <w:spacing w:before="180" w:after="180" w:line="240" w:lineRule="exact"/>
        <w:jc w:val="center"/>
        <w:rPr>
          <w:rFonts w:ascii="Calibri" w:hAnsi="Calibri" w:cs="Calibri"/>
          <w:b/>
          <w:color w:val="auto"/>
          <w:kern w:val="0"/>
          <w:sz w:val="22"/>
          <w:lang w:eastAsia="en-US" w:bidi="ar-SA"/>
        </w:rPr>
      </w:pPr>
      <w:r w:rsidRPr="00192991">
        <w:rPr>
          <w:rFonts w:ascii="Calibri" w:hAnsi="Calibri" w:cs="Calibri"/>
          <w:b/>
          <w:color w:val="auto"/>
          <w:kern w:val="0"/>
          <w:sz w:val="22"/>
          <w:lang w:eastAsia="en-US" w:bidi="ar-SA"/>
        </w:rPr>
        <w:t>DICHIARA</w:t>
      </w:r>
    </w:p>
    <w:p w14:paraId="426A9CD9" w14:textId="77777777" w:rsidR="00192991" w:rsidRPr="00192991" w:rsidRDefault="00192991" w:rsidP="00192991">
      <w:pPr>
        <w:widowControl w:val="0"/>
        <w:pBdr>
          <w:top w:val="single" w:sz="4" w:space="1" w:color="auto"/>
          <w:left w:val="single" w:sz="4" w:space="0" w:color="auto"/>
          <w:bottom w:val="single" w:sz="4" w:space="1" w:color="auto"/>
          <w:right w:val="single" w:sz="4" w:space="4" w:color="auto"/>
        </w:pBdr>
        <w:suppressAutoHyphens w:val="0"/>
        <w:spacing w:before="60" w:after="200" w:line="280" w:lineRule="exact"/>
        <w:ind w:right="113"/>
        <w:jc w:val="both"/>
        <w:rPr>
          <w:rFonts w:ascii="Calibri" w:hAnsi="Calibri" w:cs="Calibri"/>
          <w:color w:val="auto"/>
          <w:kern w:val="0"/>
          <w:sz w:val="22"/>
          <w:lang w:eastAsia="en-US" w:bidi="ar-SA"/>
        </w:rPr>
      </w:pPr>
      <w:r w:rsidRPr="00192991">
        <w:rPr>
          <w:rFonts w:ascii="Calibri" w:hAnsi="Calibri" w:cs="Calibri"/>
          <w:b/>
          <w:color w:val="auto"/>
          <w:kern w:val="0"/>
          <w:sz w:val="22"/>
          <w:lang w:eastAsia="en-US" w:bidi="ar-SA"/>
        </w:rPr>
        <w:t xml:space="preserve">Istruzioni per la compilazione: </w:t>
      </w:r>
      <w:r w:rsidRPr="00192991">
        <w:rPr>
          <w:rFonts w:ascii="Calibri" w:hAnsi="Calibri" w:cs="Calibri"/>
          <w:color w:val="auto"/>
          <w:kern w:val="0"/>
          <w:sz w:val="22"/>
          <w:lang w:eastAsia="en-US" w:bidi="ar-SA"/>
        </w:rPr>
        <w:t xml:space="preserve">Barrare con una </w:t>
      </w:r>
      <w:r w:rsidRPr="00192991">
        <w:rPr>
          <w:rFonts w:ascii="Calibri" w:hAnsi="Calibri" w:cs="Calibri"/>
          <w:b/>
          <w:color w:val="auto"/>
          <w:kern w:val="0"/>
          <w:sz w:val="22"/>
          <w:lang w:eastAsia="en-US" w:bidi="ar-SA"/>
        </w:rPr>
        <w:t>X</w:t>
      </w:r>
      <w:r w:rsidRPr="00192991">
        <w:rPr>
          <w:rFonts w:ascii="Calibri" w:hAnsi="Calibri" w:cs="Calibri"/>
          <w:color w:val="auto"/>
          <w:kern w:val="0"/>
          <w:sz w:val="22"/>
          <w:lang w:eastAsia="en-US" w:bidi="ar-SA"/>
        </w:rPr>
        <w:t xml:space="preserve"> il </w:t>
      </w:r>
      <w:r w:rsidRPr="00192991">
        <w:rPr>
          <w:rFonts w:ascii="Calibri" w:hAnsi="Calibri" w:cs="Calibri"/>
          <w:color w:val="auto"/>
          <w:kern w:val="0"/>
          <w:sz w:val="22"/>
          <w:lang w:eastAsia="en-US" w:bidi="ar-SA"/>
        </w:rPr>
        <w:sym w:font="Monotype Sorts" w:char="F0A0"/>
      </w:r>
      <w:r w:rsidRPr="00192991">
        <w:rPr>
          <w:rFonts w:ascii="Calibri" w:hAnsi="Calibri" w:cs="Calibri"/>
          <w:color w:val="auto"/>
          <w:kern w:val="0"/>
          <w:sz w:val="22"/>
          <w:lang w:eastAsia="en-US" w:bidi="ar-SA"/>
        </w:rPr>
        <w:t xml:space="preserve"> della dichiarazione che si intende rendere.</w:t>
      </w:r>
    </w:p>
    <w:p w14:paraId="0F100DE5" w14:textId="77777777" w:rsidR="00192991" w:rsidRPr="00192991" w:rsidRDefault="00192991" w:rsidP="00192991">
      <w:pPr>
        <w:widowControl w:val="0"/>
        <w:numPr>
          <w:ilvl w:val="0"/>
          <w:numId w:val="20"/>
        </w:numPr>
        <w:tabs>
          <w:tab w:val="num" w:pos="426"/>
          <w:tab w:val="left" w:pos="709"/>
        </w:tabs>
        <w:suppressAutoHyphens w:val="0"/>
        <w:spacing w:before="60" w:after="200" w:line="280" w:lineRule="exact"/>
        <w:ind w:left="709" w:hanging="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che nei propri confronti non sono state pronunciate condanne con sentenza definitiva o decreto penale di condanna divenuto irrevocabile per uno dei seguenti reati:</w:t>
      </w:r>
    </w:p>
    <w:p w14:paraId="75F1D498"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a) delitti, consumati o tentati, di cui agli articoli 416, 416-bis del Codice penale oppure delitti commessi avvalendosi delle condizioni previste dal predetto art. 416-bis oppure al fine di agevolare l'attività delle associazioni previste dallo stesso articolo, nonché per i delitti, consumati o tentati, previsti dall'art. 74 del Testo Unico delle leggi in materia di disciplina degli stupefacenti e sostanze psicotrope, prevenzione, cura e riabilitazione dei relativi stati di tossicodipendenza, di cui al D.P.R. 9 ottobre 1990, n. 309, dall'art. 291-quater del Testo Unico delle disposizioni legislative in materia doganale, di cui al D.P.R. 23 gennaio 1973, n. 43 e dall'art. 452-quaterdieces del Codice penale, in quanto riconducibili alla partecipazione a un'organizzazione criminale, quale definita all'art. 2 della Decisione quadro 2008/841/GAI del Consiglio dell’Unione europea, del 24 ottobre 2008;</w:t>
      </w:r>
    </w:p>
    <w:p w14:paraId="5975B338"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b) delitti, consumati o tentati, di cui agli articoli 317, 318, 319, 319-ter, 319-quater, 320, 321, 322, 322-bis, 346-bis, 353, 353-bis, 354, 355 e 356 del Codice penale nonché all'art. 2635 del Codice civile;</w:t>
      </w:r>
    </w:p>
    <w:p w14:paraId="136949AE"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c) false comunicazioni sociali di cui agli articoli 2621 e 2622 del Codice civile;</w:t>
      </w:r>
    </w:p>
    <w:p w14:paraId="493C65FC"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lastRenderedPageBreak/>
        <w:t>d) frode ai sensi dell'articolo 1 della Convenzione relativa alla tutela degli interessi finanziari delle Comunità europee del 26 luglio 1995;</w:t>
      </w:r>
    </w:p>
    <w:p w14:paraId="2D216338"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e) delitti, consumati o tentati, commessi con finalità di terrorismo, anche internazionale, e di eversione dell'ordine costituzionale reati terroristici o reati connessi alle attività terroristiche;</w:t>
      </w:r>
    </w:p>
    <w:p w14:paraId="74E819AE"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f) delitti di cui agli articoli 648-bis, 648-ter e 648-ter.1 del Codice penale, riciclaggio di proventi di attività criminose o finanziamento del terrorismo, quali definiti all'art. 1 del Decreto Legislativo 22 giugno 2007, n. 109;</w:t>
      </w:r>
    </w:p>
    <w:p w14:paraId="072E2D36"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g) sfruttamento del lavoro minorile e altre forme di tratta di esseri umani definite con il Decreto Legislativo 4 marzo 2014, n. 24;</w:t>
      </w:r>
    </w:p>
    <w:p w14:paraId="118933FB" w14:textId="77777777" w:rsidR="00192991" w:rsidRPr="00192991" w:rsidRDefault="00192991" w:rsidP="00192991">
      <w:pPr>
        <w:widowControl w:val="0"/>
        <w:tabs>
          <w:tab w:val="num" w:pos="426"/>
          <w:tab w:val="left" w:pos="709"/>
        </w:tabs>
        <w:suppressAutoHyphens w:val="0"/>
        <w:spacing w:before="60" w:after="200" w:line="28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h) ogni altro delitto da cui derivi, quale pena accessoria, l'incapacità di contrattare con la Pubblica Amministrazione.</w:t>
      </w:r>
    </w:p>
    <w:p w14:paraId="579BE2F9" w14:textId="77777777" w:rsidR="00192991" w:rsidRPr="00192991" w:rsidRDefault="00192991" w:rsidP="00192991">
      <w:pPr>
        <w:widowControl w:val="0"/>
        <w:tabs>
          <w:tab w:val="left" w:pos="-2340"/>
          <w:tab w:val="left" w:pos="540"/>
        </w:tabs>
        <w:suppressAutoHyphens w:val="0"/>
        <w:autoSpaceDE w:val="0"/>
        <w:autoSpaceDN w:val="0"/>
        <w:spacing w:before="0" w:after="200" w:line="320" w:lineRule="exact"/>
        <w:ind w:left="454"/>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OPPURE</w:t>
      </w:r>
    </w:p>
    <w:p w14:paraId="125F4C8B" w14:textId="77777777" w:rsidR="00192991" w:rsidRPr="00192991" w:rsidRDefault="00192991" w:rsidP="00192991">
      <w:pPr>
        <w:widowControl w:val="0"/>
        <w:tabs>
          <w:tab w:val="left" w:pos="709"/>
        </w:tabs>
        <w:suppressAutoHyphens w:val="0"/>
        <w:spacing w:before="60" w:after="200" w:line="260" w:lineRule="exact"/>
        <w:ind w:left="709"/>
        <w:jc w:val="both"/>
        <w:rPr>
          <w:rFonts w:ascii="Calibri" w:hAnsi="Calibri" w:cs="Calibri"/>
          <w:color w:val="auto"/>
          <w:kern w:val="0"/>
          <w:sz w:val="22"/>
          <w:lang w:eastAsia="en-US" w:bidi="ar-SA"/>
        </w:rPr>
      </w:pPr>
      <w:r w:rsidRPr="00192991">
        <w:rPr>
          <w:rFonts w:ascii="Calibri" w:hAnsi="Calibri"/>
          <w:noProof/>
          <w:color w:val="auto"/>
          <w:kern w:val="0"/>
          <w:sz w:val="22"/>
          <w:lang w:eastAsia="en-US" w:bidi="ar-SA"/>
        </w:rPr>
        <mc:AlternateContent>
          <mc:Choice Requires="wps">
            <w:drawing>
              <wp:anchor distT="0" distB="0" distL="114300" distR="114300" simplePos="0" relativeHeight="251659264" behindDoc="0" locked="0" layoutInCell="0" allowOverlap="1" wp14:anchorId="00DB1D27" wp14:editId="70FA18D6">
                <wp:simplePos x="0" y="0"/>
                <wp:positionH relativeFrom="column">
                  <wp:posOffset>8255</wp:posOffset>
                </wp:positionH>
                <wp:positionV relativeFrom="paragraph">
                  <wp:posOffset>33020</wp:posOffset>
                </wp:positionV>
                <wp:extent cx="144145" cy="144145"/>
                <wp:effectExtent l="0" t="0" r="27305" b="27305"/>
                <wp:wrapNone/>
                <wp:docPr id="1534334027"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3E48A" id="Rettangolo 4"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" o:allowincell="f"/>
            </w:pict>
          </mc:Fallback>
        </mc:AlternateContent>
      </w:r>
      <w:r w:rsidRPr="00192991">
        <w:rPr>
          <w:rFonts w:ascii="Calibri" w:hAnsi="Calibri" w:cs="Calibri"/>
          <w:color w:val="auto"/>
          <w:kern w:val="0"/>
          <w:sz w:val="22"/>
          <w:lang w:eastAsia="en-US" w:bidi="ar-SA"/>
        </w:rPr>
        <w:t>Che nei propri confronti sono state pronunciate le seguenti condanne:</w:t>
      </w:r>
    </w:p>
    <w:p w14:paraId="6D081B0E" w14:textId="77777777" w:rsidR="00192991" w:rsidRPr="00192991" w:rsidRDefault="00192991" w:rsidP="00192991">
      <w:pPr>
        <w:widowControl w:val="0"/>
        <w:tabs>
          <w:tab w:val="left" w:pos="-2340"/>
          <w:tab w:val="left" w:pos="540"/>
        </w:tabs>
        <w:suppressAutoHyphens w:val="0"/>
        <w:autoSpaceDE w:val="0"/>
        <w:autoSpaceDN w:val="0"/>
        <w:spacing w:before="0" w:after="200" w:line="320" w:lineRule="exact"/>
        <w:ind w:left="454"/>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w:t>
      </w:r>
    </w:p>
    <w:p w14:paraId="6B02C884" w14:textId="77777777" w:rsidR="00192991" w:rsidRPr="00192991" w:rsidRDefault="00192991" w:rsidP="00192991">
      <w:pPr>
        <w:widowControl w:val="0"/>
        <w:tabs>
          <w:tab w:val="left" w:pos="-2340"/>
          <w:tab w:val="left" w:pos="540"/>
        </w:tabs>
        <w:suppressAutoHyphens w:val="0"/>
        <w:autoSpaceDE w:val="0"/>
        <w:autoSpaceDN w:val="0"/>
        <w:spacing w:before="0" w:after="200" w:line="320" w:lineRule="exact"/>
        <w:ind w:left="454"/>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w:t>
      </w:r>
    </w:p>
    <w:p w14:paraId="64D36776" w14:textId="77777777" w:rsidR="00192991" w:rsidRPr="00192991" w:rsidRDefault="00192991" w:rsidP="00192991">
      <w:pPr>
        <w:widowControl w:val="0"/>
        <w:tabs>
          <w:tab w:val="left" w:pos="-2340"/>
          <w:tab w:val="left" w:pos="540"/>
        </w:tabs>
        <w:suppressAutoHyphens w:val="0"/>
        <w:autoSpaceDE w:val="0"/>
        <w:autoSpaceDN w:val="0"/>
        <w:spacing w:before="0" w:after="200" w:line="320" w:lineRule="exact"/>
        <w:ind w:left="454"/>
        <w:jc w:val="both"/>
        <w:rPr>
          <w:rFonts w:ascii="Calibri" w:hAnsi="Calibri" w:cs="Calibri"/>
          <w:i/>
          <w:color w:val="auto"/>
          <w:kern w:val="0"/>
          <w:sz w:val="22"/>
          <w:lang w:eastAsia="en-US" w:bidi="ar-SA"/>
        </w:rPr>
      </w:pPr>
      <w:r w:rsidRPr="00192991">
        <w:rPr>
          <w:rFonts w:ascii="Calibri" w:hAnsi="Calibri" w:cs="Calibri"/>
          <w:color w:val="auto"/>
          <w:kern w:val="0"/>
          <w:sz w:val="22"/>
          <w:lang w:eastAsia="en-US" w:bidi="ar-SA"/>
        </w:rPr>
        <w:t>(</w:t>
      </w:r>
      <w:r w:rsidRPr="00192991">
        <w:rPr>
          <w:rFonts w:ascii="Calibri" w:hAnsi="Calibri" w:cs="Calibri"/>
          <w:i/>
          <w:color w:val="auto"/>
          <w:kern w:val="0"/>
          <w:sz w:val="22"/>
          <w:lang w:eastAsia="en-US" w:bidi="ar-SA"/>
        </w:rPr>
        <w:t xml:space="preserve">riportare integralmente quanto indicato nella visura delle iscrizioni a proprio carico ai sensi dell’art. 33 del DPR 14.11.2002, n. 313 e </w:t>
      </w:r>
      <w:proofErr w:type="spellStart"/>
      <w:r w:rsidRPr="00192991">
        <w:rPr>
          <w:rFonts w:ascii="Calibri" w:hAnsi="Calibri" w:cs="Calibri"/>
          <w:i/>
          <w:color w:val="auto"/>
          <w:kern w:val="0"/>
          <w:sz w:val="22"/>
          <w:lang w:eastAsia="en-US" w:bidi="ar-SA"/>
        </w:rPr>
        <w:t>s.m.i.</w:t>
      </w:r>
      <w:proofErr w:type="spellEnd"/>
      <w:r w:rsidRPr="00192991">
        <w:rPr>
          <w:rFonts w:ascii="Calibri" w:hAnsi="Calibri" w:cs="Calibri"/>
          <w:color w:val="auto"/>
          <w:kern w:val="0"/>
          <w:sz w:val="22"/>
          <w:lang w:eastAsia="en-US" w:bidi="ar-SA"/>
        </w:rPr>
        <w:t>)</w:t>
      </w:r>
    </w:p>
    <w:p w14:paraId="1D350F48" w14:textId="77777777" w:rsidR="00192991" w:rsidRPr="00192991" w:rsidRDefault="00192991" w:rsidP="00192991">
      <w:pPr>
        <w:widowControl w:val="0"/>
        <w:tabs>
          <w:tab w:val="left" w:pos="709"/>
        </w:tabs>
        <w:suppressAutoHyphens w:val="0"/>
        <w:spacing w:before="60" w:after="200" w:line="260" w:lineRule="exact"/>
        <w:ind w:left="709"/>
        <w:jc w:val="both"/>
        <w:rPr>
          <w:rFonts w:ascii="Calibri" w:hAnsi="Calibri" w:cs="Calibri"/>
          <w:color w:val="auto"/>
          <w:kern w:val="0"/>
          <w:sz w:val="22"/>
          <w:lang w:eastAsia="en-US" w:bidi="ar-SA"/>
        </w:rPr>
      </w:pPr>
      <w:r w:rsidRPr="00192991">
        <w:rPr>
          <w:rFonts w:ascii="Calibri" w:hAnsi="Calibri"/>
          <w:noProof/>
          <w:color w:val="auto"/>
          <w:kern w:val="0"/>
          <w:sz w:val="22"/>
          <w:lang w:eastAsia="en-US" w:bidi="ar-SA"/>
        </w:rPr>
        <mc:AlternateContent>
          <mc:Choice Requires="wps">
            <w:drawing>
              <wp:anchor distT="0" distB="0" distL="114300" distR="114300" simplePos="0" relativeHeight="251660288" behindDoc="0" locked="0" layoutInCell="0" allowOverlap="1" wp14:anchorId="4597C85F" wp14:editId="6AEEC8D7">
                <wp:simplePos x="0" y="0"/>
                <wp:positionH relativeFrom="column">
                  <wp:posOffset>69850</wp:posOffset>
                </wp:positionH>
                <wp:positionV relativeFrom="paragraph">
                  <wp:posOffset>45720</wp:posOffset>
                </wp:positionV>
                <wp:extent cx="144145" cy="144145"/>
                <wp:effectExtent l="0" t="0" r="27305" b="27305"/>
                <wp:wrapNone/>
                <wp:docPr id="1753767601"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83AC5" id="Rettangolo 3"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" o:allowincell="f"/>
            </w:pict>
          </mc:Fallback>
        </mc:AlternateContent>
      </w:r>
      <w:r w:rsidRPr="00192991">
        <w:rPr>
          <w:rFonts w:ascii="Calibri" w:hAnsi="Calibri" w:cs="Calibri"/>
          <w:color w:val="auto"/>
          <w:kern w:val="0"/>
          <w:sz w:val="22"/>
          <w:lang w:eastAsia="en-US" w:bidi="ar-SA"/>
        </w:rPr>
        <w:t xml:space="preserve">E CHE </w:t>
      </w:r>
    </w:p>
    <w:p w14:paraId="179808D6" w14:textId="77777777" w:rsidR="00192991" w:rsidRPr="00192991" w:rsidRDefault="00192991" w:rsidP="00192991">
      <w:pPr>
        <w:widowControl w:val="0"/>
        <w:tabs>
          <w:tab w:val="left" w:pos="709"/>
        </w:tabs>
        <w:suppressAutoHyphens w:val="0"/>
        <w:spacing w:before="60" w:after="200" w:line="26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 xml:space="preserve">Nel caso di sentenze a carico per i reati dell’art. 94, co. 1, del </w:t>
      </w:r>
      <w:proofErr w:type="spellStart"/>
      <w:r w:rsidRPr="00192991">
        <w:rPr>
          <w:rFonts w:ascii="Calibri" w:hAnsi="Calibri" w:cs="Calibri"/>
          <w:color w:val="auto"/>
          <w:kern w:val="0"/>
          <w:sz w:val="22"/>
          <w:lang w:eastAsia="en-US" w:bidi="ar-SA"/>
        </w:rPr>
        <w:t>D.Lgs.</w:t>
      </w:r>
      <w:proofErr w:type="spellEnd"/>
      <w:r w:rsidRPr="00192991">
        <w:rPr>
          <w:rFonts w:ascii="Calibri" w:hAnsi="Calibri" w:cs="Calibri"/>
          <w:color w:val="auto"/>
          <w:kern w:val="0"/>
          <w:sz w:val="22"/>
          <w:lang w:eastAsia="en-US" w:bidi="ar-SA"/>
        </w:rPr>
        <w:t xml:space="preserve"> n. 36/2023 (e </w:t>
      </w:r>
      <w:proofErr w:type="spellStart"/>
      <w:r w:rsidRPr="00192991">
        <w:rPr>
          <w:rFonts w:ascii="Calibri" w:hAnsi="Calibri" w:cs="Calibri"/>
          <w:color w:val="auto"/>
          <w:kern w:val="0"/>
          <w:sz w:val="22"/>
          <w:lang w:eastAsia="en-US" w:bidi="ar-SA"/>
        </w:rPr>
        <w:t>s.m.i.</w:t>
      </w:r>
      <w:proofErr w:type="spellEnd"/>
      <w:r w:rsidRPr="00192991">
        <w:rPr>
          <w:rFonts w:ascii="Calibri" w:hAnsi="Calibri" w:cs="Calibri"/>
          <w:color w:val="auto"/>
          <w:kern w:val="0"/>
          <w:sz w:val="22"/>
          <w:lang w:eastAsia="en-US" w:bidi="ar-SA"/>
        </w:rPr>
        <w:t>),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come risulta dalla seguente documentazione che si allega alla dichiarazione:</w:t>
      </w:r>
    </w:p>
    <w:p w14:paraId="3E97BEC0" w14:textId="77777777" w:rsidR="00192991" w:rsidRPr="00192991" w:rsidRDefault="00192991" w:rsidP="00192991">
      <w:pPr>
        <w:widowControl w:val="0"/>
        <w:tabs>
          <w:tab w:val="left" w:pos="-2340"/>
          <w:tab w:val="left" w:pos="540"/>
        </w:tabs>
        <w:suppressAutoHyphens w:val="0"/>
        <w:autoSpaceDE w:val="0"/>
        <w:autoSpaceDN w:val="0"/>
        <w:spacing w:before="0" w:after="200" w:line="320" w:lineRule="exact"/>
        <w:ind w:left="454"/>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w:t>
      </w:r>
    </w:p>
    <w:p w14:paraId="5E7DB0C0" w14:textId="77777777" w:rsidR="00192991" w:rsidRPr="00192991" w:rsidRDefault="00192991" w:rsidP="00192991">
      <w:pPr>
        <w:widowControl w:val="0"/>
        <w:tabs>
          <w:tab w:val="num" w:pos="426"/>
          <w:tab w:val="left" w:pos="709"/>
        </w:tabs>
        <w:suppressAutoHyphens w:val="0"/>
        <w:spacing w:before="60" w:after="200" w:line="260" w:lineRule="exact"/>
        <w:ind w:left="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w:t>
      </w:r>
    </w:p>
    <w:p w14:paraId="16F2B043" w14:textId="77777777" w:rsidR="00192991" w:rsidRPr="00192991" w:rsidRDefault="00192991" w:rsidP="00192991">
      <w:pPr>
        <w:widowControl w:val="0"/>
        <w:numPr>
          <w:ilvl w:val="0"/>
          <w:numId w:val="20"/>
        </w:numPr>
        <w:tabs>
          <w:tab w:val="num" w:pos="426"/>
          <w:tab w:val="left" w:pos="709"/>
        </w:tabs>
        <w:suppressAutoHyphens w:val="0"/>
        <w:spacing w:before="60" w:after="200" w:line="260" w:lineRule="exact"/>
        <w:ind w:left="709" w:hanging="709"/>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 xml:space="preserve">di aver subito le seguenti sentenze definitive di condanna passate in giudicato, (indicare </w:t>
      </w:r>
      <w:r w:rsidRPr="00192991">
        <w:rPr>
          <w:rFonts w:ascii="Calibri" w:hAnsi="Calibri" w:cs="Calibri"/>
          <w:b/>
          <w:color w:val="auto"/>
          <w:kern w:val="0"/>
          <w:sz w:val="22"/>
          <w:lang w:eastAsia="en-US" w:bidi="ar-SA"/>
        </w:rPr>
        <w:t>TUTTE</w:t>
      </w:r>
      <w:r w:rsidRPr="00192991">
        <w:rPr>
          <w:rFonts w:ascii="Calibri" w:hAnsi="Calibri" w:cs="Calibri"/>
          <w:color w:val="auto"/>
          <w:kern w:val="0"/>
          <w:sz w:val="22"/>
          <w:lang w:eastAsia="en-US" w:bidi="ar-SA"/>
        </w:rPr>
        <w:t xml:space="preserve"> le sentenze iscritte sul </w:t>
      </w:r>
      <w:r w:rsidRPr="00192991">
        <w:rPr>
          <w:rFonts w:ascii="Calibri" w:hAnsi="Calibri" w:cs="Calibri"/>
          <w:b/>
          <w:color w:val="auto"/>
          <w:kern w:val="0"/>
          <w:sz w:val="22"/>
          <w:lang w:eastAsia="en-US" w:bidi="ar-SA"/>
        </w:rPr>
        <w:t>casellario giudiziale anagrafico storico</w:t>
      </w:r>
      <w:r w:rsidRPr="00192991">
        <w:rPr>
          <w:rFonts w:ascii="Calibri" w:hAnsi="Calibri" w:cs="Calibri"/>
          <w:color w:val="auto"/>
          <w:kern w:val="0"/>
          <w:sz w:val="22"/>
          <w:lang w:eastAsia="en-US" w:bidi="ar-SA"/>
        </w:rPr>
        <w:t xml:space="preserve"> ed anche quelle per cui sia stato concesso il beneficio della non menzione):</w:t>
      </w:r>
    </w:p>
    <w:p w14:paraId="7760AD23" w14:textId="77777777" w:rsidR="00192991" w:rsidRPr="00192991" w:rsidRDefault="00192991" w:rsidP="00192991">
      <w:pPr>
        <w:widowControl w:val="0"/>
        <w:tabs>
          <w:tab w:val="left" w:pos="-1560"/>
          <w:tab w:val="right" w:leader="dot" w:pos="10800"/>
        </w:tabs>
        <w:suppressAutoHyphens w:val="0"/>
        <w:spacing w:before="60" w:after="60" w:line="260" w:lineRule="exact"/>
        <w:ind w:left="709" w:right="-17"/>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w:t>
      </w:r>
    </w:p>
    <w:p w14:paraId="52DF1DC3" w14:textId="77777777" w:rsidR="00192991" w:rsidRPr="00192991" w:rsidRDefault="00192991" w:rsidP="00192991">
      <w:pPr>
        <w:widowControl w:val="0"/>
        <w:tabs>
          <w:tab w:val="left" w:pos="-1560"/>
          <w:tab w:val="right" w:leader="dot" w:pos="10800"/>
        </w:tabs>
        <w:suppressAutoHyphens w:val="0"/>
        <w:spacing w:before="60" w:after="60" w:line="260" w:lineRule="exact"/>
        <w:ind w:left="709" w:right="-17"/>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w:t>
      </w:r>
    </w:p>
    <w:p w14:paraId="54859A08" w14:textId="77777777" w:rsidR="00192991" w:rsidRPr="00192991" w:rsidRDefault="00192991" w:rsidP="00192991">
      <w:pPr>
        <w:widowControl w:val="0"/>
        <w:numPr>
          <w:ilvl w:val="0"/>
          <w:numId w:val="20"/>
        </w:numPr>
        <w:tabs>
          <w:tab w:val="left" w:pos="1134"/>
        </w:tabs>
        <w:suppressAutoHyphens w:val="0"/>
        <w:spacing w:before="60" w:after="200" w:line="280" w:lineRule="exact"/>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 xml:space="preserve">che nei propri confronti non sussistono cause di decadenza, di sospensione o di divieto previste dall'art. 67 del </w:t>
      </w:r>
      <w:proofErr w:type="spellStart"/>
      <w:r w:rsidRPr="00192991">
        <w:rPr>
          <w:rFonts w:ascii="Calibri" w:hAnsi="Calibri" w:cs="Calibri"/>
          <w:color w:val="auto"/>
          <w:kern w:val="0"/>
          <w:sz w:val="22"/>
          <w:lang w:eastAsia="en-US" w:bidi="ar-SA"/>
        </w:rPr>
        <w:t>D.Lgs.</w:t>
      </w:r>
      <w:proofErr w:type="spellEnd"/>
      <w:r w:rsidRPr="00192991">
        <w:rPr>
          <w:rFonts w:ascii="Calibri" w:hAnsi="Calibri" w:cs="Calibri"/>
          <w:color w:val="auto"/>
          <w:kern w:val="0"/>
          <w:sz w:val="22"/>
          <w:lang w:eastAsia="en-US" w:bidi="ar-SA"/>
        </w:rPr>
        <w:t xml:space="preserve"> 6 settembre 2011, n. 159 e </w:t>
      </w:r>
      <w:proofErr w:type="spellStart"/>
      <w:r w:rsidRPr="00192991">
        <w:rPr>
          <w:rFonts w:ascii="Calibri" w:hAnsi="Calibri" w:cs="Calibri"/>
          <w:color w:val="auto"/>
          <w:kern w:val="0"/>
          <w:sz w:val="22"/>
          <w:lang w:eastAsia="en-US" w:bidi="ar-SA"/>
        </w:rPr>
        <w:t>s.m.i.</w:t>
      </w:r>
      <w:proofErr w:type="spellEnd"/>
      <w:r w:rsidRPr="00192991">
        <w:rPr>
          <w:rFonts w:ascii="Calibri" w:hAnsi="Calibri" w:cs="Calibri"/>
          <w:color w:val="auto"/>
          <w:kern w:val="0"/>
          <w:sz w:val="22"/>
          <w:lang w:eastAsia="en-US" w:bidi="ar-SA"/>
        </w:rPr>
        <w:t xml:space="preserve"> o di un tentativo di infiltrazione mafiosa di cui all'art. 84, co. 4, del medesimo Decreto e di non avere pendenti procedimenti per l’applicazione delle misure di prevenzione della sorveglianza.</w:t>
      </w:r>
    </w:p>
    <w:p w14:paraId="2472F6BB" w14:textId="77777777" w:rsidR="00192991" w:rsidRPr="00192991" w:rsidRDefault="00192991" w:rsidP="00192991">
      <w:pPr>
        <w:widowControl w:val="0"/>
        <w:numPr>
          <w:ilvl w:val="0"/>
          <w:numId w:val="20"/>
        </w:numPr>
        <w:tabs>
          <w:tab w:val="left" w:pos="1134"/>
        </w:tabs>
        <w:suppressAutoHyphens w:val="0"/>
        <w:spacing w:before="60" w:after="200" w:line="280" w:lineRule="exact"/>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t>che nei propri confronti non sono state emesse sentenze ancorché non definitive relative a reati che precludono la partecipazione alle gare di appalto</w:t>
      </w:r>
    </w:p>
    <w:p w14:paraId="697024E5" w14:textId="77777777" w:rsidR="00192991" w:rsidRPr="00192991" w:rsidRDefault="00192991" w:rsidP="00192991">
      <w:pPr>
        <w:widowControl w:val="0"/>
        <w:numPr>
          <w:ilvl w:val="0"/>
          <w:numId w:val="20"/>
        </w:numPr>
        <w:tabs>
          <w:tab w:val="left" w:pos="1134"/>
        </w:tabs>
        <w:suppressAutoHyphens w:val="0"/>
        <w:spacing w:before="60" w:after="200" w:line="280" w:lineRule="exact"/>
        <w:jc w:val="both"/>
        <w:rPr>
          <w:rFonts w:ascii="Calibri" w:hAnsi="Calibri" w:cs="Calibri"/>
          <w:color w:val="auto"/>
          <w:kern w:val="0"/>
          <w:sz w:val="22"/>
          <w:lang w:eastAsia="en-US" w:bidi="ar-SA"/>
        </w:rPr>
      </w:pPr>
      <w:r w:rsidRPr="00192991">
        <w:rPr>
          <w:rFonts w:ascii="Calibri" w:hAnsi="Calibri" w:cs="Calibri"/>
          <w:color w:val="auto"/>
          <w:kern w:val="0"/>
          <w:sz w:val="22"/>
          <w:lang w:eastAsia="en-US" w:bidi="ar-SA"/>
        </w:rPr>
        <w:lastRenderedPageBreak/>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 7 del Decreto-Legge 13 maggio 1991, n. 152, convertito, con modificazioni, dalla Legge 12 luglio 1991, n. 203 (e </w:t>
      </w:r>
      <w:proofErr w:type="spellStart"/>
      <w:r w:rsidRPr="00192991">
        <w:rPr>
          <w:rFonts w:ascii="Calibri" w:hAnsi="Calibri" w:cs="Calibri"/>
          <w:color w:val="auto"/>
          <w:kern w:val="0"/>
          <w:sz w:val="22"/>
          <w:lang w:eastAsia="en-US" w:bidi="ar-SA"/>
        </w:rPr>
        <w:t>s.m.i.</w:t>
      </w:r>
      <w:proofErr w:type="spellEnd"/>
      <w:r w:rsidRPr="00192991">
        <w:rPr>
          <w:rFonts w:ascii="Calibri" w:hAnsi="Calibri" w:cs="Calibri"/>
          <w:color w:val="auto"/>
          <w:kern w:val="0"/>
          <w:sz w:val="22"/>
          <w:lang w:eastAsia="en-US" w:bidi="ar-SA"/>
        </w:rPr>
        <w:t xml:space="preserve">), non risultino aver denunciato i fatti all'autorità giudiziaria, salvo che ricorrano i casi previsti dall'art. 4, primo comma, della Legge 24 novembre 1981, n. 689 (e </w:t>
      </w:r>
      <w:proofErr w:type="spellStart"/>
      <w:r w:rsidRPr="00192991">
        <w:rPr>
          <w:rFonts w:ascii="Calibri" w:hAnsi="Calibri" w:cs="Calibri"/>
          <w:color w:val="auto"/>
          <w:kern w:val="0"/>
          <w:sz w:val="22"/>
          <w:lang w:eastAsia="en-US" w:bidi="ar-SA"/>
        </w:rPr>
        <w:t>s.m.i.</w:t>
      </w:r>
      <w:proofErr w:type="spellEnd"/>
      <w:r w:rsidRPr="00192991">
        <w:rPr>
          <w:rFonts w:ascii="Calibri" w:hAnsi="Calibri" w:cs="Calibri"/>
          <w:color w:val="auto"/>
          <w:kern w:val="0"/>
          <w:sz w:val="22"/>
          <w:lang w:eastAsia="en-US" w:bidi="ar-SA"/>
        </w:rPr>
        <w:t xml:space="preserve">). La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w:t>
      </w:r>
      <w:proofErr w:type="gramStart"/>
      <w:r w:rsidRPr="00192991">
        <w:rPr>
          <w:rFonts w:ascii="Calibri" w:hAnsi="Calibri" w:cs="Calibri"/>
          <w:color w:val="auto"/>
          <w:kern w:val="0"/>
          <w:sz w:val="22"/>
          <w:lang w:eastAsia="en-US" w:bidi="ar-SA"/>
        </w:rPr>
        <w:t>predetta</w:t>
      </w:r>
      <w:proofErr w:type="gramEnd"/>
      <w:r w:rsidRPr="00192991">
        <w:rPr>
          <w:rFonts w:ascii="Calibri" w:hAnsi="Calibri" w:cs="Calibri"/>
          <w:color w:val="auto"/>
          <w:kern w:val="0"/>
          <w:sz w:val="22"/>
          <w:lang w:eastAsia="en-US" w:bidi="ar-SA"/>
        </w:rPr>
        <w:t xml:space="preserve"> denuncia, dal Procuratore della Repubblica procedente all'ANAC, la quale ne cura la pubblicazione.</w:t>
      </w:r>
    </w:p>
    <w:p w14:paraId="0E44518B" w14:textId="77777777" w:rsidR="00192991" w:rsidRPr="00192991" w:rsidRDefault="00192991" w:rsidP="00192991">
      <w:pPr>
        <w:tabs>
          <w:tab w:val="right" w:leader="dot" w:pos="9214"/>
        </w:tabs>
        <w:suppressAutoHyphens w:val="0"/>
        <w:spacing w:before="0" w:after="0"/>
        <w:rPr>
          <w:rFonts w:ascii="Calibri" w:eastAsia="Times New Roman" w:hAnsi="Calibri" w:cs="Calibri"/>
          <w:bCs/>
          <w:color w:val="000000"/>
          <w:kern w:val="0"/>
          <w:sz w:val="20"/>
          <w:szCs w:val="20"/>
          <w:lang w:bidi="ar-SA"/>
        </w:rPr>
      </w:pPr>
    </w:p>
    <w:p w14:paraId="6DF8E7A2" w14:textId="54894C20" w:rsidR="00192991" w:rsidRPr="00192991" w:rsidRDefault="00192991" w:rsidP="00192991">
      <w:pPr>
        <w:tabs>
          <w:tab w:val="right" w:leader="dot" w:pos="9214"/>
        </w:tabs>
        <w:suppressAutoHyphens w:val="0"/>
        <w:spacing w:before="0" w:after="0"/>
        <w:rPr>
          <w:rFonts w:ascii="Calibri" w:eastAsia="Times New Roman" w:hAnsi="Calibri" w:cs="Calibri"/>
          <w:bCs/>
          <w:color w:val="000000"/>
          <w:kern w:val="0"/>
          <w:sz w:val="20"/>
          <w:szCs w:val="20"/>
          <w:lang w:bidi="ar-SA"/>
        </w:rPr>
      </w:pPr>
      <w:r w:rsidRPr="00192991">
        <w:rPr>
          <w:rFonts w:ascii="Calibri" w:eastAsia="Times New Roman" w:hAnsi="Calibri" w:cs="Calibri"/>
          <w:bCs/>
          <w:color w:val="000000"/>
          <w:kern w:val="0"/>
          <w:sz w:val="20"/>
          <w:szCs w:val="20"/>
          <w:lang w:bidi="ar-SA"/>
        </w:rPr>
        <w:t>N.B.: la presente dichiarazione deve essere firmata dal sottoscrittore</w:t>
      </w:r>
    </w:p>
    <w:p w14:paraId="14E4EB79" w14:textId="77777777" w:rsidR="00192991" w:rsidRPr="004C27F2" w:rsidRDefault="00192991">
      <w:pPr>
        <w:rPr>
          <w:rFonts w:ascii="Calibri" w:hAnsi="Calibri" w:cs="Calibri"/>
          <w:sz w:val="16"/>
          <w:szCs w:val="16"/>
        </w:rPr>
      </w:pPr>
    </w:p>
    <w:sectPr w:rsidR="00192991"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3D0F" w14:textId="77777777" w:rsidR="00070E80" w:rsidRDefault="00070E80">
      <w:pPr>
        <w:spacing w:before="0" w:after="0"/>
      </w:pPr>
      <w:r>
        <w:separator/>
      </w:r>
    </w:p>
  </w:endnote>
  <w:endnote w:type="continuationSeparator" w:id="0">
    <w:p w14:paraId="747FBB71" w14:textId="77777777"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CAB4"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F3805">
      <w:rPr>
        <w:rFonts w:ascii="Calibri" w:hAnsi="Calibri"/>
        <w:noProof/>
        <w:sz w:val="20"/>
        <w:szCs w:val="20"/>
      </w:rPr>
      <w:t>2</w:t>
    </w:r>
    <w:r w:rsidRPr="00D509A5">
      <w:rPr>
        <w:rFonts w:ascii="Calibri" w:hAnsi="Calibri"/>
        <w:sz w:val="20"/>
        <w:szCs w:val="20"/>
      </w:rPr>
      <w:fldChar w:fldCharType="end"/>
    </w:r>
  </w:p>
  <w:p w14:paraId="72E81F93"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8F62" w14:textId="77777777" w:rsidR="00070E80" w:rsidRDefault="00070E80">
      <w:pPr>
        <w:spacing w:before="0" w:after="0"/>
      </w:pPr>
      <w:r>
        <w:separator/>
      </w:r>
    </w:p>
  </w:footnote>
  <w:footnote w:type="continuationSeparator" w:id="0">
    <w:p w14:paraId="79A0BA49" w14:textId="77777777" w:rsidR="00070E80" w:rsidRDefault="00070E80">
      <w:pPr>
        <w:spacing w:before="0" w:after="0"/>
      </w:pPr>
      <w:r>
        <w:continuationSeparator/>
      </w:r>
    </w:p>
  </w:footnote>
  <w:footnote w:id="1">
    <w:p w14:paraId="68C9B306"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CE5C91F"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66158DE"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F9B15BD"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B9DCC6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FB65B1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1D23203"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7D58C1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66AF5A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05F48E8"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27CD76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A61673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65C14AB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35B84D3"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9037DA7" w14:textId="77777777"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5F831D5" w14:textId="77777777"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D9C7AC5" w14:textId="77777777"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71E887F" w14:textId="77777777"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9673B12" w14:textId="77777777"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851C73A" w14:textId="77777777"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454E3EC" w14:textId="77777777"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7B8A522" w14:textId="77777777"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1A3DF5E"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6BD071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CC502E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D0DF938"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C1E98F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CDED10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B052A0B"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02ACC8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8">
    <w:p w14:paraId="34F60DE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26004C"/>
    <w:multiLevelType w:val="singleLevel"/>
    <w:tmpl w:val="401849B6"/>
    <w:lvl w:ilvl="0">
      <w:start w:val="1"/>
      <w:numFmt w:val="upperLetter"/>
      <w:lvlText w:val="%1)"/>
      <w:lvlJc w:val="left"/>
      <w:pPr>
        <w:tabs>
          <w:tab w:val="num" w:pos="360"/>
        </w:tabs>
        <w:ind w:left="360" w:hanging="360"/>
      </w:pPr>
    </w:lvl>
  </w:abstractNum>
  <w:abstractNum w:abstractNumId="17" w15:restartNumberingAfterBreak="0">
    <w:nsid w:val="4BD60655"/>
    <w:multiLevelType w:val="multilevel"/>
    <w:tmpl w:val="408A389C"/>
    <w:lvl w:ilvl="0">
      <w:start w:val="1"/>
      <w:numFmt w:val="bullet"/>
      <w:lvlText w:val="-"/>
      <w:lvlJc w:val="left"/>
      <w:pPr>
        <w:tabs>
          <w:tab w:val="num" w:pos="360"/>
        </w:tabs>
        <w:ind w:left="340" w:hanging="34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D0414E"/>
    <w:multiLevelType w:val="hybridMultilevel"/>
    <w:tmpl w:val="1C3815F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46176119">
    <w:abstractNumId w:val="0"/>
  </w:num>
  <w:num w:numId="2" w16cid:durableId="838468531">
    <w:abstractNumId w:val="1"/>
  </w:num>
  <w:num w:numId="3" w16cid:durableId="288711316">
    <w:abstractNumId w:val="2"/>
  </w:num>
  <w:num w:numId="4" w16cid:durableId="1677074901">
    <w:abstractNumId w:val="3"/>
  </w:num>
  <w:num w:numId="5" w16cid:durableId="1699966880">
    <w:abstractNumId w:val="4"/>
  </w:num>
  <w:num w:numId="6" w16cid:durableId="1087770681">
    <w:abstractNumId w:val="5"/>
  </w:num>
  <w:num w:numId="7" w16cid:durableId="122430802">
    <w:abstractNumId w:val="6"/>
  </w:num>
  <w:num w:numId="8" w16cid:durableId="27875896">
    <w:abstractNumId w:val="7"/>
  </w:num>
  <w:num w:numId="9" w16cid:durableId="530845767">
    <w:abstractNumId w:val="8"/>
  </w:num>
  <w:num w:numId="10" w16cid:durableId="1095176333">
    <w:abstractNumId w:val="9"/>
  </w:num>
  <w:num w:numId="11" w16cid:durableId="1503201427">
    <w:abstractNumId w:val="10"/>
  </w:num>
  <w:num w:numId="12" w16cid:durableId="24408353">
    <w:abstractNumId w:val="11"/>
  </w:num>
  <w:num w:numId="13" w16cid:durableId="1887568138">
    <w:abstractNumId w:val="12"/>
  </w:num>
  <w:num w:numId="14" w16cid:durableId="1193420903">
    <w:abstractNumId w:val="13"/>
  </w:num>
  <w:num w:numId="15" w16cid:durableId="422065939">
    <w:abstractNumId w:val="14"/>
  </w:num>
  <w:num w:numId="16" w16cid:durableId="442263451">
    <w:abstractNumId w:val="18"/>
  </w:num>
  <w:num w:numId="17" w16cid:durableId="792751876">
    <w:abstractNumId w:val="15"/>
  </w:num>
  <w:num w:numId="18" w16cid:durableId="1202283710">
    <w:abstractNumId w:val="17"/>
    <w:lvlOverride w:ilvl="0"/>
    <w:lvlOverride w:ilvl="1"/>
    <w:lvlOverride w:ilvl="2"/>
    <w:lvlOverride w:ilvl="3"/>
    <w:lvlOverride w:ilvl="4"/>
    <w:lvlOverride w:ilvl="5"/>
    <w:lvlOverride w:ilvl="6"/>
    <w:lvlOverride w:ilvl="7"/>
    <w:lvlOverride w:ilvl="8"/>
  </w:num>
  <w:num w:numId="19" w16cid:durableId="436872690">
    <w:abstractNumId w:val="19"/>
    <w:lvlOverride w:ilvl="0"/>
    <w:lvlOverride w:ilvl="1"/>
    <w:lvlOverride w:ilvl="2"/>
    <w:lvlOverride w:ilvl="3"/>
    <w:lvlOverride w:ilvl="4"/>
    <w:lvlOverride w:ilvl="5"/>
    <w:lvlOverride w:ilvl="6"/>
    <w:lvlOverride w:ilvl="7"/>
    <w:lvlOverride w:ilvl="8"/>
  </w:num>
  <w:num w:numId="20" w16cid:durableId="188790579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7140"/>
    <w:rsid w:val="0004125D"/>
    <w:rsid w:val="00041C62"/>
    <w:rsid w:val="000576F3"/>
    <w:rsid w:val="00070E80"/>
    <w:rsid w:val="00076DCA"/>
    <w:rsid w:val="0008098E"/>
    <w:rsid w:val="00082CA9"/>
    <w:rsid w:val="000953DC"/>
    <w:rsid w:val="000A7B33"/>
    <w:rsid w:val="000B5314"/>
    <w:rsid w:val="000B5B57"/>
    <w:rsid w:val="000E4EB3"/>
    <w:rsid w:val="000E5FBC"/>
    <w:rsid w:val="00121BF6"/>
    <w:rsid w:val="0012253F"/>
    <w:rsid w:val="0014005C"/>
    <w:rsid w:val="00160E00"/>
    <w:rsid w:val="001752F0"/>
    <w:rsid w:val="00192991"/>
    <w:rsid w:val="001B5070"/>
    <w:rsid w:val="001D3A2B"/>
    <w:rsid w:val="001D56C2"/>
    <w:rsid w:val="001F35A9"/>
    <w:rsid w:val="002155BB"/>
    <w:rsid w:val="0022623D"/>
    <w:rsid w:val="00233C9D"/>
    <w:rsid w:val="0026268C"/>
    <w:rsid w:val="00270DA2"/>
    <w:rsid w:val="002A21BC"/>
    <w:rsid w:val="002C169E"/>
    <w:rsid w:val="002D267C"/>
    <w:rsid w:val="002D50E9"/>
    <w:rsid w:val="002E43BE"/>
    <w:rsid w:val="002E6EB8"/>
    <w:rsid w:val="00316FAD"/>
    <w:rsid w:val="00350D7E"/>
    <w:rsid w:val="0036728A"/>
    <w:rsid w:val="00384132"/>
    <w:rsid w:val="003A443E"/>
    <w:rsid w:val="003B3636"/>
    <w:rsid w:val="003D29A8"/>
    <w:rsid w:val="003E2D8C"/>
    <w:rsid w:val="003E60D1"/>
    <w:rsid w:val="003E7810"/>
    <w:rsid w:val="00402086"/>
    <w:rsid w:val="004224D1"/>
    <w:rsid w:val="004234D1"/>
    <w:rsid w:val="0044291F"/>
    <w:rsid w:val="00444A52"/>
    <w:rsid w:val="00455637"/>
    <w:rsid w:val="00464E39"/>
    <w:rsid w:val="00481E8E"/>
    <w:rsid w:val="004C27F2"/>
    <w:rsid w:val="004D5F50"/>
    <w:rsid w:val="004D613A"/>
    <w:rsid w:val="004F3805"/>
    <w:rsid w:val="00516CEA"/>
    <w:rsid w:val="00517195"/>
    <w:rsid w:val="005309A4"/>
    <w:rsid w:val="00532F34"/>
    <w:rsid w:val="0058406C"/>
    <w:rsid w:val="005B3B08"/>
    <w:rsid w:val="005C037D"/>
    <w:rsid w:val="005C49E6"/>
    <w:rsid w:val="005E2955"/>
    <w:rsid w:val="00607E16"/>
    <w:rsid w:val="00620302"/>
    <w:rsid w:val="00625142"/>
    <w:rsid w:val="00635C8F"/>
    <w:rsid w:val="0064014A"/>
    <w:rsid w:val="00644217"/>
    <w:rsid w:val="0066186F"/>
    <w:rsid w:val="006879D2"/>
    <w:rsid w:val="006A5E21"/>
    <w:rsid w:val="006A6E01"/>
    <w:rsid w:val="006B430C"/>
    <w:rsid w:val="006B4D39"/>
    <w:rsid w:val="006F3D34"/>
    <w:rsid w:val="00766402"/>
    <w:rsid w:val="007B50B2"/>
    <w:rsid w:val="007C12F7"/>
    <w:rsid w:val="008154AA"/>
    <w:rsid w:val="00847CFB"/>
    <w:rsid w:val="00857780"/>
    <w:rsid w:val="0089654F"/>
    <w:rsid w:val="008C734C"/>
    <w:rsid w:val="008E3A62"/>
    <w:rsid w:val="008F12E6"/>
    <w:rsid w:val="00900583"/>
    <w:rsid w:val="00934658"/>
    <w:rsid w:val="009644B4"/>
    <w:rsid w:val="009A4001"/>
    <w:rsid w:val="009C2052"/>
    <w:rsid w:val="009E204E"/>
    <w:rsid w:val="009F0F7A"/>
    <w:rsid w:val="00A23B3E"/>
    <w:rsid w:val="00A30CBB"/>
    <w:rsid w:val="00A46950"/>
    <w:rsid w:val="00A76879"/>
    <w:rsid w:val="00AA2252"/>
    <w:rsid w:val="00AA240B"/>
    <w:rsid w:val="00AA5F93"/>
    <w:rsid w:val="00AC5E23"/>
    <w:rsid w:val="00AD2218"/>
    <w:rsid w:val="00AE5CFF"/>
    <w:rsid w:val="00AE7B7E"/>
    <w:rsid w:val="00B034D4"/>
    <w:rsid w:val="00B050EA"/>
    <w:rsid w:val="00B32C28"/>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0148"/>
    <w:rsid w:val="00CD2288"/>
    <w:rsid w:val="00CD3E4F"/>
    <w:rsid w:val="00CE3BC8"/>
    <w:rsid w:val="00CE6322"/>
    <w:rsid w:val="00CF449A"/>
    <w:rsid w:val="00D1489A"/>
    <w:rsid w:val="00D27DB2"/>
    <w:rsid w:val="00D509A5"/>
    <w:rsid w:val="00D526BB"/>
    <w:rsid w:val="00D64744"/>
    <w:rsid w:val="00D742DE"/>
    <w:rsid w:val="00D92A41"/>
    <w:rsid w:val="00D93877"/>
    <w:rsid w:val="00DA7329"/>
    <w:rsid w:val="00DE4996"/>
    <w:rsid w:val="00DF4F54"/>
    <w:rsid w:val="00E01F27"/>
    <w:rsid w:val="00E0264E"/>
    <w:rsid w:val="00E167E4"/>
    <w:rsid w:val="00E65045"/>
    <w:rsid w:val="00E81D2B"/>
    <w:rsid w:val="00EB216B"/>
    <w:rsid w:val="00EB45DC"/>
    <w:rsid w:val="00EF23A7"/>
    <w:rsid w:val="00EF4FA7"/>
    <w:rsid w:val="00F05B4A"/>
    <w:rsid w:val="00F26DE7"/>
    <w:rsid w:val="00F351F0"/>
    <w:rsid w:val="00F51F37"/>
    <w:rsid w:val="00F575CF"/>
    <w:rsid w:val="00F62D30"/>
    <w:rsid w:val="00F62F53"/>
    <w:rsid w:val="00F64F2E"/>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3F186011"/>
  <w15:docId w15:val="{3A37DA70-67B2-460C-91F9-D53194B8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734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3A29-EA75-494B-B98F-9C0B6B5E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6039</Words>
  <Characters>34426</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40385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Marco Tamburini</cp:lastModifiedBy>
  <cp:revision>20</cp:revision>
  <cp:lastPrinted>2017-07-27T11:43:00Z</cp:lastPrinted>
  <dcterms:created xsi:type="dcterms:W3CDTF">2018-02-12T16:27:00Z</dcterms:created>
  <dcterms:modified xsi:type="dcterms:W3CDTF">2024-05-17T15:40:00Z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