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E4" w:rsidRDefault="004567E4" w:rsidP="004567E4">
      <w:pPr>
        <w:pStyle w:val="Titolo5"/>
        <w:kinsoku w:val="0"/>
        <w:overflowPunct w:val="0"/>
        <w:spacing w:before="100" w:beforeAutospacing="1"/>
        <w:ind w:left="-426" w:right="2452"/>
        <w:rPr>
          <w:rFonts w:asciiTheme="minorHAnsi" w:hAnsiTheme="minorHAnsi"/>
          <w:b w:val="0"/>
          <w:color w:val="222A35"/>
        </w:rPr>
      </w:pPr>
      <w:r w:rsidRPr="00497763">
        <w:rPr>
          <w:rFonts w:asciiTheme="minorHAnsi" w:hAnsiTheme="minorHAnsi"/>
          <w:color w:val="222A35"/>
        </w:rPr>
        <w:t xml:space="preserve"> </w:t>
      </w:r>
      <w:r>
        <w:rPr>
          <w:rFonts w:asciiTheme="minorHAnsi" w:hAnsiTheme="minorHAnsi"/>
          <w:color w:val="222A35"/>
        </w:rPr>
        <w:tab/>
      </w:r>
      <w:r>
        <w:rPr>
          <w:rFonts w:asciiTheme="minorHAnsi" w:hAnsiTheme="minorHAnsi"/>
          <w:color w:val="222A35"/>
        </w:rPr>
        <w:tab/>
        <w:t xml:space="preserve">    </w:t>
      </w:r>
      <w:r w:rsidRPr="004567E4">
        <w:rPr>
          <w:rFonts w:asciiTheme="minorHAnsi" w:hAnsiTheme="minorHAnsi"/>
          <w:b w:val="0"/>
          <w:color w:val="222A35"/>
        </w:rPr>
        <w:t>ALLEGATO N.3</w:t>
      </w:r>
    </w:p>
    <w:p w:rsidR="004567E4" w:rsidRDefault="004567E4" w:rsidP="004567E4"/>
    <w:p w:rsidR="004567E4" w:rsidRDefault="004567E4" w:rsidP="004567E4"/>
    <w:p w:rsidR="008214E6" w:rsidRDefault="008214E6" w:rsidP="004567E4">
      <w:r>
        <w:rPr>
          <w:noProof/>
        </w:rPr>
        <w:drawing>
          <wp:inline distT="0" distB="0" distL="0" distR="0" wp14:anchorId="2CC2A3D7" wp14:editId="42144353">
            <wp:extent cx="4495800" cy="196278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E6" w:rsidRDefault="008214E6" w:rsidP="004567E4"/>
    <w:p w:rsidR="008214E6" w:rsidRDefault="008214E6" w:rsidP="004567E4"/>
    <w:p w:rsidR="008214E6" w:rsidRDefault="008214E6" w:rsidP="004567E4"/>
    <w:p w:rsidR="004567E4" w:rsidRPr="004567E4" w:rsidRDefault="00D1614F" w:rsidP="004567E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PIANO ANNUALE PER</w:t>
      </w:r>
      <w:r w:rsidR="00620963">
        <w:rPr>
          <w:rFonts w:asciiTheme="minorHAnsi" w:hAnsiTheme="minorHAnsi"/>
        </w:rPr>
        <w:t xml:space="preserve"> LA FORMAZIONE DEL PERSONALE</w:t>
      </w:r>
    </w:p>
    <w:p w:rsidR="004567E4" w:rsidRPr="004567E4" w:rsidRDefault="00C0150A" w:rsidP="004567E4">
      <w:pPr>
        <w:pStyle w:val="Paragrafoelenco"/>
        <w:numPr>
          <w:ilvl w:val="0"/>
          <w:numId w:val="41"/>
        </w:num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Anno 2015</w:t>
      </w:r>
      <w:r w:rsidR="004567E4" w:rsidRPr="004567E4">
        <w:rPr>
          <w:rFonts w:asciiTheme="minorHAnsi" w:hAnsiTheme="minorHAnsi"/>
        </w:rPr>
        <w:t xml:space="preserve"> -</w:t>
      </w:r>
    </w:p>
    <w:p w:rsidR="004567E4" w:rsidRDefault="004567E4" w:rsidP="004567E4"/>
    <w:p w:rsidR="00114A2F" w:rsidRDefault="00114A2F" w:rsidP="004567E4"/>
    <w:p w:rsidR="004567E4" w:rsidRDefault="004567E4" w:rsidP="004567E4"/>
    <w:p w:rsidR="004567E4" w:rsidRPr="00C07F49" w:rsidRDefault="00DC052B" w:rsidP="00DC052B">
      <w:pPr>
        <w:ind w:left="173"/>
        <w:rPr>
          <w:rFonts w:asciiTheme="minorHAnsi" w:hAnsiTheme="minorHAnsi" w:cs="Garamond"/>
          <w:b/>
          <w:bCs/>
          <w:color w:val="222A35"/>
        </w:rPr>
      </w:pPr>
      <w:r w:rsidRPr="00C07F49">
        <w:rPr>
          <w:rFonts w:asciiTheme="minorHAnsi" w:hAnsiTheme="minorHAnsi" w:cs="Garamond"/>
          <w:b/>
          <w:bCs/>
          <w:color w:val="222A35"/>
        </w:rPr>
        <w:t>indice</w:t>
      </w:r>
    </w:p>
    <w:p w:rsidR="002B389D" w:rsidRPr="00DC052B" w:rsidRDefault="002B389D" w:rsidP="00DC052B">
      <w:pPr>
        <w:pStyle w:val="Paragrafoelenco"/>
        <w:numPr>
          <w:ilvl w:val="0"/>
          <w:numId w:val="9"/>
        </w:numPr>
        <w:rPr>
          <w:rFonts w:asciiTheme="minorHAnsi" w:hAnsiTheme="minorHAnsi" w:cs="Garamond"/>
          <w:i/>
          <w:color w:val="000000"/>
        </w:rPr>
      </w:pPr>
      <w:r w:rsidRPr="00DC052B">
        <w:rPr>
          <w:rFonts w:asciiTheme="minorHAnsi" w:hAnsiTheme="minorHAnsi" w:cs="Garamond"/>
          <w:i/>
          <w:color w:val="000000"/>
        </w:rPr>
        <w:t>Premessa</w:t>
      </w:r>
    </w:p>
    <w:p w:rsidR="002B389D" w:rsidRPr="002B389D" w:rsidRDefault="002B389D" w:rsidP="004567E4">
      <w:pPr>
        <w:numPr>
          <w:ilvl w:val="0"/>
          <w:numId w:val="9"/>
        </w:numPr>
        <w:tabs>
          <w:tab w:val="left" w:pos="400"/>
        </w:tabs>
        <w:kinsoku w:val="0"/>
        <w:overflowPunct w:val="0"/>
        <w:ind w:left="399"/>
        <w:jc w:val="both"/>
        <w:rPr>
          <w:rFonts w:asciiTheme="minorHAnsi" w:hAnsiTheme="minorHAnsi" w:cs="Garamond"/>
          <w:i/>
          <w:color w:val="000000"/>
        </w:rPr>
      </w:pPr>
      <w:r w:rsidRPr="002B389D">
        <w:rPr>
          <w:rFonts w:asciiTheme="minorHAnsi" w:hAnsiTheme="minorHAnsi" w:cs="Garamond"/>
          <w:i/>
          <w:color w:val="000000"/>
        </w:rPr>
        <w:t>Linee guida</w:t>
      </w:r>
    </w:p>
    <w:p w:rsidR="004567E4" w:rsidRPr="00497763" w:rsidRDefault="004567E4" w:rsidP="004567E4">
      <w:pPr>
        <w:numPr>
          <w:ilvl w:val="0"/>
          <w:numId w:val="9"/>
        </w:numPr>
        <w:tabs>
          <w:tab w:val="left" w:pos="400"/>
        </w:tabs>
        <w:kinsoku w:val="0"/>
        <w:overflowPunct w:val="0"/>
        <w:ind w:left="399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i/>
          <w:iCs/>
          <w:color w:val="222A35"/>
        </w:rPr>
        <w:t>Materie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 xml:space="preserve"> oggetto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di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formazione</w:t>
      </w:r>
    </w:p>
    <w:p w:rsidR="004567E4" w:rsidRPr="00497763" w:rsidRDefault="004567E4" w:rsidP="004567E4">
      <w:pPr>
        <w:numPr>
          <w:ilvl w:val="0"/>
          <w:numId w:val="9"/>
        </w:numPr>
        <w:tabs>
          <w:tab w:val="left" w:pos="400"/>
        </w:tabs>
        <w:kinsoku w:val="0"/>
        <w:overflowPunct w:val="0"/>
        <w:ind w:left="399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i/>
          <w:iCs/>
          <w:color w:val="222A35"/>
        </w:rPr>
        <w:t xml:space="preserve">I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destinatari</w:t>
      </w:r>
      <w:r w:rsidRPr="00497763">
        <w:rPr>
          <w:rFonts w:asciiTheme="minorHAnsi" w:hAnsiTheme="minorHAnsi" w:cs="Garamond"/>
          <w:i/>
          <w:iCs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formazione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</w:rPr>
        <w:t>e la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</w:rPr>
        <w:t>selezione</w:t>
      </w:r>
      <w:r w:rsidRPr="00497763">
        <w:rPr>
          <w:rFonts w:asciiTheme="minorHAnsi" w:hAnsiTheme="minorHAnsi" w:cs="Garamond"/>
          <w:i/>
          <w:iCs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dei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partecipanti</w:t>
      </w:r>
    </w:p>
    <w:p w:rsidR="004567E4" w:rsidRPr="00DA346F" w:rsidRDefault="004567E4" w:rsidP="00DA346F">
      <w:pPr>
        <w:numPr>
          <w:ilvl w:val="0"/>
          <w:numId w:val="9"/>
        </w:numPr>
        <w:tabs>
          <w:tab w:val="left" w:pos="399"/>
        </w:tabs>
        <w:kinsoku w:val="0"/>
        <w:overflowPunct w:val="0"/>
        <w:ind w:left="399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i/>
          <w:iCs/>
          <w:color w:val="222A35"/>
          <w:spacing w:val="-1"/>
        </w:rPr>
        <w:t>Le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modalità di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realizzazione</w:t>
      </w:r>
      <w:r w:rsidRPr="00497763">
        <w:rPr>
          <w:rFonts w:asciiTheme="minorHAnsi" w:hAnsiTheme="minorHAnsi" w:cs="Garamond"/>
          <w:i/>
          <w:iCs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formazione</w:t>
      </w:r>
    </w:p>
    <w:p w:rsidR="004567E4" w:rsidRPr="00497763" w:rsidRDefault="004567E4" w:rsidP="004567E4">
      <w:pPr>
        <w:numPr>
          <w:ilvl w:val="0"/>
          <w:numId w:val="9"/>
        </w:numPr>
        <w:tabs>
          <w:tab w:val="left" w:pos="400"/>
        </w:tabs>
        <w:kinsoku w:val="0"/>
        <w:overflowPunct w:val="0"/>
        <w:ind w:left="399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i/>
          <w:iCs/>
          <w:color w:val="222A35"/>
        </w:rPr>
        <w:t>Individuazione</w:t>
      </w:r>
      <w:r w:rsidRPr="00497763">
        <w:rPr>
          <w:rFonts w:asciiTheme="minorHAnsi" w:hAnsiTheme="minorHAnsi" w:cs="Garamond"/>
          <w:i/>
          <w:iCs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dei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docenti</w:t>
      </w:r>
    </w:p>
    <w:p w:rsidR="004567E4" w:rsidRPr="00497763" w:rsidRDefault="004567E4" w:rsidP="004567E4">
      <w:pPr>
        <w:numPr>
          <w:ilvl w:val="0"/>
          <w:numId w:val="9"/>
        </w:numPr>
        <w:tabs>
          <w:tab w:val="left" w:pos="399"/>
        </w:tabs>
        <w:kinsoku w:val="0"/>
        <w:overflowPunct w:val="0"/>
        <w:ind w:hanging="224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i/>
          <w:iCs/>
          <w:color w:val="222A35"/>
          <w:spacing w:val="-1"/>
        </w:rPr>
        <w:t>Finanziamento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del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</w:t>
      </w:r>
      <w:r w:rsidR="008D1C5C">
        <w:rPr>
          <w:rFonts w:asciiTheme="minorHAnsi" w:hAnsiTheme="minorHAnsi" w:cs="Garamond"/>
          <w:i/>
          <w:iCs/>
          <w:color w:val="222A35"/>
        </w:rPr>
        <w:t>p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iano</w:t>
      </w:r>
      <w:r w:rsidRPr="00497763">
        <w:rPr>
          <w:rFonts w:asciiTheme="minorHAnsi" w:hAnsiTheme="minorHAnsi" w:cs="Garamond"/>
          <w:i/>
          <w:iCs/>
          <w:color w:val="222A35"/>
        </w:rPr>
        <w:t xml:space="preserve"> di formazione</w:t>
      </w:r>
      <w:r w:rsidRPr="00497763">
        <w:rPr>
          <w:rFonts w:asciiTheme="minorHAnsi" w:hAnsiTheme="minorHAnsi" w:cs="Garamond"/>
          <w:i/>
          <w:iCs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anticorruzione</w:t>
      </w:r>
    </w:p>
    <w:p w:rsidR="004567E4" w:rsidRPr="00497763" w:rsidRDefault="004567E4" w:rsidP="004567E4">
      <w:pPr>
        <w:numPr>
          <w:ilvl w:val="0"/>
          <w:numId w:val="9"/>
        </w:numPr>
        <w:tabs>
          <w:tab w:val="left" w:pos="400"/>
        </w:tabs>
        <w:kinsoku w:val="0"/>
        <w:overflowPunct w:val="0"/>
        <w:ind w:left="399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i/>
          <w:iCs/>
          <w:color w:val="222A35"/>
        </w:rPr>
        <w:t>Monitoraggio.</w:t>
      </w:r>
      <w:r w:rsidRPr="00497763">
        <w:rPr>
          <w:rFonts w:asciiTheme="minorHAnsi" w:hAnsiTheme="minorHAnsi" w:cs="Garamond"/>
          <w:i/>
          <w:iCs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i/>
          <w:iCs/>
          <w:color w:val="222A35"/>
          <w:spacing w:val="-1"/>
        </w:rPr>
        <w:t>Pubblicità.</w:t>
      </w:r>
    </w:p>
    <w:p w:rsidR="004567E4" w:rsidRDefault="004567E4" w:rsidP="004567E4">
      <w:pPr>
        <w:kinsoku w:val="0"/>
        <w:overflowPunct w:val="0"/>
        <w:spacing w:before="10" w:line="260" w:lineRule="exact"/>
        <w:rPr>
          <w:rFonts w:asciiTheme="minorHAnsi" w:hAnsiTheme="minorHAnsi"/>
          <w:sz w:val="26"/>
          <w:szCs w:val="26"/>
        </w:rPr>
      </w:pPr>
    </w:p>
    <w:p w:rsidR="00114A2F" w:rsidRPr="00497763" w:rsidRDefault="00114A2F" w:rsidP="004567E4">
      <w:pPr>
        <w:kinsoku w:val="0"/>
        <w:overflowPunct w:val="0"/>
        <w:spacing w:before="10" w:line="260" w:lineRule="exact"/>
        <w:rPr>
          <w:rFonts w:asciiTheme="minorHAnsi" w:hAnsiTheme="minorHAnsi"/>
          <w:sz w:val="26"/>
          <w:szCs w:val="26"/>
        </w:rPr>
      </w:pPr>
    </w:p>
    <w:p w:rsidR="004567E4" w:rsidRPr="00497763" w:rsidRDefault="004567E4" w:rsidP="004567E4">
      <w:pPr>
        <w:pStyle w:val="Titolo5"/>
        <w:numPr>
          <w:ilvl w:val="0"/>
          <w:numId w:val="8"/>
        </w:numPr>
        <w:tabs>
          <w:tab w:val="left" w:pos="392"/>
        </w:tabs>
        <w:kinsoku w:val="0"/>
        <w:overflowPunct w:val="0"/>
        <w:ind w:hanging="217"/>
        <w:jc w:val="both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</w:rPr>
        <w:t>Premessa</w:t>
      </w:r>
    </w:p>
    <w:p w:rsidR="004567E4" w:rsidRPr="00497763" w:rsidRDefault="004567E4" w:rsidP="00D1614F">
      <w:pPr>
        <w:pStyle w:val="Corpotesto"/>
        <w:kinsoku w:val="0"/>
        <w:overflowPunct w:val="0"/>
        <w:ind w:left="174" w:right="549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Con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il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presente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documento,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conformità</w:t>
      </w:r>
      <w:r w:rsidRPr="00497763">
        <w:rPr>
          <w:rFonts w:asciiTheme="minorHAnsi" w:hAnsiTheme="minorHAnsi" w:cs="Garamond"/>
          <w:color w:val="222A35"/>
          <w:spacing w:val="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all’art.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1,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comma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8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Legge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06.11.2012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n.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190,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si</w:t>
      </w:r>
      <w:r w:rsidRPr="00497763">
        <w:rPr>
          <w:rFonts w:asciiTheme="minorHAnsi" w:hAnsiTheme="minorHAnsi" w:cs="Garamond"/>
          <w:color w:val="222A35"/>
          <w:spacing w:val="2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definiscono</w:t>
      </w:r>
      <w:r w:rsidRPr="00497763">
        <w:rPr>
          <w:rFonts w:asciiTheme="minorHAnsi" w:hAnsiTheme="minorHAnsi" w:cs="Garamond"/>
          <w:color w:val="222A35"/>
          <w:spacing w:val="1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le</w:t>
      </w:r>
      <w:r w:rsidRPr="00497763">
        <w:rPr>
          <w:rFonts w:asciiTheme="minorHAnsi" w:hAnsiTheme="minorHAnsi" w:cs="Garamond"/>
          <w:color w:val="222A35"/>
          <w:spacing w:val="1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procedure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</w:t>
      </w:r>
      <w:r w:rsidRPr="00497763">
        <w:rPr>
          <w:rFonts w:asciiTheme="minorHAnsi" w:hAnsiTheme="minorHAnsi" w:cs="Garamond"/>
          <w:color w:val="222A35"/>
          <w:spacing w:val="1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selezionare</w:t>
      </w:r>
      <w:r w:rsidRPr="00497763">
        <w:rPr>
          <w:rFonts w:asciiTheme="minorHAnsi" w:hAnsiTheme="minorHAnsi" w:cs="Garamond"/>
          <w:color w:val="222A35"/>
          <w:spacing w:val="1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1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formare</w:t>
      </w:r>
      <w:r w:rsidRPr="00497763">
        <w:rPr>
          <w:rFonts w:asciiTheme="minorHAnsi" w:hAnsiTheme="minorHAnsi" w:cs="Garamond"/>
          <w:color w:val="222A35"/>
          <w:spacing w:val="1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il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personale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dell’</w:t>
      </w:r>
      <w:r>
        <w:rPr>
          <w:rFonts w:asciiTheme="minorHAnsi" w:hAnsiTheme="minorHAnsi" w:cs="Garamond"/>
          <w:color w:val="222A35"/>
        </w:rPr>
        <w:t>”</w:t>
      </w:r>
      <w:r w:rsidRPr="00497763">
        <w:rPr>
          <w:rFonts w:asciiTheme="minorHAnsi" w:hAnsiTheme="minorHAnsi" w:cs="Garamond"/>
          <w:color w:val="222A35"/>
        </w:rPr>
        <w:t>Agenzia Turismo Friuli Venezia Giulia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”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che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opera</w:t>
      </w:r>
      <w:r w:rsidRPr="00497763">
        <w:rPr>
          <w:rFonts w:asciiTheme="minorHAnsi" w:hAnsiTheme="minorHAnsi" w:cs="Garamond"/>
          <w:color w:val="222A35"/>
        </w:rPr>
        <w:t xml:space="preserve"> in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settori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particolarmente</w:t>
      </w:r>
      <w:r w:rsidRPr="00497763">
        <w:rPr>
          <w:rFonts w:asciiTheme="minorHAnsi" w:hAnsiTheme="minorHAnsi" w:cs="Garamond"/>
          <w:color w:val="222A35"/>
          <w:spacing w:val="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esposti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alla</w:t>
      </w:r>
      <w:r w:rsidRPr="00497763">
        <w:rPr>
          <w:rFonts w:asciiTheme="minorHAnsi" w:hAnsiTheme="minorHAnsi" w:cs="Garamond"/>
          <w:color w:val="222A35"/>
        </w:rPr>
        <w:t xml:space="preserve"> corruzione.</w:t>
      </w:r>
    </w:p>
    <w:p w:rsidR="004567E4" w:rsidRPr="00497763" w:rsidRDefault="004567E4" w:rsidP="004567E4">
      <w:pPr>
        <w:kinsoku w:val="0"/>
        <w:overflowPunct w:val="0"/>
        <w:spacing w:before="10" w:line="260" w:lineRule="exact"/>
        <w:rPr>
          <w:rFonts w:asciiTheme="minorHAnsi" w:hAnsiTheme="minorHAnsi"/>
          <w:sz w:val="26"/>
          <w:szCs w:val="26"/>
        </w:rPr>
      </w:pPr>
    </w:p>
    <w:p w:rsidR="004567E4" w:rsidRPr="00497763" w:rsidRDefault="004567E4" w:rsidP="004567E4">
      <w:pPr>
        <w:pStyle w:val="Titolo5"/>
        <w:numPr>
          <w:ilvl w:val="0"/>
          <w:numId w:val="8"/>
        </w:numPr>
        <w:tabs>
          <w:tab w:val="left" w:pos="409"/>
        </w:tabs>
        <w:kinsoku w:val="0"/>
        <w:overflowPunct w:val="0"/>
        <w:ind w:left="408" w:hanging="234"/>
        <w:jc w:val="both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  <w:spacing w:val="-1"/>
        </w:rPr>
        <w:t>Linee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guida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in</w:t>
      </w:r>
      <w:r w:rsidRPr="00497763">
        <w:rPr>
          <w:rFonts w:asciiTheme="minorHAnsi" w:hAnsiTheme="minorHAnsi"/>
          <w:color w:val="222A35"/>
        </w:rPr>
        <w:t xml:space="preserve"> materia</w:t>
      </w:r>
      <w:r w:rsidRPr="00497763">
        <w:rPr>
          <w:rFonts w:asciiTheme="minorHAnsi" w:hAnsiTheme="minorHAnsi"/>
          <w:color w:val="222A35"/>
          <w:spacing w:val="-1"/>
        </w:rPr>
        <w:t xml:space="preserve"> di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programmazione</w:t>
      </w:r>
    </w:p>
    <w:p w:rsidR="004567E4" w:rsidRPr="00497763" w:rsidRDefault="004567E4" w:rsidP="0073449F">
      <w:pPr>
        <w:pStyle w:val="Corpotesto"/>
        <w:kinsoku w:val="0"/>
        <w:overflowPunct w:val="0"/>
        <w:ind w:left="170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La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programmazione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attività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formative:</w:t>
      </w:r>
    </w:p>
    <w:p w:rsidR="004567E4" w:rsidRPr="00497763" w:rsidRDefault="004567E4" w:rsidP="00733E73">
      <w:pPr>
        <w:pStyle w:val="Corpotesto"/>
        <w:numPr>
          <w:ilvl w:val="0"/>
          <w:numId w:val="7"/>
        </w:numPr>
        <w:tabs>
          <w:tab w:val="left" w:pos="346"/>
        </w:tabs>
        <w:kinsoku w:val="0"/>
        <w:overflowPunct w:val="0"/>
        <w:ind w:right="551" w:firstLine="0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tiene</w:t>
      </w:r>
      <w:r w:rsidRPr="00497763">
        <w:rPr>
          <w:rFonts w:asciiTheme="minorHAnsi" w:hAnsiTheme="minorHAnsi" w:cs="Garamond"/>
          <w:color w:val="222A35"/>
          <w:spacing w:val="3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conto</w:t>
      </w:r>
      <w:r w:rsidRPr="00497763">
        <w:rPr>
          <w:rFonts w:asciiTheme="minorHAnsi" w:hAnsiTheme="minorHAnsi" w:cs="Garamond"/>
          <w:color w:val="222A35"/>
          <w:spacing w:val="3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</w:t>
      </w:r>
      <w:r w:rsidRPr="00497763">
        <w:rPr>
          <w:rFonts w:asciiTheme="minorHAnsi" w:hAnsiTheme="minorHAnsi" w:cs="Garamond"/>
          <w:color w:val="222A35"/>
          <w:spacing w:val="3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necessità</w:t>
      </w:r>
      <w:r w:rsidRPr="00497763">
        <w:rPr>
          <w:rFonts w:asciiTheme="minorHAnsi" w:hAnsiTheme="minorHAnsi" w:cs="Garamond"/>
          <w:color w:val="222A35"/>
          <w:spacing w:val="3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3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assicurare</w:t>
      </w:r>
      <w:r w:rsidRPr="00497763">
        <w:rPr>
          <w:rFonts w:asciiTheme="minorHAnsi" w:hAnsiTheme="minorHAnsi" w:cs="Garamond"/>
          <w:color w:val="222A35"/>
          <w:spacing w:val="3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la</w:t>
      </w:r>
      <w:r w:rsidRPr="00497763">
        <w:rPr>
          <w:rFonts w:asciiTheme="minorHAnsi" w:hAnsiTheme="minorHAnsi" w:cs="Garamond"/>
          <w:color w:val="222A35"/>
          <w:spacing w:val="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qualità</w:t>
      </w:r>
      <w:r w:rsidRPr="00497763">
        <w:rPr>
          <w:rFonts w:asciiTheme="minorHAnsi" w:hAnsiTheme="minorHAnsi" w:cs="Garamond"/>
          <w:color w:val="222A35"/>
          <w:spacing w:val="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delle</w:t>
      </w:r>
      <w:r w:rsidRPr="00497763">
        <w:rPr>
          <w:rFonts w:asciiTheme="minorHAnsi" w:hAnsiTheme="minorHAnsi" w:cs="Garamond"/>
          <w:color w:val="222A35"/>
          <w:spacing w:val="3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attività</w:t>
      </w:r>
      <w:r w:rsidRPr="00497763">
        <w:rPr>
          <w:rFonts w:asciiTheme="minorHAnsi" w:hAnsiTheme="minorHAnsi" w:cs="Garamond"/>
          <w:color w:val="222A35"/>
          <w:spacing w:val="3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</w:t>
      </w:r>
      <w:r w:rsidRPr="00497763">
        <w:rPr>
          <w:rFonts w:asciiTheme="minorHAnsi" w:hAnsiTheme="minorHAnsi" w:cs="Garamond"/>
          <w:color w:val="222A35"/>
          <w:spacing w:val="3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3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</w:t>
      </w:r>
      <w:r w:rsidRPr="00497763">
        <w:rPr>
          <w:rFonts w:asciiTheme="minorHAnsi" w:hAnsiTheme="minorHAnsi" w:cs="Garamond"/>
          <w:color w:val="222A35"/>
          <w:spacing w:val="3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contenimento</w:t>
      </w:r>
      <w:r w:rsidRPr="00497763">
        <w:rPr>
          <w:rFonts w:asciiTheme="minorHAnsi" w:hAnsiTheme="minorHAnsi" w:cs="Garamond"/>
          <w:color w:val="222A35"/>
          <w:spacing w:val="3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color w:val="222A35"/>
          <w:spacing w:val="3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spesa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pubblica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attraverso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un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efficiente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utilizzo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delle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risorse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umane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e </w:t>
      </w:r>
      <w:r w:rsidRPr="00497763">
        <w:rPr>
          <w:rFonts w:asciiTheme="minorHAnsi" w:hAnsiTheme="minorHAnsi" w:cs="Garamond"/>
          <w:color w:val="222A35"/>
          <w:spacing w:val="-1"/>
        </w:rPr>
        <w:t>materiali disponibili;</w:t>
      </w:r>
    </w:p>
    <w:p w:rsidR="004567E4" w:rsidRPr="00497763" w:rsidRDefault="004567E4" w:rsidP="004567E4">
      <w:pPr>
        <w:pStyle w:val="Corpotesto"/>
        <w:numPr>
          <w:ilvl w:val="0"/>
          <w:numId w:val="7"/>
        </w:numPr>
        <w:tabs>
          <w:tab w:val="left" w:pos="330"/>
        </w:tabs>
        <w:kinsoku w:val="0"/>
        <w:overflowPunct w:val="0"/>
        <w:ind w:right="551" w:firstLine="0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tiene</w:t>
      </w:r>
      <w:r w:rsidR="00D1614F">
        <w:rPr>
          <w:rFonts w:asciiTheme="minorHAnsi" w:hAnsiTheme="minorHAnsi" w:cs="Garamond"/>
          <w:color w:val="222A35"/>
          <w:spacing w:val="1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conto</w:t>
      </w:r>
      <w:r w:rsidRPr="00497763">
        <w:rPr>
          <w:rFonts w:asciiTheme="minorHAnsi" w:hAnsiTheme="minorHAnsi" w:cs="Garamond"/>
          <w:color w:val="222A35"/>
          <w:spacing w:val="2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complessità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organizzativa</w:t>
      </w:r>
      <w:r w:rsidRPr="00497763">
        <w:rPr>
          <w:rFonts w:asciiTheme="minorHAnsi" w:hAnsiTheme="minorHAnsi" w:cs="Garamond"/>
          <w:color w:val="222A35"/>
          <w:spacing w:val="2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dell’</w:t>
      </w:r>
      <w:r w:rsidR="00271D5A">
        <w:rPr>
          <w:rFonts w:asciiTheme="minorHAnsi" w:hAnsiTheme="minorHAnsi" w:cs="Garamond"/>
          <w:color w:val="222A35"/>
          <w:spacing w:val="-1"/>
        </w:rPr>
        <w:t>Agenzia</w:t>
      </w:r>
      <w:r w:rsidRPr="00497763">
        <w:rPr>
          <w:rFonts w:asciiTheme="minorHAnsi" w:hAnsiTheme="minorHAnsi" w:cs="Garamond"/>
          <w:color w:val="222A35"/>
          <w:spacing w:val="-1"/>
        </w:rPr>
        <w:t>,</w:t>
      </w:r>
      <w:r w:rsidRPr="00497763">
        <w:rPr>
          <w:rFonts w:asciiTheme="minorHAnsi" w:hAnsiTheme="minorHAnsi" w:cs="Garamond"/>
          <w:color w:val="222A35"/>
          <w:spacing w:val="1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nella</w:t>
      </w:r>
      <w:r w:rsidRPr="00497763">
        <w:rPr>
          <w:rFonts w:asciiTheme="minorHAnsi" w:hAnsiTheme="minorHAnsi" w:cs="Garamond"/>
          <w:color w:val="222A35"/>
          <w:spacing w:val="2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quale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opera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personale</w:t>
      </w:r>
      <w:r w:rsidRPr="00497763">
        <w:rPr>
          <w:rFonts w:asciiTheme="minorHAnsi" w:hAnsiTheme="minorHAnsi" w:cs="Garamond"/>
          <w:color w:val="222A35"/>
          <w:spacing w:val="2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appartenente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ai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ruoli,</w:t>
      </w:r>
      <w:r w:rsidRPr="00497763">
        <w:rPr>
          <w:rFonts w:asciiTheme="minorHAnsi" w:hAnsiTheme="minorHAnsi" w:cs="Garamond"/>
          <w:color w:val="222A35"/>
          <w:spacing w:val="2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tecnico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amministrativo,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dipendente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regime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lavoro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autonomo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o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affine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e,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conseguentemente,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assicura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la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partecipazione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alle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iniziative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formazione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tutti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coloro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che,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3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vario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titolo,</w:t>
      </w:r>
      <w:r w:rsidRPr="00497763">
        <w:rPr>
          <w:rFonts w:asciiTheme="minorHAnsi" w:hAnsiTheme="minorHAnsi" w:cs="Garamond"/>
          <w:color w:val="222A35"/>
          <w:spacing w:val="1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operano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nei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settori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più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elevato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rischio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corruzione,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prescindere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dal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ruolo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appartenenza;</w:t>
      </w:r>
    </w:p>
    <w:p w:rsidR="004567E4" w:rsidRPr="00497763" w:rsidRDefault="004567E4" w:rsidP="004567E4">
      <w:pPr>
        <w:pStyle w:val="Corpotesto"/>
        <w:numPr>
          <w:ilvl w:val="0"/>
          <w:numId w:val="7"/>
        </w:numPr>
        <w:tabs>
          <w:tab w:val="left" w:pos="310"/>
        </w:tabs>
        <w:kinsoku w:val="0"/>
        <w:overflowPunct w:val="0"/>
        <w:ind w:left="309" w:hanging="135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 xml:space="preserve">è </w:t>
      </w:r>
      <w:r w:rsidRPr="00497763">
        <w:rPr>
          <w:rFonts w:asciiTheme="minorHAnsi" w:hAnsiTheme="minorHAnsi" w:cs="Garamond"/>
          <w:color w:val="222A35"/>
          <w:spacing w:val="-1"/>
        </w:rPr>
        <w:t>realizzata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distinguendo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percorsi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formazione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obbligatoria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livello </w:t>
      </w:r>
      <w:r w:rsidRPr="00497763">
        <w:rPr>
          <w:rFonts w:asciiTheme="minorHAnsi" w:hAnsiTheme="minorHAnsi" w:cs="Garamond"/>
          <w:color w:val="222A35"/>
          <w:spacing w:val="-1"/>
        </w:rPr>
        <w:t>generale</w:t>
      </w:r>
      <w:r w:rsidRPr="00497763">
        <w:rPr>
          <w:rFonts w:asciiTheme="minorHAnsi" w:hAnsiTheme="minorHAnsi" w:cs="Garamond"/>
          <w:color w:val="222A35"/>
        </w:rPr>
        <w:t xml:space="preserve"> e specifico;</w:t>
      </w:r>
    </w:p>
    <w:p w:rsidR="004567E4" w:rsidRPr="00497763" w:rsidRDefault="004567E4" w:rsidP="004567E4">
      <w:pPr>
        <w:pStyle w:val="Corpotesto"/>
        <w:numPr>
          <w:ilvl w:val="0"/>
          <w:numId w:val="7"/>
        </w:numPr>
        <w:tabs>
          <w:tab w:val="left" w:pos="310"/>
        </w:tabs>
        <w:kinsoku w:val="0"/>
        <w:overflowPunct w:val="0"/>
        <w:spacing w:line="270" w:lineRule="exact"/>
        <w:ind w:left="309" w:hanging="135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lastRenderedPageBreak/>
        <w:t xml:space="preserve">è </w:t>
      </w:r>
      <w:r w:rsidRPr="00497763">
        <w:rPr>
          <w:rFonts w:asciiTheme="minorHAnsi" w:hAnsiTheme="minorHAnsi" w:cs="Garamond"/>
          <w:color w:val="222A35"/>
          <w:spacing w:val="-1"/>
        </w:rPr>
        <w:t>realizzata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secondo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criteri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di:</w:t>
      </w:r>
    </w:p>
    <w:p w:rsidR="004567E4" w:rsidRPr="00497763" w:rsidRDefault="004567E4" w:rsidP="004567E4">
      <w:pPr>
        <w:pStyle w:val="Corpotesto"/>
        <w:numPr>
          <w:ilvl w:val="1"/>
          <w:numId w:val="7"/>
        </w:numPr>
        <w:tabs>
          <w:tab w:val="left" w:pos="882"/>
        </w:tabs>
        <w:kinsoku w:val="0"/>
        <w:overflowPunct w:val="0"/>
        <w:spacing w:line="304" w:lineRule="exact"/>
        <w:ind w:hanging="360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massima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partecipazione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del </w:t>
      </w:r>
      <w:r w:rsidRPr="00497763">
        <w:rPr>
          <w:rFonts w:asciiTheme="minorHAnsi" w:hAnsiTheme="minorHAnsi" w:cs="Garamond"/>
          <w:color w:val="222A35"/>
          <w:spacing w:val="-1"/>
        </w:rPr>
        <w:t>personale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operante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nei</w:t>
      </w:r>
      <w:r w:rsidRPr="00497763">
        <w:rPr>
          <w:rFonts w:asciiTheme="minorHAnsi" w:hAnsiTheme="minorHAnsi" w:cs="Garamond"/>
          <w:color w:val="222A35"/>
        </w:rPr>
        <w:t xml:space="preserve"> settori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a </w:t>
      </w:r>
      <w:r w:rsidRPr="00497763">
        <w:rPr>
          <w:rFonts w:asciiTheme="minorHAnsi" w:hAnsiTheme="minorHAnsi" w:cs="Garamond"/>
          <w:color w:val="222A35"/>
          <w:spacing w:val="-1"/>
        </w:rPr>
        <w:t>più</w:t>
      </w:r>
      <w:r w:rsidRPr="00497763">
        <w:rPr>
          <w:rFonts w:asciiTheme="minorHAnsi" w:hAnsiTheme="minorHAnsi" w:cs="Garamond"/>
          <w:color w:val="222A35"/>
        </w:rPr>
        <w:t xml:space="preserve"> elevato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rischio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 corruzione;</w:t>
      </w:r>
    </w:p>
    <w:p w:rsidR="004567E4" w:rsidRPr="00497763" w:rsidRDefault="004567E4" w:rsidP="004567E4">
      <w:pPr>
        <w:pStyle w:val="Corpotesto"/>
        <w:numPr>
          <w:ilvl w:val="1"/>
          <w:numId w:val="7"/>
        </w:numPr>
        <w:tabs>
          <w:tab w:val="left" w:pos="882"/>
        </w:tabs>
        <w:kinsoku w:val="0"/>
        <w:overflowPunct w:val="0"/>
        <w:ind w:left="882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trasparenza</w:t>
      </w:r>
      <w:r w:rsidRPr="00497763">
        <w:rPr>
          <w:rFonts w:asciiTheme="minorHAnsi" w:hAnsiTheme="minorHAnsi" w:cs="Garamond"/>
          <w:color w:val="222A35"/>
          <w:spacing w:val="-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procedure di</w:t>
      </w:r>
      <w:r w:rsidRPr="00497763">
        <w:rPr>
          <w:rFonts w:asciiTheme="minorHAnsi" w:hAnsiTheme="minorHAnsi" w:cs="Garamond"/>
          <w:color w:val="222A35"/>
        </w:rPr>
        <w:t xml:space="preserve"> selezione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del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personale</w:t>
      </w:r>
      <w:r w:rsidRPr="00497763">
        <w:rPr>
          <w:rFonts w:asciiTheme="minorHAnsi" w:hAnsiTheme="minorHAnsi" w:cs="Garamond"/>
          <w:color w:val="222A35"/>
        </w:rPr>
        <w:t xml:space="preserve"> cui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sono </w:t>
      </w:r>
      <w:r w:rsidRPr="00497763">
        <w:rPr>
          <w:rFonts w:asciiTheme="minorHAnsi" w:hAnsiTheme="minorHAnsi" w:cs="Garamond"/>
          <w:color w:val="222A35"/>
          <w:spacing w:val="-1"/>
        </w:rPr>
        <w:t>rivolte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attività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formative;</w:t>
      </w:r>
    </w:p>
    <w:p w:rsidR="004567E4" w:rsidRPr="00497763" w:rsidRDefault="004567E4" w:rsidP="004567E4">
      <w:pPr>
        <w:pStyle w:val="Corpotesto"/>
        <w:numPr>
          <w:ilvl w:val="1"/>
          <w:numId w:val="7"/>
        </w:numPr>
        <w:tabs>
          <w:tab w:val="left" w:pos="882"/>
        </w:tabs>
        <w:kinsoku w:val="0"/>
        <w:overflowPunct w:val="0"/>
        <w:ind w:right="553" w:hanging="360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pubblicità</w:t>
      </w:r>
      <w:r w:rsidRPr="00497763">
        <w:rPr>
          <w:rFonts w:asciiTheme="minorHAnsi" w:hAnsiTheme="minorHAnsi" w:cs="Garamond"/>
          <w:color w:val="222A35"/>
          <w:spacing w:val="2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materiale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didattico,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modo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da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favorire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la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più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ampia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diffusione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informazione</w:t>
      </w:r>
      <w:r w:rsidRPr="00497763">
        <w:rPr>
          <w:rFonts w:asciiTheme="minorHAnsi" w:hAnsiTheme="minorHAnsi" w:cs="Garamond"/>
          <w:color w:val="222A35"/>
          <w:spacing w:val="3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sui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temi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oggetto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attività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</w:t>
      </w:r>
      <w:r>
        <w:rPr>
          <w:rFonts w:asciiTheme="minorHAnsi" w:hAnsiTheme="minorHAnsi" w:cs="Garamond"/>
          <w:color w:val="222A35"/>
        </w:rPr>
        <w:t>;</w:t>
      </w:r>
    </w:p>
    <w:p w:rsidR="00D15FCA" w:rsidRDefault="004567E4" w:rsidP="0073449F">
      <w:pPr>
        <w:pStyle w:val="Corpotesto"/>
        <w:kinsoku w:val="0"/>
        <w:overflowPunct w:val="0"/>
        <w:spacing w:before="13" w:line="243" w:lineRule="auto"/>
        <w:ind w:left="170" w:right="550"/>
        <w:jc w:val="both"/>
        <w:rPr>
          <w:rFonts w:asciiTheme="minorHAnsi" w:hAnsiTheme="minorHAnsi" w:cs="Garamond"/>
          <w:spacing w:val="-1"/>
        </w:rPr>
      </w:pPr>
      <w:r w:rsidRPr="00497763">
        <w:rPr>
          <w:rFonts w:asciiTheme="minorHAnsi" w:hAnsiTheme="minorHAnsi" w:cs="Garamond"/>
        </w:rPr>
        <w:t>La</w:t>
      </w:r>
      <w:r w:rsidRPr="00497763">
        <w:rPr>
          <w:rFonts w:asciiTheme="minorHAnsi" w:hAnsiTheme="minorHAnsi" w:cs="Garamond"/>
          <w:spacing w:val="3"/>
        </w:rPr>
        <w:t xml:space="preserve"> </w:t>
      </w:r>
      <w:r w:rsidRPr="00497763">
        <w:rPr>
          <w:rFonts w:asciiTheme="minorHAnsi" w:hAnsiTheme="minorHAnsi" w:cs="Garamond"/>
        </w:rPr>
        <w:t>definizione</w:t>
      </w:r>
      <w:r w:rsidRPr="00497763">
        <w:rPr>
          <w:rFonts w:asciiTheme="minorHAnsi" w:hAnsiTheme="minorHAnsi" w:cs="Garamond"/>
          <w:spacing w:val="3"/>
        </w:rPr>
        <w:t xml:space="preserve"> </w:t>
      </w:r>
      <w:r w:rsidRPr="00497763">
        <w:rPr>
          <w:rFonts w:asciiTheme="minorHAnsi" w:hAnsiTheme="minorHAnsi" w:cs="Garamond"/>
        </w:rPr>
        <w:t>dei</w:t>
      </w:r>
      <w:r w:rsidRPr="00497763">
        <w:rPr>
          <w:rFonts w:asciiTheme="minorHAnsi" w:hAnsiTheme="minorHAnsi" w:cs="Garamond"/>
          <w:spacing w:val="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programmi</w:t>
      </w:r>
      <w:r w:rsidRPr="00497763">
        <w:rPr>
          <w:rFonts w:asciiTheme="minorHAnsi" w:hAnsiTheme="minorHAnsi" w:cs="Garamond"/>
          <w:spacing w:val="4"/>
        </w:rPr>
        <w:t xml:space="preserve"> </w:t>
      </w:r>
      <w:r w:rsidRPr="00497763">
        <w:rPr>
          <w:rFonts w:asciiTheme="minorHAnsi" w:hAnsiTheme="minorHAnsi" w:cs="Garamond"/>
        </w:rPr>
        <w:t>dei</w:t>
      </w:r>
      <w:r w:rsidRPr="00497763">
        <w:rPr>
          <w:rFonts w:asciiTheme="minorHAnsi" w:hAnsiTheme="minorHAnsi" w:cs="Garamond"/>
          <w:spacing w:val="3"/>
        </w:rPr>
        <w:t xml:space="preserve"> </w:t>
      </w:r>
      <w:r w:rsidRPr="00497763">
        <w:rPr>
          <w:rFonts w:asciiTheme="minorHAnsi" w:hAnsiTheme="minorHAnsi" w:cs="Garamond"/>
        </w:rPr>
        <w:t>singoli</w:t>
      </w:r>
      <w:r w:rsidRPr="00497763">
        <w:rPr>
          <w:rFonts w:asciiTheme="minorHAnsi" w:hAnsiTheme="minorHAnsi" w:cs="Garamond"/>
          <w:spacing w:val="2"/>
        </w:rPr>
        <w:t xml:space="preserve"> </w:t>
      </w:r>
      <w:r w:rsidRPr="00497763">
        <w:rPr>
          <w:rFonts w:asciiTheme="minorHAnsi" w:hAnsiTheme="minorHAnsi" w:cs="Garamond"/>
        </w:rPr>
        <w:t>eventi</w:t>
      </w:r>
      <w:r w:rsidRPr="00497763">
        <w:rPr>
          <w:rFonts w:asciiTheme="minorHAnsi" w:hAnsiTheme="minorHAnsi" w:cs="Garamond"/>
          <w:spacing w:val="2"/>
        </w:rPr>
        <w:t xml:space="preserve"> </w:t>
      </w:r>
      <w:r w:rsidRPr="00497763">
        <w:rPr>
          <w:rFonts w:asciiTheme="minorHAnsi" w:hAnsiTheme="minorHAnsi" w:cs="Garamond"/>
          <w:spacing w:val="-1"/>
        </w:rPr>
        <w:t>formativi</w:t>
      </w:r>
      <w:r w:rsidRPr="00497763">
        <w:rPr>
          <w:rFonts w:asciiTheme="minorHAnsi" w:hAnsiTheme="minorHAnsi" w:cs="Garamond"/>
          <w:spacing w:val="5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deve</w:t>
      </w:r>
      <w:r w:rsidRPr="00497763">
        <w:rPr>
          <w:rFonts w:asciiTheme="minorHAnsi" w:hAnsiTheme="minorHAnsi" w:cs="Garamond"/>
          <w:spacing w:val="4"/>
        </w:rPr>
        <w:t xml:space="preserve"> </w:t>
      </w:r>
      <w:r w:rsidRPr="00497763">
        <w:rPr>
          <w:rFonts w:asciiTheme="minorHAnsi" w:hAnsiTheme="minorHAnsi" w:cs="Garamond"/>
        </w:rPr>
        <w:t>essere</w:t>
      </w:r>
      <w:r w:rsidRPr="00497763">
        <w:rPr>
          <w:rFonts w:asciiTheme="minorHAnsi" w:hAnsiTheme="minorHAnsi" w:cs="Garamond"/>
          <w:spacing w:val="2"/>
        </w:rPr>
        <w:t xml:space="preserve"> </w:t>
      </w:r>
      <w:r w:rsidRPr="00497763">
        <w:rPr>
          <w:rFonts w:asciiTheme="minorHAnsi" w:hAnsiTheme="minorHAnsi" w:cs="Garamond"/>
        </w:rPr>
        <w:t>effettuata</w:t>
      </w:r>
      <w:r w:rsidRPr="00497763">
        <w:rPr>
          <w:rFonts w:asciiTheme="minorHAnsi" w:hAnsiTheme="minorHAnsi" w:cs="Garamond"/>
          <w:spacing w:val="2"/>
        </w:rPr>
        <w:t xml:space="preserve"> </w:t>
      </w:r>
      <w:r w:rsidRPr="00497763">
        <w:rPr>
          <w:rFonts w:asciiTheme="minorHAnsi" w:hAnsiTheme="minorHAnsi" w:cs="Garamond"/>
        </w:rPr>
        <w:t>anche</w:t>
      </w:r>
      <w:r w:rsidRPr="00497763">
        <w:rPr>
          <w:rFonts w:asciiTheme="minorHAnsi" w:hAnsiTheme="minorHAnsi" w:cs="Garamond"/>
          <w:spacing w:val="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sulla</w:t>
      </w:r>
      <w:r w:rsidRPr="00497763">
        <w:rPr>
          <w:rFonts w:asciiTheme="minorHAnsi" w:hAnsiTheme="minorHAnsi" w:cs="Garamond"/>
          <w:spacing w:val="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base</w:t>
      </w:r>
      <w:r w:rsidRPr="00497763">
        <w:rPr>
          <w:rFonts w:asciiTheme="minorHAnsi" w:hAnsiTheme="minorHAnsi" w:cs="Garamond"/>
          <w:spacing w:val="28"/>
        </w:rPr>
        <w:t xml:space="preserve"> </w:t>
      </w:r>
      <w:r w:rsidRPr="00497763">
        <w:rPr>
          <w:rFonts w:asciiTheme="minorHAnsi" w:hAnsiTheme="minorHAnsi" w:cs="Garamond"/>
        </w:rPr>
        <w:t>di</w:t>
      </w:r>
      <w:r w:rsidRPr="00497763">
        <w:rPr>
          <w:rFonts w:asciiTheme="minorHAnsi" w:hAnsiTheme="minorHAnsi" w:cs="Garamond"/>
          <w:spacing w:val="58"/>
        </w:rPr>
        <w:t xml:space="preserve"> </w:t>
      </w:r>
      <w:r w:rsidRPr="00497763">
        <w:rPr>
          <w:rFonts w:asciiTheme="minorHAnsi" w:hAnsiTheme="minorHAnsi" w:cs="Garamond"/>
        </w:rPr>
        <w:t>una</w:t>
      </w:r>
      <w:r w:rsidRPr="00497763">
        <w:rPr>
          <w:rFonts w:asciiTheme="minorHAnsi" w:hAnsiTheme="minorHAnsi" w:cs="Garamond"/>
          <w:spacing w:val="58"/>
        </w:rPr>
        <w:t xml:space="preserve"> </w:t>
      </w:r>
      <w:r w:rsidRPr="00497763">
        <w:rPr>
          <w:rFonts w:asciiTheme="minorHAnsi" w:hAnsiTheme="minorHAnsi" w:cs="Garamond"/>
        </w:rPr>
        <w:t>valutazione</w:t>
      </w:r>
      <w:r w:rsidRPr="00497763">
        <w:rPr>
          <w:rFonts w:asciiTheme="minorHAnsi" w:hAnsiTheme="minorHAnsi" w:cs="Garamond"/>
          <w:spacing w:val="57"/>
        </w:rPr>
        <w:t xml:space="preserve"> </w:t>
      </w:r>
      <w:r w:rsidRPr="00497763">
        <w:rPr>
          <w:rFonts w:asciiTheme="minorHAnsi" w:hAnsiTheme="minorHAnsi" w:cs="Garamond"/>
        </w:rPr>
        <w:t>circostanziata</w:t>
      </w:r>
      <w:r w:rsidRPr="00497763">
        <w:rPr>
          <w:rFonts w:asciiTheme="minorHAnsi" w:hAnsiTheme="minorHAnsi" w:cs="Garamond"/>
          <w:spacing w:val="55"/>
        </w:rPr>
        <w:t xml:space="preserve"> </w:t>
      </w:r>
      <w:r w:rsidR="00D1614F">
        <w:rPr>
          <w:rFonts w:asciiTheme="minorHAnsi" w:hAnsiTheme="minorHAnsi" w:cs="Garamond"/>
        </w:rPr>
        <w:t xml:space="preserve">del </w:t>
      </w:r>
      <w:r w:rsidRPr="00497763">
        <w:rPr>
          <w:rFonts w:asciiTheme="minorHAnsi" w:hAnsiTheme="minorHAnsi" w:cs="Garamond"/>
        </w:rPr>
        <w:t>grado</w:t>
      </w:r>
      <w:r w:rsidRPr="00497763">
        <w:rPr>
          <w:rFonts w:asciiTheme="minorHAnsi" w:hAnsiTheme="minorHAnsi" w:cs="Garamond"/>
          <w:spacing w:val="58"/>
        </w:rPr>
        <w:t xml:space="preserve"> </w:t>
      </w:r>
      <w:r w:rsidRPr="00497763">
        <w:rPr>
          <w:rFonts w:asciiTheme="minorHAnsi" w:hAnsiTheme="minorHAnsi" w:cs="Garamond"/>
        </w:rPr>
        <w:t>di</w:t>
      </w:r>
      <w:r w:rsidRPr="00497763">
        <w:rPr>
          <w:rFonts w:asciiTheme="minorHAnsi" w:hAnsiTheme="minorHAnsi" w:cs="Garamond"/>
          <w:spacing w:val="58"/>
        </w:rPr>
        <w:t xml:space="preserve"> </w:t>
      </w:r>
      <w:r w:rsidRPr="00497763">
        <w:rPr>
          <w:rFonts w:asciiTheme="minorHAnsi" w:hAnsiTheme="minorHAnsi" w:cs="Garamond"/>
          <w:spacing w:val="-1"/>
        </w:rPr>
        <w:t>informazione</w:t>
      </w:r>
      <w:r w:rsidRPr="00497763">
        <w:rPr>
          <w:rFonts w:asciiTheme="minorHAnsi" w:hAnsiTheme="minorHAnsi" w:cs="Garamond"/>
          <w:spacing w:val="57"/>
        </w:rPr>
        <w:t xml:space="preserve"> </w:t>
      </w:r>
      <w:r w:rsidRPr="00497763">
        <w:rPr>
          <w:rFonts w:asciiTheme="minorHAnsi" w:hAnsiTheme="minorHAnsi" w:cs="Garamond"/>
        </w:rPr>
        <w:t>e</w:t>
      </w:r>
      <w:r w:rsidRPr="00497763">
        <w:rPr>
          <w:rFonts w:asciiTheme="minorHAnsi" w:hAnsiTheme="minorHAnsi" w:cs="Garamond"/>
          <w:spacing w:val="58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di</w:t>
      </w:r>
      <w:r w:rsidRPr="00497763">
        <w:rPr>
          <w:rFonts w:asciiTheme="minorHAnsi" w:hAnsiTheme="minorHAnsi" w:cs="Garamond"/>
          <w:spacing w:val="58"/>
        </w:rPr>
        <w:t xml:space="preserve"> </w:t>
      </w:r>
      <w:r w:rsidRPr="00497763">
        <w:rPr>
          <w:rFonts w:asciiTheme="minorHAnsi" w:hAnsiTheme="minorHAnsi" w:cs="Garamond"/>
          <w:spacing w:val="-1"/>
        </w:rPr>
        <w:t>conoscenza</w:t>
      </w:r>
      <w:r w:rsidRPr="00497763">
        <w:rPr>
          <w:rFonts w:asciiTheme="minorHAnsi" w:hAnsiTheme="minorHAnsi" w:cs="Garamond"/>
          <w:spacing w:val="59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dei</w:t>
      </w:r>
      <w:r w:rsidRPr="00497763">
        <w:rPr>
          <w:rFonts w:asciiTheme="minorHAnsi" w:hAnsiTheme="minorHAnsi" w:cs="Garamond"/>
          <w:spacing w:val="58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dipendenti</w:t>
      </w:r>
      <w:r w:rsidRPr="00497763">
        <w:rPr>
          <w:rFonts w:asciiTheme="minorHAnsi" w:hAnsiTheme="minorHAnsi" w:cs="Garamond"/>
          <w:spacing w:val="59"/>
        </w:rPr>
        <w:t xml:space="preserve"> </w:t>
      </w:r>
      <w:r w:rsidRPr="00497763">
        <w:rPr>
          <w:rFonts w:asciiTheme="minorHAnsi" w:hAnsiTheme="minorHAnsi" w:cs="Garamond"/>
        </w:rPr>
        <w:t>nelle</w:t>
      </w:r>
      <w:r w:rsidRPr="00497763">
        <w:rPr>
          <w:rFonts w:asciiTheme="minorHAnsi" w:hAnsiTheme="minorHAnsi" w:cs="Garamond"/>
          <w:spacing w:val="51"/>
        </w:rPr>
        <w:t xml:space="preserve"> </w:t>
      </w:r>
      <w:r w:rsidRPr="00497763">
        <w:rPr>
          <w:rFonts w:asciiTheme="minorHAnsi" w:hAnsiTheme="minorHAnsi" w:cs="Garamond"/>
        </w:rPr>
        <w:t>materie/attività a</w:t>
      </w:r>
      <w:r w:rsidRPr="00497763">
        <w:rPr>
          <w:rFonts w:asciiTheme="minorHAnsi" w:hAnsiTheme="minorHAnsi" w:cs="Garamond"/>
          <w:spacing w:val="-1"/>
        </w:rPr>
        <w:t xml:space="preserve"> rischio</w:t>
      </w:r>
      <w:r w:rsidRPr="00497763">
        <w:rPr>
          <w:rFonts w:asciiTheme="minorHAnsi" w:hAnsiTheme="minorHAnsi" w:cs="Garamond"/>
          <w:spacing w:val="1"/>
        </w:rPr>
        <w:t xml:space="preserve"> </w:t>
      </w:r>
      <w:r w:rsidRPr="00497763">
        <w:rPr>
          <w:rFonts w:asciiTheme="minorHAnsi" w:hAnsiTheme="minorHAnsi" w:cs="Garamond"/>
        </w:rPr>
        <w:t>di corruzione</w:t>
      </w:r>
      <w:r w:rsidRPr="00497763">
        <w:rPr>
          <w:rFonts w:asciiTheme="minorHAnsi" w:hAnsiTheme="minorHAnsi" w:cs="Garamond"/>
          <w:spacing w:val="-3"/>
        </w:rPr>
        <w:t xml:space="preserve"> </w:t>
      </w:r>
      <w:r w:rsidRPr="00497763">
        <w:rPr>
          <w:rFonts w:asciiTheme="minorHAnsi" w:hAnsiTheme="minorHAnsi" w:cs="Garamond"/>
        </w:rPr>
        <w:t xml:space="preserve">e dei </w:t>
      </w:r>
      <w:r w:rsidRPr="00497763">
        <w:rPr>
          <w:rFonts w:asciiTheme="minorHAnsi" w:hAnsiTheme="minorHAnsi" w:cs="Garamond"/>
          <w:spacing w:val="-1"/>
        </w:rPr>
        <w:t>risultati</w:t>
      </w:r>
      <w:r w:rsidRPr="00497763">
        <w:rPr>
          <w:rFonts w:asciiTheme="minorHAnsi" w:hAnsiTheme="minorHAnsi" w:cs="Garamond"/>
          <w:spacing w:val="2"/>
        </w:rPr>
        <w:t xml:space="preserve"> </w:t>
      </w:r>
      <w:r w:rsidRPr="00497763">
        <w:rPr>
          <w:rFonts w:asciiTheme="minorHAnsi" w:hAnsiTheme="minorHAnsi" w:cs="Garamond"/>
        </w:rPr>
        <w:t>da</w:t>
      </w:r>
      <w:r w:rsidR="00D15FCA">
        <w:rPr>
          <w:rFonts w:asciiTheme="minorHAnsi" w:hAnsiTheme="minorHAnsi" w:cs="Garamond"/>
          <w:spacing w:val="-1"/>
        </w:rPr>
        <w:t xml:space="preserve"> raggiungere.</w:t>
      </w:r>
    </w:p>
    <w:p w:rsidR="004567E4" w:rsidRPr="00D15FCA" w:rsidRDefault="004567E4" w:rsidP="0073449F">
      <w:pPr>
        <w:pStyle w:val="Corpotesto"/>
        <w:kinsoku w:val="0"/>
        <w:overflowPunct w:val="0"/>
        <w:spacing w:before="50" w:line="243" w:lineRule="auto"/>
        <w:ind w:left="170" w:right="110"/>
        <w:jc w:val="both"/>
        <w:rPr>
          <w:rFonts w:asciiTheme="minorHAnsi" w:hAnsiTheme="minorHAnsi" w:cs="Garamond"/>
        </w:rPr>
      </w:pPr>
      <w:r w:rsidRPr="00497763">
        <w:rPr>
          <w:rFonts w:asciiTheme="minorHAnsi" w:hAnsiTheme="minorHAnsi" w:cs="Garamond"/>
        </w:rPr>
        <w:t>La</w:t>
      </w:r>
      <w:r w:rsidRPr="00497763">
        <w:rPr>
          <w:rFonts w:asciiTheme="minorHAnsi" w:hAnsiTheme="minorHAnsi" w:cs="Garamond"/>
          <w:spacing w:val="2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quantificazione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delle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ore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di</w:t>
      </w:r>
      <w:r w:rsidRPr="00497763">
        <w:rPr>
          <w:rFonts w:asciiTheme="minorHAnsi" w:hAnsiTheme="minorHAnsi" w:cs="Garamond"/>
          <w:spacing w:val="23"/>
        </w:rPr>
        <w:t xml:space="preserve"> </w:t>
      </w:r>
      <w:r w:rsidRPr="00497763">
        <w:rPr>
          <w:rFonts w:asciiTheme="minorHAnsi" w:hAnsiTheme="minorHAnsi" w:cs="Garamond"/>
        </w:rPr>
        <w:t>formazione</w:t>
      </w:r>
      <w:r w:rsidRPr="00497763">
        <w:rPr>
          <w:rFonts w:asciiTheme="minorHAnsi" w:hAnsiTheme="minorHAnsi" w:cs="Garamond"/>
          <w:spacing w:val="22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dedicate</w:t>
      </w:r>
      <w:r w:rsidRPr="00497763">
        <w:rPr>
          <w:rFonts w:asciiTheme="minorHAnsi" w:hAnsiTheme="minorHAnsi" w:cs="Garamond"/>
          <w:spacing w:val="2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ai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</w:rPr>
        <w:t>temi</w:t>
      </w:r>
      <w:r w:rsidRPr="00497763">
        <w:rPr>
          <w:rFonts w:asciiTheme="minorHAnsi" w:hAnsiTheme="minorHAnsi" w:cs="Garamond"/>
          <w:spacing w:val="2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della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prevenzione</w:t>
      </w:r>
      <w:r w:rsidRPr="00497763">
        <w:rPr>
          <w:rFonts w:asciiTheme="minorHAnsi" w:hAnsiTheme="minorHAnsi" w:cs="Garamond"/>
          <w:spacing w:val="25"/>
        </w:rPr>
        <w:t xml:space="preserve"> </w:t>
      </w:r>
      <w:r w:rsidRPr="00497763">
        <w:rPr>
          <w:rFonts w:asciiTheme="minorHAnsi" w:hAnsiTheme="minorHAnsi" w:cs="Garamond"/>
        </w:rPr>
        <w:t>e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della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lotta</w:t>
      </w:r>
      <w:r w:rsidRPr="00497763">
        <w:rPr>
          <w:rFonts w:asciiTheme="minorHAnsi" w:hAnsiTheme="minorHAnsi" w:cs="Garamond"/>
          <w:spacing w:val="2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alla</w:t>
      </w:r>
      <w:r w:rsidRPr="00497763">
        <w:rPr>
          <w:rFonts w:asciiTheme="minorHAnsi" w:hAnsiTheme="minorHAnsi" w:cs="Garamond"/>
          <w:spacing w:val="42"/>
        </w:rPr>
        <w:t xml:space="preserve"> </w:t>
      </w:r>
      <w:r w:rsidRPr="00497763">
        <w:rPr>
          <w:rFonts w:asciiTheme="minorHAnsi" w:hAnsiTheme="minorHAnsi" w:cs="Garamond"/>
        </w:rPr>
        <w:t>corruzione</w:t>
      </w:r>
      <w:r w:rsidRPr="00497763">
        <w:rPr>
          <w:rFonts w:asciiTheme="minorHAnsi" w:hAnsiTheme="minorHAnsi" w:cs="Garamond"/>
          <w:spacing w:val="57"/>
        </w:rPr>
        <w:t xml:space="preserve"> </w:t>
      </w:r>
      <w:r w:rsidRPr="00497763">
        <w:rPr>
          <w:rFonts w:asciiTheme="minorHAnsi" w:hAnsiTheme="minorHAnsi" w:cs="Garamond"/>
          <w:spacing w:val="-1"/>
        </w:rPr>
        <w:t>prevede</w:t>
      </w:r>
      <w:r w:rsidRPr="00497763">
        <w:rPr>
          <w:rFonts w:asciiTheme="minorHAnsi" w:hAnsiTheme="minorHAnsi" w:cs="Garamond"/>
          <w:spacing w:val="1"/>
        </w:rPr>
        <w:t xml:space="preserve"> </w:t>
      </w:r>
      <w:r w:rsidRPr="00497763">
        <w:rPr>
          <w:rFonts w:asciiTheme="minorHAnsi" w:hAnsiTheme="minorHAnsi" w:cs="Garamond"/>
          <w:spacing w:val="-1"/>
        </w:rPr>
        <w:t>la</w:t>
      </w:r>
      <w:r w:rsidRPr="00497763">
        <w:rPr>
          <w:rFonts w:asciiTheme="minorHAnsi" w:hAnsiTheme="minorHAnsi" w:cs="Garamond"/>
          <w:spacing w:val="1"/>
        </w:rPr>
        <w:t xml:space="preserve"> </w:t>
      </w:r>
      <w:r w:rsidRPr="00497763">
        <w:rPr>
          <w:rFonts w:asciiTheme="minorHAnsi" w:hAnsiTheme="minorHAnsi" w:cs="Garamond"/>
          <w:spacing w:val="-1"/>
        </w:rPr>
        <w:t>realizzazione</w:t>
      </w:r>
      <w:r w:rsidRPr="00497763">
        <w:rPr>
          <w:rFonts w:asciiTheme="minorHAnsi" w:hAnsiTheme="minorHAnsi" w:cs="Garamond"/>
        </w:rPr>
        <w:t xml:space="preserve"> </w:t>
      </w:r>
      <w:r w:rsidRPr="00E52D39">
        <w:rPr>
          <w:rFonts w:asciiTheme="minorHAnsi" w:hAnsiTheme="minorHAnsi" w:cs="Garamond"/>
          <w:spacing w:val="-1"/>
        </w:rPr>
        <w:t>di</w:t>
      </w:r>
      <w:r w:rsidR="00D1614F">
        <w:rPr>
          <w:rFonts w:asciiTheme="minorHAnsi" w:hAnsiTheme="minorHAnsi" w:cs="Garamond"/>
        </w:rPr>
        <w:t xml:space="preserve"> </w:t>
      </w:r>
      <w:r w:rsidR="00E05C48" w:rsidRPr="00E52D39">
        <w:rPr>
          <w:rFonts w:asciiTheme="minorHAnsi" w:hAnsiTheme="minorHAnsi" w:cs="Garamond"/>
        </w:rPr>
        <w:t xml:space="preserve">minimo due </w:t>
      </w:r>
      <w:r w:rsidRPr="00E52D39">
        <w:rPr>
          <w:rFonts w:asciiTheme="minorHAnsi" w:hAnsiTheme="minorHAnsi" w:cs="Garamond"/>
          <w:spacing w:val="-1"/>
        </w:rPr>
        <w:t>ore</w:t>
      </w:r>
      <w:r w:rsidR="00D1614F">
        <w:rPr>
          <w:rFonts w:asciiTheme="minorHAnsi" w:hAnsiTheme="minorHAnsi" w:cs="Garamond"/>
        </w:rPr>
        <w:t xml:space="preserve"> </w:t>
      </w:r>
      <w:r w:rsidRPr="00E52D39">
        <w:rPr>
          <w:rFonts w:asciiTheme="minorHAnsi" w:hAnsiTheme="minorHAnsi" w:cs="Garamond"/>
          <w:spacing w:val="-1"/>
        </w:rPr>
        <w:t>annue</w:t>
      </w:r>
      <w:r w:rsidRPr="00497763">
        <w:rPr>
          <w:rFonts w:asciiTheme="minorHAnsi" w:hAnsiTheme="minorHAnsi" w:cs="Garamond"/>
        </w:rPr>
        <w:t xml:space="preserve"> di  formazione  frontale</w:t>
      </w:r>
      <w:r w:rsidRPr="00497763">
        <w:rPr>
          <w:rFonts w:asciiTheme="minorHAnsi" w:hAnsiTheme="minorHAnsi" w:cs="Garamond"/>
          <w:spacing w:val="59"/>
        </w:rPr>
        <w:t xml:space="preserve"> </w:t>
      </w:r>
      <w:r w:rsidRPr="00497763">
        <w:rPr>
          <w:rFonts w:asciiTheme="minorHAnsi" w:hAnsiTheme="minorHAnsi" w:cs="Garamond"/>
        </w:rPr>
        <w:t>sul  tema</w:t>
      </w:r>
      <w:r w:rsidRPr="00497763">
        <w:rPr>
          <w:rFonts w:asciiTheme="minorHAnsi" w:hAnsiTheme="minorHAnsi" w:cs="Garamond"/>
          <w:spacing w:val="21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dell’anticorruzione</w:t>
      </w:r>
      <w:r w:rsidRPr="00497763">
        <w:rPr>
          <w:rFonts w:asciiTheme="minorHAnsi" w:hAnsiTheme="minorHAnsi" w:cs="Garamond"/>
        </w:rPr>
        <w:t xml:space="preserve"> e </w:t>
      </w:r>
      <w:r w:rsidRPr="00497763">
        <w:rPr>
          <w:rFonts w:asciiTheme="minorHAnsi" w:hAnsiTheme="minorHAnsi" w:cs="Garamond"/>
          <w:spacing w:val="-1"/>
        </w:rPr>
        <w:t>della</w:t>
      </w:r>
      <w:r w:rsidRPr="00497763">
        <w:rPr>
          <w:rFonts w:asciiTheme="minorHAnsi" w:hAnsiTheme="minorHAnsi" w:cs="Garamond"/>
        </w:rPr>
        <w:t xml:space="preserve"> trasparenza</w:t>
      </w:r>
      <w:r w:rsidR="00E05C48">
        <w:rPr>
          <w:rFonts w:asciiTheme="minorHAnsi" w:hAnsiTheme="minorHAnsi" w:cs="Garamond"/>
          <w:spacing w:val="-3"/>
        </w:rPr>
        <w:t>.</w:t>
      </w:r>
      <w:r w:rsidR="00C0150A">
        <w:rPr>
          <w:rFonts w:asciiTheme="minorHAnsi" w:hAnsiTheme="minorHAnsi" w:cs="Garamond"/>
          <w:spacing w:val="-3"/>
        </w:rPr>
        <w:t xml:space="preserve"> </w:t>
      </w:r>
      <w:r w:rsidR="00C0150A" w:rsidRPr="00D15FCA">
        <w:rPr>
          <w:rFonts w:asciiTheme="minorHAnsi" w:hAnsiTheme="minorHAnsi" w:cs="Garamond"/>
          <w:spacing w:val="-3"/>
        </w:rPr>
        <w:t>Nello specifico si prevede</w:t>
      </w:r>
      <w:r w:rsidR="00D1614F">
        <w:rPr>
          <w:rFonts w:asciiTheme="minorHAnsi" w:hAnsiTheme="minorHAnsi" w:cs="Garamond"/>
          <w:spacing w:val="-3"/>
        </w:rPr>
        <w:t xml:space="preserve"> di realizzare un nuovo corso “</w:t>
      </w:r>
      <w:r w:rsidR="00C0150A" w:rsidRPr="00D15FCA">
        <w:rPr>
          <w:rFonts w:asciiTheme="minorHAnsi" w:hAnsiTheme="minorHAnsi" w:cs="Garamond"/>
          <w:spacing w:val="-3"/>
        </w:rPr>
        <w:t xml:space="preserve">con un contenuto generale” per i nuovi assunti e per coloro che erano assenti durante la precedente sessione ed un corso mirato, solo per coloro che operano nell’area a maggior rischio corruttivo, relativo all’amministrazione trasparente ed alle specifiche misure </w:t>
      </w:r>
      <w:proofErr w:type="spellStart"/>
      <w:r w:rsidR="00C0150A" w:rsidRPr="00D15FCA">
        <w:rPr>
          <w:rFonts w:asciiTheme="minorHAnsi" w:hAnsiTheme="minorHAnsi" w:cs="Garamond"/>
          <w:spacing w:val="-3"/>
        </w:rPr>
        <w:t>anticorruttive</w:t>
      </w:r>
      <w:proofErr w:type="spellEnd"/>
      <w:r w:rsidR="00C0150A" w:rsidRPr="00D15FCA">
        <w:rPr>
          <w:rFonts w:asciiTheme="minorHAnsi" w:hAnsiTheme="minorHAnsi" w:cs="Garamond"/>
          <w:spacing w:val="-3"/>
        </w:rPr>
        <w:t>.</w:t>
      </w:r>
    </w:p>
    <w:p w:rsidR="004567E4" w:rsidRPr="00497763" w:rsidRDefault="004567E4" w:rsidP="004567E4">
      <w:pPr>
        <w:kinsoku w:val="0"/>
        <w:overflowPunct w:val="0"/>
        <w:spacing w:before="16" w:line="240" w:lineRule="exact"/>
        <w:rPr>
          <w:rFonts w:asciiTheme="minorHAnsi" w:hAnsiTheme="minorHAnsi"/>
        </w:rPr>
      </w:pPr>
    </w:p>
    <w:p w:rsidR="004567E4" w:rsidRPr="00497763" w:rsidRDefault="004567E4" w:rsidP="004567E4">
      <w:pPr>
        <w:pStyle w:val="Titolo5"/>
        <w:numPr>
          <w:ilvl w:val="0"/>
          <w:numId w:val="8"/>
        </w:numPr>
        <w:tabs>
          <w:tab w:val="left" w:pos="350"/>
        </w:tabs>
        <w:kinsoku w:val="0"/>
        <w:overflowPunct w:val="0"/>
        <w:ind w:left="349" w:hanging="235"/>
        <w:jc w:val="both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</w:rPr>
        <w:t>Materie</w:t>
      </w:r>
      <w:r w:rsidRPr="00497763">
        <w:rPr>
          <w:rFonts w:asciiTheme="minorHAnsi" w:hAnsiTheme="minorHAnsi"/>
          <w:color w:val="222A35"/>
          <w:spacing w:val="-1"/>
        </w:rPr>
        <w:t xml:space="preserve"> oggetto di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formazione</w:t>
      </w:r>
    </w:p>
    <w:p w:rsidR="004567E4" w:rsidRPr="00497763" w:rsidRDefault="004567E4" w:rsidP="0073449F">
      <w:pPr>
        <w:pStyle w:val="Corpotesto"/>
        <w:kinsoku w:val="0"/>
        <w:overflowPunct w:val="0"/>
        <w:spacing w:line="270" w:lineRule="exact"/>
        <w:ind w:left="170" w:right="155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 xml:space="preserve">Le </w:t>
      </w:r>
      <w:r w:rsidRPr="00497763">
        <w:rPr>
          <w:rFonts w:asciiTheme="minorHAnsi" w:hAnsiTheme="minorHAnsi" w:cs="Garamond"/>
          <w:color w:val="222A35"/>
          <w:spacing w:val="-1"/>
        </w:rPr>
        <w:t>materie</w:t>
      </w:r>
      <w:r w:rsidRPr="00497763">
        <w:rPr>
          <w:rFonts w:asciiTheme="minorHAnsi" w:hAnsiTheme="minorHAnsi" w:cs="Garamond"/>
          <w:color w:val="222A35"/>
        </w:rPr>
        <w:t xml:space="preserve"> oggetto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di </w:t>
      </w:r>
      <w:r w:rsidRPr="00497763">
        <w:rPr>
          <w:rFonts w:asciiTheme="minorHAnsi" w:hAnsiTheme="minorHAnsi" w:cs="Garamond"/>
          <w:color w:val="222A35"/>
        </w:rPr>
        <w:t>formazione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sono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costituite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da:</w:t>
      </w:r>
    </w:p>
    <w:p w:rsidR="004567E4" w:rsidRPr="00497763" w:rsidRDefault="004567E4" w:rsidP="0073449F">
      <w:pPr>
        <w:pStyle w:val="Corpotesto"/>
        <w:numPr>
          <w:ilvl w:val="0"/>
          <w:numId w:val="42"/>
        </w:numPr>
        <w:tabs>
          <w:tab w:val="left" w:pos="822"/>
        </w:tabs>
        <w:kinsoku w:val="0"/>
        <w:overflowPunct w:val="0"/>
        <w:ind w:right="109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normativa</w:t>
      </w:r>
      <w:r w:rsidRPr="00497763">
        <w:rPr>
          <w:rFonts w:asciiTheme="minorHAnsi" w:hAnsiTheme="minorHAnsi" w:cs="Garamond"/>
          <w:color w:val="222A35"/>
          <w:spacing w:val="3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regolamenti</w:t>
      </w:r>
      <w:r w:rsidRPr="00497763">
        <w:rPr>
          <w:rFonts w:asciiTheme="minorHAnsi" w:hAnsiTheme="minorHAnsi" w:cs="Garamond"/>
          <w:color w:val="222A35"/>
          <w:spacing w:val="4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interni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materia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prevenzione</w:t>
      </w:r>
      <w:r w:rsidRPr="00497763">
        <w:rPr>
          <w:rFonts w:asciiTheme="minorHAnsi" w:hAnsiTheme="minorHAnsi" w:cs="Garamond"/>
          <w:color w:val="222A35"/>
          <w:spacing w:val="3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lotta</w:t>
      </w:r>
      <w:r w:rsidRPr="00497763">
        <w:rPr>
          <w:rFonts w:asciiTheme="minorHAnsi" w:hAnsiTheme="minorHAnsi" w:cs="Garamond"/>
          <w:color w:val="222A35"/>
          <w:spacing w:val="3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alla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corruzione,</w:t>
      </w:r>
      <w:r w:rsidRPr="00497763">
        <w:rPr>
          <w:rFonts w:asciiTheme="minorHAnsi" w:hAnsiTheme="minorHAnsi" w:cs="Garamond"/>
          <w:color w:val="222A35"/>
          <w:spacing w:val="3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etica</w:t>
      </w:r>
      <w:r w:rsidRPr="00497763">
        <w:rPr>
          <w:rFonts w:asciiTheme="minorHAnsi" w:hAnsiTheme="minorHAnsi" w:cs="Garamond"/>
          <w:color w:val="222A35"/>
          <w:spacing w:val="3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legalità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(Legge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190/2012,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circolari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C.I.V.I.T.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D.F.P.,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P.N.A.,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documenti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attuativi,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codici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comportamento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disciplina,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normativa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regolamenti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interni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materia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rispetto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dei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termini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dei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procedimenti,</w:t>
      </w:r>
      <w:r w:rsidRPr="00497763">
        <w:rPr>
          <w:rFonts w:asciiTheme="minorHAnsi" w:hAnsiTheme="minorHAnsi" w:cs="Garamond"/>
          <w:color w:val="222A35"/>
          <w:spacing w:val="5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incompatibilità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conflitto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interessi,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proofErr w:type="spellStart"/>
      <w:r w:rsidRPr="00497763">
        <w:rPr>
          <w:rFonts w:asciiTheme="minorHAnsi" w:hAnsiTheme="minorHAnsi" w:cs="Garamond"/>
          <w:color w:val="222A35"/>
          <w:spacing w:val="-1"/>
        </w:rPr>
        <w:t>pantouflage</w:t>
      </w:r>
      <w:proofErr w:type="spellEnd"/>
      <w:r w:rsidRPr="00497763">
        <w:rPr>
          <w:rFonts w:asciiTheme="minorHAnsi" w:hAnsiTheme="minorHAnsi" w:cs="Garamond"/>
          <w:color w:val="222A35"/>
          <w:spacing w:val="-1"/>
        </w:rPr>
        <w:t>,</w:t>
      </w:r>
      <w:r w:rsidRPr="00497763">
        <w:rPr>
          <w:rFonts w:asciiTheme="minorHAnsi" w:hAnsiTheme="minorHAnsi" w:cs="Garamond"/>
          <w:color w:val="222A35"/>
          <w:spacing w:val="5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temi</w:t>
      </w:r>
      <w:r w:rsidRPr="00497763">
        <w:rPr>
          <w:rFonts w:asciiTheme="minorHAnsi" w:hAnsiTheme="minorHAnsi" w:cs="Garamond"/>
          <w:color w:val="222A35"/>
          <w:spacing w:val="4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dell’etica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</w:t>
      </w:r>
      <w:r w:rsidRPr="00497763">
        <w:rPr>
          <w:rFonts w:asciiTheme="minorHAnsi" w:hAnsiTheme="minorHAnsi" w:cs="Garamond"/>
          <w:color w:val="222A35"/>
          <w:spacing w:val="2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legalità,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proofErr w:type="spellStart"/>
      <w:r w:rsidRPr="00497763">
        <w:rPr>
          <w:rFonts w:asciiTheme="minorHAnsi" w:hAnsiTheme="minorHAnsi" w:cs="Garamond"/>
          <w:color w:val="222A35"/>
          <w:spacing w:val="-1"/>
        </w:rPr>
        <w:t>risk</w:t>
      </w:r>
      <w:proofErr w:type="spellEnd"/>
      <w:r w:rsidRPr="00497763">
        <w:rPr>
          <w:rFonts w:asciiTheme="minorHAnsi" w:hAnsiTheme="minorHAnsi" w:cs="Garamond"/>
          <w:color w:val="222A35"/>
        </w:rPr>
        <w:t xml:space="preserve"> management);</w:t>
      </w:r>
    </w:p>
    <w:p w:rsidR="004567E4" w:rsidRPr="00497763" w:rsidRDefault="004567E4" w:rsidP="0073449F">
      <w:pPr>
        <w:pStyle w:val="Corpotesto"/>
        <w:numPr>
          <w:ilvl w:val="0"/>
          <w:numId w:val="42"/>
        </w:numPr>
        <w:tabs>
          <w:tab w:val="left" w:pos="822"/>
        </w:tabs>
        <w:kinsoku w:val="0"/>
        <w:overflowPunct w:val="0"/>
        <w:spacing w:line="303" w:lineRule="exact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normativa</w:t>
      </w:r>
      <w:r w:rsidRPr="00497763">
        <w:rPr>
          <w:rFonts w:asciiTheme="minorHAnsi" w:hAnsiTheme="minorHAnsi" w:cs="Garamond"/>
          <w:color w:val="222A35"/>
        </w:rPr>
        <w:t xml:space="preserve"> e </w:t>
      </w:r>
      <w:r w:rsidRPr="00497763">
        <w:rPr>
          <w:rFonts w:asciiTheme="minorHAnsi" w:hAnsiTheme="minorHAnsi" w:cs="Garamond"/>
          <w:color w:val="222A35"/>
          <w:spacing w:val="-1"/>
        </w:rPr>
        <w:t>regolamenti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interni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materia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</w:rPr>
        <w:t xml:space="preserve"> trasparenza</w:t>
      </w:r>
      <w:r w:rsidRPr="00497763">
        <w:rPr>
          <w:rFonts w:asciiTheme="minorHAnsi" w:hAnsiTheme="minorHAnsi" w:cs="Garamond"/>
          <w:color w:val="222A35"/>
          <w:spacing w:val="-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 accesso;</w:t>
      </w:r>
    </w:p>
    <w:p w:rsidR="004567E4" w:rsidRPr="00497763" w:rsidRDefault="004567E4" w:rsidP="0073449F">
      <w:pPr>
        <w:pStyle w:val="Corpotesto"/>
        <w:numPr>
          <w:ilvl w:val="0"/>
          <w:numId w:val="42"/>
        </w:numPr>
        <w:tabs>
          <w:tab w:val="left" w:pos="822"/>
        </w:tabs>
        <w:kinsoku w:val="0"/>
        <w:overflowPunct w:val="0"/>
        <w:spacing w:line="304" w:lineRule="exact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disciplina dei</w:t>
      </w:r>
      <w:r w:rsidRPr="00497763">
        <w:rPr>
          <w:rFonts w:asciiTheme="minorHAnsi" w:hAnsiTheme="minorHAnsi" w:cs="Garamond"/>
          <w:color w:val="222A35"/>
        </w:rPr>
        <w:t xml:space="preserve"> settori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maggiormente</w:t>
      </w:r>
      <w:r w:rsidRPr="00497763">
        <w:rPr>
          <w:rFonts w:asciiTheme="minorHAnsi" w:hAnsiTheme="minorHAnsi" w:cs="Garamond"/>
          <w:color w:val="222A35"/>
        </w:rPr>
        <w:t xml:space="preserve"> esposti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al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rischio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color w:val="222A35"/>
        </w:rPr>
        <w:t xml:space="preserve"> corruzione.</w:t>
      </w:r>
    </w:p>
    <w:p w:rsidR="004567E4" w:rsidRPr="00497763" w:rsidRDefault="004567E4" w:rsidP="004567E4">
      <w:pPr>
        <w:kinsoku w:val="0"/>
        <w:overflowPunct w:val="0"/>
        <w:spacing w:line="240" w:lineRule="exact"/>
        <w:rPr>
          <w:rFonts w:asciiTheme="minorHAnsi" w:hAnsiTheme="minorHAnsi"/>
        </w:rPr>
      </w:pPr>
    </w:p>
    <w:p w:rsidR="004567E4" w:rsidRPr="00497763" w:rsidRDefault="004567E4" w:rsidP="004567E4">
      <w:pPr>
        <w:kinsoku w:val="0"/>
        <w:overflowPunct w:val="0"/>
        <w:spacing w:before="1" w:line="300" w:lineRule="exact"/>
        <w:rPr>
          <w:rFonts w:asciiTheme="minorHAnsi" w:hAnsiTheme="minorHAnsi"/>
          <w:sz w:val="30"/>
          <w:szCs w:val="30"/>
        </w:rPr>
      </w:pPr>
    </w:p>
    <w:p w:rsidR="004567E4" w:rsidRPr="00497763" w:rsidRDefault="004567E4" w:rsidP="004567E4">
      <w:pPr>
        <w:pStyle w:val="Titolo5"/>
        <w:numPr>
          <w:ilvl w:val="0"/>
          <w:numId w:val="8"/>
        </w:numPr>
        <w:tabs>
          <w:tab w:val="left" w:pos="349"/>
        </w:tabs>
        <w:kinsoku w:val="0"/>
        <w:overflowPunct w:val="0"/>
        <w:ind w:left="348" w:hanging="234"/>
        <w:jc w:val="both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</w:rPr>
        <w:t>I</w:t>
      </w:r>
      <w:r w:rsidRPr="00497763">
        <w:rPr>
          <w:rFonts w:asciiTheme="minorHAnsi" w:hAnsiTheme="minorHAnsi"/>
          <w:color w:val="222A35"/>
          <w:spacing w:val="-1"/>
        </w:rPr>
        <w:t xml:space="preserve"> destinatari</w:t>
      </w:r>
      <w:r w:rsidRPr="00497763">
        <w:rPr>
          <w:rFonts w:asciiTheme="minorHAnsi" w:hAnsiTheme="minorHAnsi"/>
          <w:color w:val="222A35"/>
          <w:spacing w:val="1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della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formazione</w:t>
      </w:r>
      <w:r w:rsidRPr="00497763">
        <w:rPr>
          <w:rFonts w:asciiTheme="minorHAnsi" w:hAnsiTheme="minorHAnsi"/>
          <w:color w:val="222A35"/>
          <w:spacing w:val="1"/>
        </w:rPr>
        <w:t xml:space="preserve"> </w:t>
      </w:r>
      <w:r w:rsidRPr="00497763">
        <w:rPr>
          <w:rFonts w:asciiTheme="minorHAnsi" w:hAnsiTheme="minorHAnsi"/>
          <w:color w:val="222A35"/>
        </w:rPr>
        <w:t xml:space="preserve">e </w:t>
      </w:r>
      <w:r w:rsidRPr="00497763">
        <w:rPr>
          <w:rFonts w:asciiTheme="minorHAnsi" w:hAnsiTheme="minorHAnsi"/>
          <w:color w:val="222A35"/>
          <w:spacing w:val="-1"/>
        </w:rPr>
        <w:t>la</w:t>
      </w:r>
      <w:r w:rsidRPr="00497763">
        <w:rPr>
          <w:rFonts w:asciiTheme="minorHAnsi" w:hAnsiTheme="minorHAnsi"/>
          <w:color w:val="222A35"/>
        </w:rPr>
        <w:t xml:space="preserve"> selezione</w:t>
      </w:r>
      <w:r w:rsidRPr="00497763">
        <w:rPr>
          <w:rFonts w:asciiTheme="minorHAnsi" w:hAnsiTheme="minorHAnsi"/>
          <w:color w:val="222A35"/>
          <w:spacing w:val="-2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dei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partecipanti</w:t>
      </w:r>
    </w:p>
    <w:p w:rsidR="004567E4" w:rsidRPr="00497763" w:rsidRDefault="004567E4" w:rsidP="0073449F">
      <w:pPr>
        <w:pStyle w:val="Corpotesto"/>
        <w:kinsoku w:val="0"/>
        <w:overflowPunct w:val="0"/>
        <w:ind w:left="170" w:right="110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Le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iniziative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programmate,</w:t>
      </w:r>
      <w:r w:rsidRPr="00497763">
        <w:rPr>
          <w:rFonts w:asciiTheme="minorHAnsi" w:hAnsiTheme="minorHAnsi" w:cs="Garamond"/>
          <w:color w:val="222A35"/>
          <w:spacing w:val="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organizzate</w:t>
      </w:r>
      <w:r w:rsidRPr="00497763">
        <w:rPr>
          <w:rFonts w:asciiTheme="minorHAnsi" w:hAnsiTheme="minorHAnsi" w:cs="Garamond"/>
          <w:color w:val="222A35"/>
          <w:spacing w:val="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gestite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secondo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quanto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previsto</w:t>
      </w:r>
      <w:r w:rsidRPr="00497763">
        <w:rPr>
          <w:rFonts w:asciiTheme="minorHAnsi" w:hAnsiTheme="minorHAnsi" w:cs="Garamond"/>
          <w:color w:val="222A35"/>
          <w:spacing w:val="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nel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presente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Piano,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sono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rivolte</w:t>
      </w:r>
      <w:r w:rsidRPr="00497763">
        <w:rPr>
          <w:rFonts w:asciiTheme="minorHAnsi" w:hAnsiTheme="minorHAnsi" w:cs="Garamond"/>
          <w:color w:val="222A35"/>
          <w:spacing w:val="3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tutti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coloro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che,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prescindere</w:t>
      </w:r>
      <w:r w:rsidRPr="00497763">
        <w:rPr>
          <w:rFonts w:asciiTheme="minorHAnsi" w:hAnsiTheme="minorHAnsi" w:cs="Garamond"/>
          <w:color w:val="222A35"/>
          <w:spacing w:val="3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dal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ruolo</w:t>
      </w:r>
      <w:r w:rsidRPr="00497763">
        <w:rPr>
          <w:rFonts w:asciiTheme="minorHAnsi" w:hAnsiTheme="minorHAnsi" w:cs="Garamond"/>
          <w:color w:val="222A35"/>
          <w:spacing w:val="2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appartenenza,</w:t>
      </w:r>
      <w:r w:rsidRPr="00497763">
        <w:rPr>
          <w:rFonts w:asciiTheme="minorHAnsi" w:hAnsiTheme="minorHAnsi" w:cs="Garamond"/>
          <w:color w:val="222A35"/>
          <w:spacing w:val="3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svolgono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le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attività</w:t>
      </w:r>
      <w:r w:rsidRPr="00497763">
        <w:rPr>
          <w:rFonts w:asciiTheme="minorHAnsi" w:hAnsiTheme="minorHAnsi" w:cs="Garamond"/>
          <w:color w:val="222A35"/>
          <w:spacing w:val="2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rischio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di </w:t>
      </w:r>
      <w:r w:rsidRPr="00497763">
        <w:rPr>
          <w:rFonts w:asciiTheme="minorHAnsi" w:hAnsiTheme="minorHAnsi" w:cs="Garamond"/>
          <w:color w:val="222A35"/>
        </w:rPr>
        <w:t>corruzione</w:t>
      </w:r>
      <w:r w:rsidRPr="00497763">
        <w:rPr>
          <w:rFonts w:asciiTheme="minorHAnsi" w:hAnsiTheme="minorHAnsi" w:cs="Garamond"/>
          <w:color w:val="222A35"/>
          <w:spacing w:val="-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e </w:t>
      </w:r>
      <w:r w:rsidRPr="00497763">
        <w:rPr>
          <w:rFonts w:asciiTheme="minorHAnsi" w:hAnsiTheme="minorHAnsi" w:cs="Garamond"/>
          <w:color w:val="222A35"/>
          <w:spacing w:val="-1"/>
        </w:rPr>
        <w:t>di illegalità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individuate</w:t>
      </w:r>
      <w:r w:rsidRPr="00497763">
        <w:rPr>
          <w:rFonts w:asciiTheme="minorHAnsi" w:hAnsiTheme="minorHAnsi" w:cs="Garamond"/>
          <w:color w:val="222A35"/>
        </w:rPr>
        <w:t xml:space="preserve"> dal Piano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di </w:t>
      </w:r>
      <w:r w:rsidRPr="00497763">
        <w:rPr>
          <w:rFonts w:asciiTheme="minorHAnsi" w:hAnsiTheme="minorHAnsi" w:cs="Garamond"/>
          <w:color w:val="222A35"/>
          <w:spacing w:val="-1"/>
        </w:rPr>
        <w:t>prevenzione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 corruzione.</w:t>
      </w:r>
    </w:p>
    <w:p w:rsidR="004567E4" w:rsidRPr="00497763" w:rsidRDefault="004567E4" w:rsidP="0073449F">
      <w:pPr>
        <w:pStyle w:val="Corpotesto"/>
        <w:kinsoku w:val="0"/>
        <w:overflowPunct w:val="0"/>
        <w:ind w:left="113" w:right="155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Le iniziative formative,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pertanto,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sono </w:t>
      </w:r>
      <w:r w:rsidRPr="00497763">
        <w:rPr>
          <w:rFonts w:asciiTheme="minorHAnsi" w:hAnsiTheme="minorHAnsi" w:cs="Garamond"/>
          <w:color w:val="222A35"/>
          <w:spacing w:val="-1"/>
        </w:rPr>
        <w:t>destinate</w:t>
      </w:r>
      <w:r w:rsidR="00D1614F">
        <w:rPr>
          <w:rFonts w:asciiTheme="minorHAnsi" w:hAnsiTheme="minorHAnsi" w:cs="Garamond"/>
          <w:color w:val="222A35"/>
        </w:rPr>
        <w:t xml:space="preserve"> a</w:t>
      </w:r>
      <w:r w:rsidRPr="00497763">
        <w:rPr>
          <w:rFonts w:asciiTheme="minorHAnsi" w:hAnsiTheme="minorHAnsi" w:cs="Garamond"/>
          <w:color w:val="222A35"/>
        </w:rPr>
        <w:t>:</w:t>
      </w:r>
    </w:p>
    <w:p w:rsidR="004567E4" w:rsidRPr="00E05C48" w:rsidRDefault="00D1614F" w:rsidP="0073449F">
      <w:pPr>
        <w:pStyle w:val="Corpotesto"/>
        <w:numPr>
          <w:ilvl w:val="0"/>
          <w:numId w:val="6"/>
        </w:numPr>
        <w:tabs>
          <w:tab w:val="left" w:pos="374"/>
        </w:tabs>
        <w:kinsoku w:val="0"/>
        <w:overflowPunct w:val="0"/>
        <w:ind w:left="113" w:right="110" w:firstLine="0"/>
        <w:jc w:val="both"/>
        <w:rPr>
          <w:rFonts w:asciiTheme="minorHAnsi" w:hAnsiTheme="minorHAnsi" w:cs="Garamond"/>
          <w:color w:val="222A35"/>
          <w:spacing w:val="-1"/>
        </w:rPr>
      </w:pPr>
      <w:r>
        <w:rPr>
          <w:rFonts w:asciiTheme="minorHAnsi" w:hAnsiTheme="minorHAnsi" w:cs="Garamond"/>
          <w:color w:val="222A35"/>
          <w:spacing w:val="-1"/>
        </w:rPr>
        <w:t xml:space="preserve">Responsabili di </w:t>
      </w:r>
      <w:r w:rsidR="004567E4" w:rsidRPr="00D1614F">
        <w:rPr>
          <w:rFonts w:asciiTheme="minorHAnsi" w:hAnsiTheme="minorHAnsi" w:cs="Garamond"/>
          <w:color w:val="222A35"/>
          <w:spacing w:val="-1"/>
        </w:rPr>
        <w:t>area</w:t>
      </w:r>
      <w:r>
        <w:rPr>
          <w:rFonts w:asciiTheme="minorHAnsi" w:hAnsiTheme="minorHAnsi" w:cs="Garamond"/>
          <w:color w:val="222A35"/>
          <w:spacing w:val="56"/>
        </w:rPr>
        <w:t>,</w:t>
      </w:r>
      <w:r w:rsidR="00114A2F">
        <w:rPr>
          <w:rFonts w:asciiTheme="minorHAnsi" w:hAnsiTheme="minorHAnsi" w:cs="Garamond"/>
          <w:color w:val="222A35"/>
          <w:spacing w:val="56"/>
        </w:rPr>
        <w:t xml:space="preserve"> </w:t>
      </w:r>
      <w:r w:rsidR="004567E4" w:rsidRPr="00E05C48">
        <w:rPr>
          <w:rFonts w:asciiTheme="minorHAnsi" w:hAnsiTheme="minorHAnsi" w:cs="Garamond"/>
          <w:color w:val="222A35"/>
          <w:spacing w:val="-1"/>
        </w:rPr>
        <w:t>Responsabile</w:t>
      </w:r>
      <w:r>
        <w:rPr>
          <w:rFonts w:asciiTheme="minorHAnsi" w:hAnsiTheme="minorHAnsi" w:cs="Garamond"/>
          <w:color w:val="222A35"/>
          <w:spacing w:val="-1"/>
        </w:rPr>
        <w:t xml:space="preserve"> </w:t>
      </w:r>
      <w:r w:rsidR="004567E4" w:rsidRPr="00E05C48">
        <w:rPr>
          <w:rFonts w:asciiTheme="minorHAnsi" w:hAnsiTheme="minorHAnsi" w:cs="Garamond"/>
          <w:color w:val="222A35"/>
          <w:spacing w:val="-1"/>
        </w:rPr>
        <w:t>della</w:t>
      </w:r>
      <w:r w:rsidR="004567E4" w:rsidRPr="00E05C48">
        <w:rPr>
          <w:rFonts w:asciiTheme="minorHAnsi" w:hAnsiTheme="minorHAnsi" w:cs="Garamond"/>
          <w:color w:val="222A35"/>
          <w:spacing w:val="55"/>
        </w:rPr>
        <w:t xml:space="preserve"> </w:t>
      </w:r>
      <w:r w:rsidR="004567E4" w:rsidRPr="00E05C48">
        <w:rPr>
          <w:rFonts w:asciiTheme="minorHAnsi" w:hAnsiTheme="minorHAnsi" w:cs="Garamond"/>
          <w:color w:val="222A35"/>
          <w:spacing w:val="-1"/>
        </w:rPr>
        <w:t>prevenzione</w:t>
      </w:r>
      <w:r w:rsidR="004567E4" w:rsidRPr="00E05C48">
        <w:rPr>
          <w:rFonts w:asciiTheme="minorHAnsi" w:hAnsiTheme="minorHAnsi" w:cs="Garamond"/>
          <w:color w:val="222A35"/>
          <w:spacing w:val="56"/>
        </w:rPr>
        <w:t xml:space="preserve"> </w:t>
      </w:r>
      <w:r w:rsidR="004567E4" w:rsidRPr="00E05C48">
        <w:rPr>
          <w:rFonts w:asciiTheme="minorHAnsi" w:hAnsiTheme="minorHAnsi" w:cs="Garamond"/>
          <w:color w:val="222A35"/>
          <w:spacing w:val="-1"/>
        </w:rPr>
        <w:t>della</w:t>
      </w:r>
      <w:r w:rsidR="004567E4" w:rsidRPr="00E05C48">
        <w:rPr>
          <w:rFonts w:asciiTheme="minorHAnsi" w:hAnsiTheme="minorHAnsi" w:cs="Garamond"/>
          <w:color w:val="222A35"/>
          <w:spacing w:val="55"/>
        </w:rPr>
        <w:t xml:space="preserve"> </w:t>
      </w:r>
      <w:r w:rsidR="004567E4" w:rsidRPr="00E05C48">
        <w:rPr>
          <w:rFonts w:asciiTheme="minorHAnsi" w:hAnsiTheme="minorHAnsi" w:cs="Garamond"/>
          <w:color w:val="222A35"/>
        </w:rPr>
        <w:t>corruzione</w:t>
      </w:r>
      <w:r w:rsidR="00E05C48" w:rsidRPr="00E05C48">
        <w:rPr>
          <w:rFonts w:asciiTheme="minorHAnsi" w:hAnsiTheme="minorHAnsi" w:cs="Garamond"/>
          <w:color w:val="222A35"/>
          <w:spacing w:val="52"/>
        </w:rPr>
        <w:t>;</w:t>
      </w:r>
    </w:p>
    <w:p w:rsidR="004567E4" w:rsidRPr="00497763" w:rsidRDefault="004567E4" w:rsidP="0073449F">
      <w:pPr>
        <w:pStyle w:val="Corpotesto"/>
        <w:numPr>
          <w:ilvl w:val="0"/>
          <w:numId w:val="6"/>
        </w:numPr>
        <w:tabs>
          <w:tab w:val="left" w:pos="374"/>
        </w:tabs>
        <w:kinsoku w:val="0"/>
        <w:overflowPunct w:val="0"/>
        <w:ind w:left="113" w:right="110" w:firstLine="0"/>
        <w:rPr>
          <w:rFonts w:asciiTheme="minorHAnsi" w:hAnsiTheme="minorHAnsi" w:cs="Garamond"/>
          <w:color w:val="000000"/>
        </w:rPr>
      </w:pPr>
      <w:r w:rsidRPr="00E05C48">
        <w:rPr>
          <w:rFonts w:asciiTheme="minorHAnsi" w:hAnsiTheme="minorHAnsi" w:cs="Garamond"/>
          <w:color w:val="222A35"/>
          <w:spacing w:val="-1"/>
        </w:rPr>
        <w:t>operator</w:t>
      </w:r>
      <w:r w:rsidRPr="00E05C48">
        <w:rPr>
          <w:rFonts w:asciiTheme="minorHAnsi" w:hAnsiTheme="minorHAnsi" w:cs="Garamond"/>
          <w:color w:val="222A35"/>
          <w:spacing w:val="7"/>
        </w:rPr>
        <w:t>i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dell</w:t>
      </w:r>
      <w:r w:rsidRPr="00E05C48">
        <w:rPr>
          <w:rFonts w:asciiTheme="minorHAnsi" w:hAnsiTheme="minorHAnsi" w:cs="Garamond"/>
          <w:color w:val="222A35"/>
          <w:spacing w:val="7"/>
        </w:rPr>
        <w:t xml:space="preserve">e </w:t>
      </w:r>
      <w:r w:rsidRPr="00E05C48">
        <w:rPr>
          <w:rFonts w:asciiTheme="minorHAnsi" w:hAnsiTheme="minorHAnsi" w:cs="Garamond"/>
          <w:color w:val="222A35"/>
        </w:rPr>
        <w:t>struttur</w:t>
      </w:r>
      <w:r w:rsidRPr="00E05C48">
        <w:rPr>
          <w:rFonts w:asciiTheme="minorHAnsi" w:hAnsiTheme="minorHAnsi" w:cs="Garamond"/>
          <w:color w:val="222A35"/>
          <w:spacing w:val="6"/>
        </w:rPr>
        <w:t>e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press</w:t>
      </w:r>
      <w:r w:rsidRPr="00E05C48">
        <w:rPr>
          <w:rFonts w:asciiTheme="minorHAnsi" w:hAnsiTheme="minorHAnsi" w:cs="Garamond"/>
          <w:color w:val="222A35"/>
          <w:spacing w:val="7"/>
        </w:rPr>
        <w:t>o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l</w:t>
      </w:r>
      <w:r w:rsidRPr="00E05C48">
        <w:rPr>
          <w:rFonts w:asciiTheme="minorHAnsi" w:hAnsiTheme="minorHAnsi" w:cs="Garamond"/>
          <w:color w:val="222A35"/>
          <w:spacing w:val="7"/>
        </w:rPr>
        <w:t xml:space="preserve">e </w:t>
      </w:r>
      <w:r w:rsidRPr="00E05C48">
        <w:rPr>
          <w:rFonts w:asciiTheme="minorHAnsi" w:hAnsiTheme="minorHAnsi" w:cs="Garamond"/>
          <w:color w:val="222A35"/>
        </w:rPr>
        <w:t>qual</w:t>
      </w:r>
      <w:r w:rsidRPr="00E05C48">
        <w:rPr>
          <w:rFonts w:asciiTheme="minorHAnsi" w:hAnsiTheme="minorHAnsi" w:cs="Garamond"/>
          <w:color w:val="222A35"/>
          <w:spacing w:val="6"/>
        </w:rPr>
        <w:t xml:space="preserve">i </w:t>
      </w:r>
      <w:r w:rsidRPr="00E05C48">
        <w:rPr>
          <w:rFonts w:asciiTheme="minorHAnsi" w:hAnsiTheme="minorHAnsi" w:cs="Garamond"/>
          <w:color w:val="222A35"/>
        </w:rPr>
        <w:t>s</w:t>
      </w:r>
      <w:r w:rsidRPr="00E05C48">
        <w:rPr>
          <w:rFonts w:asciiTheme="minorHAnsi" w:hAnsiTheme="minorHAnsi" w:cs="Garamond"/>
          <w:color w:val="222A35"/>
          <w:spacing w:val="7"/>
        </w:rPr>
        <w:t>i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svolgon</w:t>
      </w:r>
      <w:r w:rsidRPr="00E05C48">
        <w:rPr>
          <w:rFonts w:asciiTheme="minorHAnsi" w:hAnsiTheme="minorHAnsi" w:cs="Garamond"/>
          <w:color w:val="222A35"/>
          <w:spacing w:val="6"/>
        </w:rPr>
        <w:t>o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attivit</w:t>
      </w:r>
      <w:r w:rsidRPr="00E05C48">
        <w:rPr>
          <w:rFonts w:asciiTheme="minorHAnsi" w:hAnsiTheme="minorHAnsi" w:cs="Garamond"/>
          <w:color w:val="222A35"/>
          <w:spacing w:val="8"/>
        </w:rPr>
        <w:t xml:space="preserve">à </w:t>
      </w:r>
      <w:r w:rsidRPr="00E05C48">
        <w:rPr>
          <w:rFonts w:asciiTheme="minorHAnsi" w:hAnsiTheme="minorHAnsi" w:cs="Garamond"/>
          <w:color w:val="222A35"/>
          <w:spacing w:val="7"/>
        </w:rPr>
        <w:t>a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rischi</w:t>
      </w:r>
      <w:r w:rsidRPr="00E05C48">
        <w:rPr>
          <w:rFonts w:asciiTheme="minorHAnsi" w:hAnsiTheme="minorHAnsi" w:cs="Garamond"/>
          <w:color w:val="222A35"/>
          <w:spacing w:val="8"/>
        </w:rPr>
        <w:t xml:space="preserve">o </w:t>
      </w:r>
      <w:r w:rsidRPr="00E05C48">
        <w:rPr>
          <w:rFonts w:asciiTheme="minorHAnsi" w:hAnsiTheme="minorHAnsi" w:cs="Garamond"/>
          <w:color w:val="222A35"/>
        </w:rPr>
        <w:t>corruzion</w:t>
      </w:r>
      <w:r w:rsidRPr="00E05C48">
        <w:rPr>
          <w:rFonts w:asciiTheme="minorHAnsi" w:hAnsiTheme="minorHAnsi" w:cs="Garamond"/>
          <w:color w:val="222A35"/>
          <w:spacing w:val="4"/>
        </w:rPr>
        <w:t>e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individuat</w:t>
      </w:r>
      <w:r w:rsidRPr="00E05C48">
        <w:rPr>
          <w:rFonts w:asciiTheme="minorHAnsi" w:hAnsiTheme="minorHAnsi" w:cs="Garamond"/>
          <w:color w:val="222A35"/>
          <w:spacing w:val="7"/>
        </w:rPr>
        <w:t>e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da</w:t>
      </w:r>
      <w:r w:rsidRPr="00E05C48">
        <w:rPr>
          <w:rFonts w:asciiTheme="minorHAnsi" w:hAnsiTheme="minorHAnsi" w:cs="Garamond"/>
          <w:color w:val="222A35"/>
          <w:spacing w:val="7"/>
        </w:rPr>
        <w:t xml:space="preserve">l </w:t>
      </w:r>
      <w:r w:rsidRPr="00E05C48">
        <w:rPr>
          <w:rFonts w:asciiTheme="minorHAnsi" w:hAnsiTheme="minorHAnsi" w:cs="Garamond"/>
          <w:color w:val="222A35"/>
        </w:rPr>
        <w:t>Pian</w:t>
      </w:r>
      <w:r w:rsidRPr="00E05C48">
        <w:rPr>
          <w:rFonts w:asciiTheme="minorHAnsi" w:hAnsiTheme="minorHAnsi" w:cs="Garamond"/>
          <w:color w:val="222A35"/>
          <w:spacing w:val="27"/>
        </w:rPr>
        <w:t>o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di prevenzion</w:t>
      </w:r>
      <w:r w:rsidRPr="00E05C48">
        <w:rPr>
          <w:rFonts w:asciiTheme="minorHAnsi" w:hAnsiTheme="minorHAnsi" w:cs="Garamond"/>
          <w:color w:val="222A35"/>
          <w:spacing w:val="1"/>
        </w:rPr>
        <w:t>e</w:t>
      </w:r>
      <w:r w:rsidRPr="00E05C48">
        <w:rPr>
          <w:rFonts w:asciiTheme="minorHAnsi" w:hAnsiTheme="minorHAnsi" w:cs="Garamond"/>
          <w:color w:val="222A35"/>
          <w:spacing w:val="-1"/>
        </w:rPr>
        <w:t xml:space="preserve"> della</w:t>
      </w:r>
      <w:r w:rsidRPr="00E05C48">
        <w:rPr>
          <w:rFonts w:asciiTheme="minorHAnsi" w:hAnsiTheme="minorHAnsi" w:cs="Garamond"/>
          <w:color w:val="222A35"/>
        </w:rPr>
        <w:t xml:space="preserve"> corruzione</w:t>
      </w:r>
      <w:r w:rsidRPr="00E05C48">
        <w:rPr>
          <w:rFonts w:asciiTheme="minorHAnsi" w:hAnsiTheme="minorHAnsi" w:cs="Garamond"/>
          <w:color w:val="000000"/>
        </w:rPr>
        <w:t>;</w:t>
      </w:r>
    </w:p>
    <w:p w:rsidR="004567E4" w:rsidRPr="00497763" w:rsidRDefault="004567E4" w:rsidP="0073449F">
      <w:pPr>
        <w:pStyle w:val="Corpotesto"/>
        <w:numPr>
          <w:ilvl w:val="0"/>
          <w:numId w:val="6"/>
        </w:numPr>
        <w:tabs>
          <w:tab w:val="left" w:pos="429"/>
        </w:tabs>
        <w:kinsoku w:val="0"/>
        <w:overflowPunct w:val="0"/>
        <w:ind w:left="113" w:right="112" w:firstLine="0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operatori</w:t>
      </w:r>
      <w:r w:rsidR="00114A2F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="00D1614F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nuova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assunzione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2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o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inseriti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nuovi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settori 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lavorativi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per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i </w:t>
      </w:r>
      <w:r w:rsidRPr="00497763">
        <w:rPr>
          <w:rFonts w:asciiTheme="minorHAnsi" w:hAnsiTheme="minorHAnsi" w:cs="Garamond"/>
          <w:color w:val="222A35"/>
          <w:spacing w:val="2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quali 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abbisognino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effettivamente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di </w:t>
      </w:r>
      <w:r w:rsidRPr="00497763">
        <w:rPr>
          <w:rFonts w:asciiTheme="minorHAnsi" w:hAnsiTheme="minorHAnsi" w:cs="Garamond"/>
          <w:color w:val="222A35"/>
        </w:rPr>
        <w:t>formazione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e/o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affiancamento.</w:t>
      </w:r>
    </w:p>
    <w:p w:rsidR="004567E4" w:rsidRPr="00497763" w:rsidRDefault="004567E4" w:rsidP="004567E4">
      <w:pPr>
        <w:kinsoku w:val="0"/>
        <w:overflowPunct w:val="0"/>
        <w:spacing w:before="10" w:line="260" w:lineRule="exact"/>
        <w:rPr>
          <w:rFonts w:asciiTheme="minorHAnsi" w:hAnsiTheme="minorHAnsi"/>
          <w:sz w:val="26"/>
          <w:szCs w:val="26"/>
        </w:rPr>
      </w:pPr>
    </w:p>
    <w:p w:rsidR="004567E4" w:rsidRPr="00497763" w:rsidRDefault="004567E4" w:rsidP="004567E4">
      <w:pPr>
        <w:pStyle w:val="Titolo5"/>
        <w:numPr>
          <w:ilvl w:val="0"/>
          <w:numId w:val="5"/>
        </w:numPr>
        <w:tabs>
          <w:tab w:val="left" w:pos="349"/>
        </w:tabs>
        <w:kinsoku w:val="0"/>
        <w:overflowPunct w:val="0"/>
        <w:ind w:hanging="234"/>
        <w:jc w:val="both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  <w:spacing w:val="-1"/>
        </w:rPr>
        <w:t>Le</w:t>
      </w:r>
      <w:r w:rsidRPr="00497763">
        <w:rPr>
          <w:rFonts w:asciiTheme="minorHAnsi" w:hAnsiTheme="minorHAnsi"/>
          <w:color w:val="222A35"/>
        </w:rPr>
        <w:t xml:space="preserve"> modalità</w:t>
      </w:r>
      <w:r w:rsidRPr="00497763">
        <w:rPr>
          <w:rFonts w:asciiTheme="minorHAnsi" w:hAnsiTheme="minorHAnsi"/>
          <w:color w:val="222A35"/>
          <w:spacing w:val="-1"/>
        </w:rPr>
        <w:t xml:space="preserve"> di</w:t>
      </w:r>
      <w:r w:rsidRPr="00497763">
        <w:rPr>
          <w:rFonts w:asciiTheme="minorHAnsi" w:hAnsiTheme="minorHAnsi"/>
          <w:color w:val="222A35"/>
        </w:rPr>
        <w:t xml:space="preserve"> realizzazione</w:t>
      </w:r>
      <w:r w:rsidRPr="00497763">
        <w:rPr>
          <w:rFonts w:asciiTheme="minorHAnsi" w:hAnsiTheme="minorHAnsi"/>
          <w:color w:val="222A35"/>
          <w:spacing w:val="-2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della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formazione</w:t>
      </w:r>
    </w:p>
    <w:p w:rsidR="004567E4" w:rsidRPr="00497763" w:rsidRDefault="004567E4" w:rsidP="00D1614F">
      <w:pPr>
        <w:pStyle w:val="Corpotesto"/>
        <w:kinsoku w:val="0"/>
        <w:overflowPunct w:val="0"/>
        <w:ind w:right="155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Le esigenze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</w:t>
      </w:r>
      <w:r w:rsidRPr="00497763">
        <w:rPr>
          <w:rFonts w:asciiTheme="minorHAnsi" w:hAnsiTheme="minorHAnsi" w:cs="Garamond"/>
          <w:color w:val="222A35"/>
          <w:spacing w:val="5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saranno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soddisfatte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mediante:</w:t>
      </w:r>
    </w:p>
    <w:p w:rsidR="00D15FCA" w:rsidRPr="00D15FCA" w:rsidRDefault="004567E4" w:rsidP="00D1614F">
      <w:pPr>
        <w:pStyle w:val="Corpotesto"/>
        <w:numPr>
          <w:ilvl w:val="0"/>
          <w:numId w:val="7"/>
        </w:numPr>
        <w:tabs>
          <w:tab w:val="left" w:pos="250"/>
        </w:tabs>
        <w:kinsoku w:val="0"/>
        <w:overflowPunct w:val="0"/>
        <w:ind w:left="249" w:hanging="135"/>
        <w:jc w:val="both"/>
        <w:rPr>
          <w:rFonts w:asciiTheme="minorHAnsi" w:hAnsiTheme="minorHAnsi" w:cs="Garamond"/>
          <w:color w:val="92D050"/>
        </w:rPr>
      </w:pPr>
      <w:r w:rsidRPr="00497763">
        <w:rPr>
          <w:rFonts w:asciiTheme="minorHAnsi" w:hAnsiTheme="minorHAnsi" w:cs="Garamond"/>
          <w:color w:val="222A35"/>
          <w:spacing w:val="-1"/>
        </w:rPr>
        <w:t>percorsi</w:t>
      </w:r>
      <w:r w:rsidRPr="00497763">
        <w:rPr>
          <w:rFonts w:asciiTheme="minorHAnsi" w:hAnsiTheme="minorHAnsi" w:cs="Garamond"/>
          <w:color w:val="222A35"/>
        </w:rPr>
        <w:t xml:space="preserve"> formativi</w:t>
      </w:r>
      <w:r w:rsidRPr="00497763">
        <w:rPr>
          <w:rFonts w:asciiTheme="minorHAnsi" w:hAnsiTheme="minorHAnsi" w:cs="Garamond"/>
          <w:color w:val="222A35"/>
          <w:spacing w:val="5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</w:t>
      </w:r>
      <w:r w:rsidRPr="00497763">
        <w:rPr>
          <w:rFonts w:asciiTheme="minorHAnsi" w:hAnsiTheme="minorHAnsi" w:cs="Garamond"/>
          <w:color w:val="222A35"/>
        </w:rPr>
        <w:t xml:space="preserve"> il </w:t>
      </w:r>
      <w:r w:rsidRPr="00497763">
        <w:rPr>
          <w:rFonts w:asciiTheme="minorHAnsi" w:hAnsiTheme="minorHAnsi" w:cs="Garamond"/>
          <w:color w:val="222A35"/>
          <w:spacing w:val="-1"/>
        </w:rPr>
        <w:t>Responsabile</w:t>
      </w:r>
      <w:r w:rsidR="00D15FCA">
        <w:rPr>
          <w:rFonts w:asciiTheme="minorHAnsi" w:hAnsiTheme="minorHAnsi" w:cs="Garamond"/>
          <w:color w:val="222A35"/>
        </w:rPr>
        <w:t xml:space="preserve"> della p</w:t>
      </w:r>
      <w:r w:rsidRPr="00497763">
        <w:rPr>
          <w:rFonts w:asciiTheme="minorHAnsi" w:hAnsiTheme="minorHAnsi" w:cs="Garamond"/>
          <w:color w:val="222A35"/>
        </w:rPr>
        <w:t>revenzione</w:t>
      </w:r>
      <w:r w:rsidRPr="00497763">
        <w:rPr>
          <w:rFonts w:asciiTheme="minorHAnsi" w:hAnsiTheme="minorHAnsi" w:cs="Garamond"/>
          <w:color w:val="222A35"/>
          <w:spacing w:val="-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 corruzione</w:t>
      </w:r>
      <w:r w:rsidR="00D15FCA">
        <w:rPr>
          <w:rFonts w:asciiTheme="minorHAnsi" w:hAnsiTheme="minorHAnsi" w:cs="Garamond"/>
          <w:color w:val="222A35"/>
        </w:rPr>
        <w:t>;</w:t>
      </w:r>
    </w:p>
    <w:p w:rsidR="004567E4" w:rsidRPr="00D1614F" w:rsidRDefault="00D15FCA" w:rsidP="00D1614F">
      <w:pPr>
        <w:pStyle w:val="Corpotesto"/>
        <w:numPr>
          <w:ilvl w:val="0"/>
          <w:numId w:val="7"/>
        </w:numPr>
        <w:tabs>
          <w:tab w:val="left" w:pos="250"/>
        </w:tabs>
        <w:kinsoku w:val="0"/>
        <w:overflowPunct w:val="0"/>
        <w:ind w:left="249" w:hanging="135"/>
        <w:jc w:val="both"/>
        <w:rPr>
          <w:rFonts w:asciiTheme="minorHAnsi" w:hAnsiTheme="minorHAnsi" w:cs="Garamond"/>
          <w:color w:val="92D050"/>
        </w:rPr>
      </w:pPr>
      <w:r>
        <w:rPr>
          <w:rFonts w:asciiTheme="minorHAnsi" w:hAnsiTheme="minorHAnsi" w:cs="Garamond"/>
          <w:color w:val="222A35"/>
        </w:rPr>
        <w:t>percorsi formativi per tutto il personale interessato;</w:t>
      </w:r>
      <w:r w:rsidR="00125AF3">
        <w:rPr>
          <w:rFonts w:asciiTheme="minorHAnsi" w:hAnsiTheme="minorHAnsi" w:cs="Garamond"/>
          <w:color w:val="222A35"/>
        </w:rPr>
        <w:t xml:space="preserve"> </w:t>
      </w:r>
    </w:p>
    <w:p w:rsidR="00D15FCA" w:rsidRPr="00D1614F" w:rsidRDefault="00D1614F" w:rsidP="00D1614F">
      <w:pPr>
        <w:pStyle w:val="Corpotesto"/>
        <w:numPr>
          <w:ilvl w:val="0"/>
          <w:numId w:val="7"/>
        </w:numPr>
        <w:tabs>
          <w:tab w:val="left" w:pos="250"/>
        </w:tabs>
        <w:kinsoku w:val="0"/>
        <w:overflowPunct w:val="0"/>
        <w:ind w:left="249" w:hanging="135"/>
        <w:jc w:val="both"/>
        <w:rPr>
          <w:rFonts w:asciiTheme="minorHAnsi" w:hAnsiTheme="minorHAnsi" w:cs="Garamond"/>
          <w:color w:val="92D050"/>
        </w:rPr>
      </w:pPr>
      <w:r w:rsidRPr="00D15FCA">
        <w:rPr>
          <w:rFonts w:asciiTheme="minorHAnsi" w:hAnsiTheme="minorHAnsi" w:cs="Garamond"/>
          <w:spacing w:val="-1"/>
        </w:rPr>
        <w:t>diffusione</w:t>
      </w:r>
      <w:r w:rsidRPr="00D15FCA">
        <w:rPr>
          <w:rFonts w:asciiTheme="minorHAnsi" w:hAnsiTheme="minorHAnsi" w:cs="Garamond"/>
        </w:rPr>
        <w:t xml:space="preserve"> di materiali informativi</w:t>
      </w:r>
      <w:r>
        <w:rPr>
          <w:rFonts w:asciiTheme="minorHAnsi" w:hAnsiTheme="minorHAnsi" w:cs="Garamond"/>
        </w:rPr>
        <w:t>.</w:t>
      </w:r>
    </w:p>
    <w:p w:rsidR="004567E4" w:rsidRPr="00D15FCA" w:rsidRDefault="004567E4" w:rsidP="00D15FCA">
      <w:pPr>
        <w:pStyle w:val="Corpotesto"/>
        <w:tabs>
          <w:tab w:val="left" w:pos="250"/>
        </w:tabs>
        <w:kinsoku w:val="0"/>
        <w:overflowPunct w:val="0"/>
        <w:ind w:left="114" w:right="112"/>
        <w:jc w:val="both"/>
        <w:rPr>
          <w:rFonts w:asciiTheme="minorHAnsi" w:hAnsiTheme="minorHAnsi" w:cs="Garamond"/>
          <w:color w:val="000000"/>
        </w:rPr>
      </w:pPr>
      <w:r w:rsidRPr="00D15FCA">
        <w:rPr>
          <w:rFonts w:asciiTheme="minorHAnsi" w:hAnsiTheme="minorHAnsi" w:cs="Garamond"/>
          <w:color w:val="222A35"/>
        </w:rPr>
        <w:t>I</w:t>
      </w:r>
      <w:r w:rsidRPr="00D15FCA">
        <w:rPr>
          <w:rFonts w:asciiTheme="minorHAnsi" w:hAnsiTheme="minorHAnsi" w:cs="Garamond"/>
          <w:color w:val="222A35"/>
          <w:spacing w:val="11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percorsi</w:t>
      </w:r>
      <w:r w:rsidRPr="00D15FCA">
        <w:rPr>
          <w:rFonts w:asciiTheme="minorHAnsi" w:hAnsiTheme="minorHAnsi" w:cs="Garamond"/>
          <w:color w:val="222A35"/>
          <w:spacing w:val="12"/>
        </w:rPr>
        <w:t xml:space="preserve"> </w:t>
      </w:r>
      <w:r w:rsidRPr="00D15FCA">
        <w:rPr>
          <w:rFonts w:asciiTheme="minorHAnsi" w:hAnsiTheme="minorHAnsi" w:cs="Garamond"/>
          <w:color w:val="222A35"/>
        </w:rPr>
        <w:t>formativi</w:t>
      </w:r>
      <w:r w:rsidRPr="00D15FCA">
        <w:rPr>
          <w:rFonts w:asciiTheme="minorHAnsi" w:hAnsiTheme="minorHAnsi" w:cs="Garamond"/>
          <w:color w:val="222A35"/>
          <w:spacing w:val="10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predisposti</w:t>
      </w:r>
      <w:r w:rsidRPr="00D15FCA">
        <w:rPr>
          <w:rFonts w:asciiTheme="minorHAnsi" w:hAnsiTheme="minorHAnsi" w:cs="Garamond"/>
          <w:color w:val="222A35"/>
          <w:spacing w:val="13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dall’Azienda,</w:t>
      </w:r>
      <w:r w:rsidRPr="00D15FCA">
        <w:rPr>
          <w:rFonts w:asciiTheme="minorHAnsi" w:hAnsiTheme="minorHAnsi" w:cs="Garamond"/>
          <w:color w:val="222A35"/>
          <w:spacing w:val="11"/>
        </w:rPr>
        <w:t xml:space="preserve"> </w:t>
      </w:r>
      <w:r w:rsidRPr="00D15FCA">
        <w:rPr>
          <w:rFonts w:asciiTheme="minorHAnsi" w:hAnsiTheme="minorHAnsi" w:cs="Garamond"/>
          <w:color w:val="222A35"/>
        </w:rPr>
        <w:t>con</w:t>
      </w:r>
      <w:r w:rsidRPr="00D15FCA">
        <w:rPr>
          <w:rFonts w:asciiTheme="minorHAnsi" w:hAnsiTheme="minorHAnsi" w:cs="Garamond"/>
          <w:color w:val="222A35"/>
          <w:spacing w:val="11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l’obiettivo</w:t>
      </w:r>
      <w:r w:rsidRPr="00D15FCA">
        <w:rPr>
          <w:rFonts w:asciiTheme="minorHAnsi" w:hAnsiTheme="minorHAnsi" w:cs="Garamond"/>
          <w:color w:val="222A35"/>
          <w:spacing w:val="12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di</w:t>
      </w:r>
      <w:r w:rsidRPr="00D15FCA">
        <w:rPr>
          <w:rFonts w:asciiTheme="minorHAnsi" w:hAnsiTheme="minorHAnsi" w:cs="Garamond"/>
          <w:color w:val="222A35"/>
          <w:spacing w:val="11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diffondere</w:t>
      </w:r>
      <w:r w:rsidRPr="00D15FCA">
        <w:rPr>
          <w:rFonts w:asciiTheme="minorHAnsi" w:hAnsiTheme="minorHAnsi" w:cs="Garamond"/>
          <w:color w:val="222A35"/>
          <w:spacing w:val="11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la</w:t>
      </w:r>
      <w:r w:rsidRPr="00D15FCA">
        <w:rPr>
          <w:rFonts w:asciiTheme="minorHAnsi" w:hAnsiTheme="minorHAnsi" w:cs="Garamond"/>
          <w:color w:val="222A35"/>
          <w:spacing w:val="11"/>
        </w:rPr>
        <w:t xml:space="preserve"> </w:t>
      </w:r>
      <w:r w:rsidRPr="00D15FCA">
        <w:rPr>
          <w:rFonts w:asciiTheme="minorHAnsi" w:hAnsiTheme="minorHAnsi" w:cs="Garamond"/>
          <w:color w:val="222A35"/>
        </w:rPr>
        <w:t>“cultura”</w:t>
      </w:r>
      <w:r w:rsidRPr="00D15FCA">
        <w:rPr>
          <w:rFonts w:asciiTheme="minorHAnsi" w:hAnsiTheme="minorHAnsi" w:cs="Garamond"/>
          <w:color w:val="222A35"/>
          <w:spacing w:val="11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dell’etica</w:t>
      </w:r>
      <w:r w:rsidRPr="00D15FCA">
        <w:rPr>
          <w:rFonts w:asciiTheme="minorHAnsi" w:hAnsiTheme="minorHAnsi" w:cs="Garamond"/>
          <w:color w:val="222A35"/>
          <w:spacing w:val="27"/>
        </w:rPr>
        <w:t xml:space="preserve"> </w:t>
      </w:r>
      <w:r w:rsidRPr="00D15FCA">
        <w:rPr>
          <w:rFonts w:asciiTheme="minorHAnsi" w:hAnsiTheme="minorHAnsi" w:cs="Garamond"/>
          <w:color w:val="222A35"/>
        </w:rPr>
        <w:t xml:space="preserve">e </w:t>
      </w:r>
      <w:r w:rsidRPr="00D15FCA">
        <w:rPr>
          <w:rFonts w:asciiTheme="minorHAnsi" w:hAnsiTheme="minorHAnsi" w:cs="Garamond"/>
          <w:color w:val="222A35"/>
          <w:spacing w:val="-1"/>
        </w:rPr>
        <w:t>della</w:t>
      </w:r>
      <w:r w:rsidRPr="00D15FCA">
        <w:rPr>
          <w:rFonts w:asciiTheme="minorHAnsi" w:hAnsiTheme="minorHAnsi" w:cs="Garamond"/>
          <w:color w:val="222A35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legalità</w:t>
      </w:r>
      <w:r w:rsidRPr="00D15FCA">
        <w:rPr>
          <w:rFonts w:asciiTheme="minorHAnsi" w:hAnsiTheme="minorHAnsi" w:cs="Garamond"/>
          <w:color w:val="222A35"/>
        </w:rPr>
        <w:t xml:space="preserve"> quale</w:t>
      </w:r>
      <w:r w:rsidRPr="00D15FCA">
        <w:rPr>
          <w:rFonts w:asciiTheme="minorHAnsi" w:hAnsiTheme="minorHAnsi" w:cs="Garamond"/>
          <w:color w:val="222A35"/>
          <w:spacing w:val="-1"/>
        </w:rPr>
        <w:t xml:space="preserve"> </w:t>
      </w:r>
      <w:r w:rsidRPr="00D15FCA">
        <w:rPr>
          <w:rFonts w:asciiTheme="minorHAnsi" w:hAnsiTheme="minorHAnsi" w:cs="Garamond"/>
          <w:color w:val="222A35"/>
        </w:rPr>
        <w:t>strumento</w:t>
      </w:r>
      <w:r w:rsidRPr="00D15FCA">
        <w:rPr>
          <w:rFonts w:asciiTheme="minorHAnsi" w:hAnsiTheme="minorHAnsi" w:cs="Garamond"/>
          <w:color w:val="222A35"/>
          <w:spacing w:val="-1"/>
        </w:rPr>
        <w:t xml:space="preserve"> di prevenzione</w:t>
      </w:r>
      <w:r w:rsidRPr="00D15FCA">
        <w:rPr>
          <w:rFonts w:asciiTheme="minorHAnsi" w:hAnsiTheme="minorHAnsi" w:cs="Garamond"/>
          <w:color w:val="222A35"/>
          <w:spacing w:val="1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 xml:space="preserve">della </w:t>
      </w:r>
      <w:r w:rsidRPr="00D15FCA">
        <w:rPr>
          <w:rFonts w:asciiTheme="minorHAnsi" w:hAnsiTheme="minorHAnsi" w:cs="Garamond"/>
          <w:color w:val="222A35"/>
        </w:rPr>
        <w:t>corruzione,</w:t>
      </w:r>
      <w:r w:rsidRPr="00D15FCA">
        <w:rPr>
          <w:rFonts w:asciiTheme="minorHAnsi" w:hAnsiTheme="minorHAnsi" w:cs="Garamond"/>
          <w:color w:val="222A35"/>
          <w:spacing w:val="-3"/>
        </w:rPr>
        <w:t xml:space="preserve"> </w:t>
      </w:r>
      <w:r w:rsidRPr="00D15FCA">
        <w:rPr>
          <w:rFonts w:asciiTheme="minorHAnsi" w:hAnsiTheme="minorHAnsi" w:cs="Garamond"/>
          <w:color w:val="222A35"/>
        </w:rPr>
        <w:t>si</w:t>
      </w:r>
      <w:r w:rsidRPr="00D15FCA">
        <w:rPr>
          <w:rFonts w:asciiTheme="minorHAnsi" w:hAnsiTheme="minorHAnsi" w:cs="Garamond"/>
          <w:color w:val="222A35"/>
          <w:spacing w:val="-1"/>
        </w:rPr>
        <w:t xml:space="preserve"> </w:t>
      </w:r>
      <w:r w:rsidRPr="00D15FCA">
        <w:rPr>
          <w:rFonts w:asciiTheme="minorHAnsi" w:hAnsiTheme="minorHAnsi" w:cs="Garamond"/>
          <w:color w:val="222A35"/>
        </w:rPr>
        <w:t>svolgono</w:t>
      </w:r>
      <w:r w:rsidRPr="00D15FCA">
        <w:rPr>
          <w:rFonts w:asciiTheme="minorHAnsi" w:hAnsiTheme="minorHAnsi" w:cs="Garamond"/>
          <w:color w:val="222A35"/>
          <w:spacing w:val="-2"/>
        </w:rPr>
        <w:t xml:space="preserve"> </w:t>
      </w:r>
      <w:r w:rsidRPr="00D15FCA">
        <w:rPr>
          <w:rFonts w:asciiTheme="minorHAnsi" w:hAnsiTheme="minorHAnsi" w:cs="Garamond"/>
          <w:color w:val="222A35"/>
          <w:spacing w:val="-1"/>
        </w:rPr>
        <w:t>nei</w:t>
      </w:r>
      <w:r w:rsidRPr="00D15FCA">
        <w:rPr>
          <w:rFonts w:asciiTheme="minorHAnsi" w:hAnsiTheme="minorHAnsi" w:cs="Garamond"/>
          <w:color w:val="222A35"/>
        </w:rPr>
        <w:t xml:space="preserve"> seguenti</w:t>
      </w:r>
      <w:r w:rsidRPr="00D15FCA">
        <w:rPr>
          <w:rFonts w:asciiTheme="minorHAnsi" w:hAnsiTheme="minorHAnsi" w:cs="Garamond"/>
          <w:color w:val="222A35"/>
          <w:spacing w:val="-1"/>
        </w:rPr>
        <w:t xml:space="preserve"> ambiti:</w:t>
      </w:r>
    </w:p>
    <w:p w:rsidR="004567E4" w:rsidRPr="00497763" w:rsidRDefault="004567E4" w:rsidP="004567E4">
      <w:pPr>
        <w:pStyle w:val="Corpotesto"/>
        <w:numPr>
          <w:ilvl w:val="0"/>
          <w:numId w:val="4"/>
        </w:numPr>
        <w:tabs>
          <w:tab w:val="left" w:pos="357"/>
        </w:tabs>
        <w:kinsoku w:val="0"/>
        <w:overflowPunct w:val="0"/>
        <w:ind w:hanging="242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 xml:space="preserve">la </w:t>
      </w:r>
      <w:r w:rsidRPr="00497763">
        <w:rPr>
          <w:rFonts w:asciiTheme="minorHAnsi" w:hAnsiTheme="minorHAnsi" w:cs="Garamond"/>
          <w:color w:val="222A35"/>
        </w:rPr>
        <w:t>conoscenza</w:t>
      </w:r>
      <w:r w:rsidRPr="00497763">
        <w:rPr>
          <w:rFonts w:asciiTheme="minorHAnsi" w:hAnsiTheme="minorHAnsi" w:cs="Garamond"/>
          <w:color w:val="222A35"/>
          <w:spacing w:val="-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</w:t>
      </w:r>
      <w:r w:rsidRPr="00497763">
        <w:rPr>
          <w:rFonts w:asciiTheme="minorHAnsi" w:hAnsiTheme="minorHAnsi" w:cs="Garamond"/>
          <w:color w:val="222A35"/>
        </w:rPr>
        <w:t xml:space="preserve"> Piano;</w:t>
      </w:r>
    </w:p>
    <w:p w:rsidR="004567E4" w:rsidRPr="00497763" w:rsidRDefault="004567E4" w:rsidP="004567E4">
      <w:pPr>
        <w:pStyle w:val="Corpotesto"/>
        <w:numPr>
          <w:ilvl w:val="0"/>
          <w:numId w:val="4"/>
        </w:numPr>
        <w:tabs>
          <w:tab w:val="left" w:pos="357"/>
        </w:tabs>
        <w:kinsoku w:val="0"/>
        <w:overflowPunct w:val="0"/>
        <w:ind w:hanging="242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lastRenderedPageBreak/>
        <w:t>formazione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sui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protocolli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specifici.</w:t>
      </w:r>
    </w:p>
    <w:p w:rsidR="004567E4" w:rsidRDefault="004567E4" w:rsidP="00D1614F">
      <w:pPr>
        <w:pStyle w:val="Corpotesto"/>
        <w:kinsoku w:val="0"/>
        <w:overflowPunct w:val="0"/>
        <w:ind w:right="113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I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percorsi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formativi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dovranno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analizzare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sia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il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rischio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amministrativo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che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quello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tecnico</w:t>
      </w:r>
      <w:r>
        <w:rPr>
          <w:rFonts w:asciiTheme="minorHAnsi" w:hAnsiTheme="minorHAnsi" w:cs="Garamond"/>
          <w:color w:val="222A35"/>
        </w:rPr>
        <w:t>.</w:t>
      </w:r>
    </w:p>
    <w:p w:rsidR="004567E4" w:rsidRPr="00497763" w:rsidRDefault="004567E4" w:rsidP="0073449F">
      <w:pPr>
        <w:pStyle w:val="Corpotesto"/>
        <w:kinsoku w:val="0"/>
        <w:overflowPunct w:val="0"/>
        <w:spacing w:before="56"/>
        <w:ind w:left="113" w:right="113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I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percorsi</w:t>
      </w:r>
      <w:r w:rsidRPr="00497763">
        <w:rPr>
          <w:rFonts w:asciiTheme="minorHAnsi" w:hAnsiTheme="minorHAnsi" w:cs="Garamond"/>
          <w:color w:val="222A35"/>
          <w:spacing w:val="3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formativi</w:t>
      </w:r>
      <w:r w:rsidRPr="00497763">
        <w:rPr>
          <w:rFonts w:asciiTheme="minorHAnsi" w:hAnsiTheme="minorHAnsi" w:cs="Garamond"/>
          <w:color w:val="222A35"/>
          <w:spacing w:val="3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saranno</w:t>
      </w:r>
      <w:r w:rsidRPr="00497763">
        <w:rPr>
          <w:rFonts w:asciiTheme="minorHAnsi" w:hAnsiTheme="minorHAnsi" w:cs="Garamond"/>
          <w:color w:val="222A35"/>
          <w:spacing w:val="3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differenziati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destinatari,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base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alla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preparazione</w:t>
      </w:r>
      <w:r w:rsidRPr="00497763">
        <w:rPr>
          <w:rFonts w:asciiTheme="minorHAnsi" w:hAnsiTheme="minorHAnsi" w:cs="Garamond"/>
          <w:color w:val="222A35"/>
          <w:spacing w:val="3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posseduta,</w:t>
      </w:r>
      <w:r w:rsidR="00D1614F">
        <w:rPr>
          <w:rFonts w:asciiTheme="minorHAnsi" w:hAnsiTheme="minorHAnsi" w:cs="Garamond"/>
          <w:color w:val="222A35"/>
          <w:spacing w:val="2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alle</w:t>
      </w:r>
      <w:r w:rsidRPr="00497763">
        <w:rPr>
          <w:rFonts w:asciiTheme="minorHAnsi" w:hAnsiTheme="minorHAnsi" w:cs="Garamond"/>
          <w:color w:val="222A35"/>
        </w:rPr>
        <w:t xml:space="preserve"> esigenze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specifiche,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alla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tipologia</w:t>
      </w:r>
      <w:r w:rsidRPr="00497763">
        <w:rPr>
          <w:rFonts w:asciiTheme="minorHAnsi" w:hAnsiTheme="minorHAnsi" w:cs="Garamond"/>
          <w:color w:val="222A35"/>
        </w:rPr>
        <w:t xml:space="preserve"> dell’attività svolta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 da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svolgere.</w:t>
      </w:r>
    </w:p>
    <w:p w:rsidR="004567E4" w:rsidRPr="000E0944" w:rsidRDefault="004567E4" w:rsidP="00D1614F">
      <w:pPr>
        <w:pStyle w:val="Corpotesto"/>
        <w:kinsoku w:val="0"/>
        <w:overflowPunct w:val="0"/>
        <w:ind w:right="110"/>
        <w:rPr>
          <w:rFonts w:asciiTheme="minorHAnsi" w:hAnsiTheme="minorHAnsi" w:cs="Garamond"/>
        </w:rPr>
      </w:pPr>
      <w:r w:rsidRPr="000E0944">
        <w:rPr>
          <w:rFonts w:asciiTheme="minorHAnsi" w:hAnsiTheme="minorHAnsi" w:cs="Garamond"/>
          <w:spacing w:val="-1"/>
        </w:rPr>
        <w:t>Iniziative</w:t>
      </w:r>
      <w:r w:rsidRPr="000E0944">
        <w:rPr>
          <w:rFonts w:asciiTheme="minorHAnsi" w:hAnsiTheme="minorHAnsi" w:cs="Garamond"/>
          <w:spacing w:val="4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di</w:t>
      </w:r>
      <w:r w:rsidRPr="000E0944">
        <w:rPr>
          <w:rFonts w:asciiTheme="minorHAnsi" w:hAnsiTheme="minorHAnsi" w:cs="Garamond"/>
          <w:spacing w:val="4"/>
        </w:rPr>
        <w:t xml:space="preserve"> </w:t>
      </w:r>
      <w:r w:rsidRPr="000E0944">
        <w:rPr>
          <w:rFonts w:asciiTheme="minorHAnsi" w:hAnsiTheme="minorHAnsi" w:cs="Garamond"/>
        </w:rPr>
        <w:t>formazione</w:t>
      </w:r>
      <w:r w:rsidRPr="000E0944">
        <w:rPr>
          <w:rFonts w:asciiTheme="minorHAnsi" w:hAnsiTheme="minorHAnsi" w:cs="Garamond"/>
          <w:spacing w:val="3"/>
        </w:rPr>
        <w:t xml:space="preserve"> </w:t>
      </w:r>
      <w:r w:rsidRPr="000E0944">
        <w:rPr>
          <w:rFonts w:asciiTheme="minorHAnsi" w:hAnsiTheme="minorHAnsi" w:cs="Garamond"/>
        </w:rPr>
        <w:t>specialistiche</w:t>
      </w:r>
      <w:r w:rsidRPr="000E0944">
        <w:rPr>
          <w:rFonts w:asciiTheme="minorHAnsi" w:hAnsiTheme="minorHAnsi" w:cs="Garamond"/>
          <w:spacing w:val="3"/>
        </w:rPr>
        <w:t xml:space="preserve"> </w:t>
      </w:r>
      <w:r w:rsidRPr="000E0944">
        <w:rPr>
          <w:rFonts w:asciiTheme="minorHAnsi" w:hAnsiTheme="minorHAnsi" w:cs="Garamond"/>
          <w:spacing w:val="-1"/>
        </w:rPr>
        <w:t>(comprensive</w:t>
      </w:r>
      <w:r w:rsidRPr="000E0944">
        <w:rPr>
          <w:rFonts w:asciiTheme="minorHAnsi" w:hAnsiTheme="minorHAnsi" w:cs="Garamond"/>
          <w:spacing w:val="5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di</w:t>
      </w:r>
      <w:r w:rsidRPr="000E0944">
        <w:rPr>
          <w:rFonts w:asciiTheme="minorHAnsi" w:hAnsiTheme="minorHAnsi" w:cs="Garamond"/>
          <w:spacing w:val="4"/>
        </w:rPr>
        <w:t xml:space="preserve"> </w:t>
      </w:r>
      <w:r w:rsidRPr="000E0944">
        <w:rPr>
          <w:rFonts w:asciiTheme="minorHAnsi" w:hAnsiTheme="minorHAnsi" w:cs="Garamond"/>
          <w:spacing w:val="-1"/>
        </w:rPr>
        <w:t>tecniche</w:t>
      </w:r>
      <w:r w:rsidRPr="000E0944">
        <w:rPr>
          <w:rFonts w:asciiTheme="minorHAnsi" w:hAnsiTheme="minorHAnsi" w:cs="Garamond"/>
          <w:spacing w:val="3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di</w:t>
      </w:r>
      <w:r w:rsidRPr="000E0944">
        <w:rPr>
          <w:rFonts w:asciiTheme="minorHAnsi" w:hAnsiTheme="minorHAnsi" w:cs="Garamond"/>
          <w:spacing w:val="4"/>
        </w:rPr>
        <w:t xml:space="preserve"> </w:t>
      </w:r>
      <w:proofErr w:type="spellStart"/>
      <w:r w:rsidRPr="000E0944">
        <w:rPr>
          <w:rFonts w:asciiTheme="minorHAnsi" w:hAnsiTheme="minorHAnsi" w:cs="Garamond"/>
          <w:spacing w:val="-1"/>
        </w:rPr>
        <w:t>risk</w:t>
      </w:r>
      <w:proofErr w:type="spellEnd"/>
      <w:r w:rsidRPr="000E0944">
        <w:rPr>
          <w:rFonts w:asciiTheme="minorHAnsi" w:hAnsiTheme="minorHAnsi" w:cs="Garamond"/>
          <w:spacing w:val="5"/>
        </w:rPr>
        <w:t xml:space="preserve"> </w:t>
      </w:r>
      <w:r w:rsidRPr="000E0944">
        <w:rPr>
          <w:rFonts w:asciiTheme="minorHAnsi" w:hAnsiTheme="minorHAnsi" w:cs="Garamond"/>
          <w:spacing w:val="-1"/>
        </w:rPr>
        <w:t>management)</w:t>
      </w:r>
      <w:r w:rsidRPr="000E0944">
        <w:rPr>
          <w:rFonts w:asciiTheme="minorHAnsi" w:hAnsiTheme="minorHAnsi" w:cs="Garamond"/>
          <w:spacing w:val="36"/>
        </w:rPr>
        <w:t xml:space="preserve"> </w:t>
      </w:r>
      <w:r w:rsidR="000E0944" w:rsidRPr="00D1614F">
        <w:rPr>
          <w:rFonts w:asciiTheme="minorHAnsi" w:hAnsiTheme="minorHAnsi" w:cs="Garamond"/>
        </w:rPr>
        <w:t>potranno essere attivate a vantaggio</w:t>
      </w:r>
      <w:r w:rsidR="000E0944" w:rsidRPr="000E0944">
        <w:rPr>
          <w:rFonts w:asciiTheme="minorHAnsi" w:hAnsiTheme="minorHAnsi" w:cs="Garamond"/>
          <w:spacing w:val="36"/>
        </w:rPr>
        <w:t xml:space="preserve"> del </w:t>
      </w:r>
      <w:r w:rsidRPr="000E0944">
        <w:rPr>
          <w:rFonts w:asciiTheme="minorHAnsi" w:hAnsiTheme="minorHAnsi" w:cs="Garamond"/>
          <w:spacing w:val="-1"/>
        </w:rPr>
        <w:t>responsabile</w:t>
      </w:r>
      <w:r w:rsidRPr="000E0944">
        <w:rPr>
          <w:rFonts w:asciiTheme="minorHAnsi" w:hAnsiTheme="minorHAnsi" w:cs="Garamond"/>
          <w:spacing w:val="48"/>
        </w:rPr>
        <w:t xml:space="preserve"> </w:t>
      </w:r>
      <w:r w:rsidRPr="000E0944">
        <w:rPr>
          <w:rFonts w:asciiTheme="minorHAnsi" w:hAnsiTheme="minorHAnsi" w:cs="Garamond"/>
        </w:rPr>
        <w:t>della</w:t>
      </w:r>
      <w:r w:rsidRPr="000E0944">
        <w:rPr>
          <w:rFonts w:asciiTheme="minorHAnsi" w:hAnsiTheme="minorHAnsi" w:cs="Garamond"/>
          <w:spacing w:val="45"/>
        </w:rPr>
        <w:t xml:space="preserve"> </w:t>
      </w:r>
      <w:r w:rsidRPr="000E0944">
        <w:rPr>
          <w:rFonts w:asciiTheme="minorHAnsi" w:hAnsiTheme="minorHAnsi" w:cs="Garamond"/>
          <w:spacing w:val="-1"/>
        </w:rPr>
        <w:t>prevenzione</w:t>
      </w:r>
      <w:r w:rsidRPr="000E0944">
        <w:rPr>
          <w:rFonts w:asciiTheme="minorHAnsi" w:hAnsiTheme="minorHAnsi" w:cs="Garamond"/>
          <w:spacing w:val="46"/>
        </w:rPr>
        <w:t xml:space="preserve"> </w:t>
      </w:r>
      <w:r w:rsidRPr="000E0944">
        <w:rPr>
          <w:rFonts w:asciiTheme="minorHAnsi" w:hAnsiTheme="minorHAnsi" w:cs="Garamond"/>
        </w:rPr>
        <w:t>e</w:t>
      </w:r>
      <w:r w:rsidRPr="000E0944">
        <w:rPr>
          <w:rFonts w:asciiTheme="minorHAnsi" w:hAnsiTheme="minorHAnsi" w:cs="Garamond"/>
          <w:spacing w:val="45"/>
        </w:rPr>
        <w:t xml:space="preserve"> </w:t>
      </w:r>
      <w:r w:rsidRPr="000E0944">
        <w:rPr>
          <w:rFonts w:asciiTheme="minorHAnsi" w:hAnsiTheme="minorHAnsi" w:cs="Garamond"/>
        </w:rPr>
        <w:t>le</w:t>
      </w:r>
      <w:r w:rsidRPr="000E0944">
        <w:rPr>
          <w:rFonts w:asciiTheme="minorHAnsi" w:hAnsiTheme="minorHAnsi" w:cs="Garamond"/>
          <w:spacing w:val="44"/>
        </w:rPr>
        <w:t xml:space="preserve"> </w:t>
      </w:r>
      <w:r w:rsidRPr="000E0944">
        <w:rPr>
          <w:rFonts w:asciiTheme="minorHAnsi" w:hAnsiTheme="minorHAnsi" w:cs="Garamond"/>
        </w:rPr>
        <w:t>figure</w:t>
      </w:r>
      <w:r w:rsidRPr="000E0944">
        <w:rPr>
          <w:rFonts w:asciiTheme="minorHAnsi" w:hAnsiTheme="minorHAnsi" w:cs="Garamond"/>
          <w:spacing w:val="44"/>
        </w:rPr>
        <w:t xml:space="preserve"> </w:t>
      </w:r>
      <w:r w:rsidRPr="000E0944">
        <w:rPr>
          <w:rFonts w:asciiTheme="minorHAnsi" w:hAnsiTheme="minorHAnsi" w:cs="Garamond"/>
        </w:rPr>
        <w:t>a</w:t>
      </w:r>
      <w:r w:rsidRPr="000E0944">
        <w:rPr>
          <w:rFonts w:asciiTheme="minorHAnsi" w:hAnsiTheme="minorHAnsi" w:cs="Garamond"/>
          <w:spacing w:val="45"/>
        </w:rPr>
        <w:t xml:space="preserve"> </w:t>
      </w:r>
      <w:r w:rsidRPr="000E0944">
        <w:rPr>
          <w:rFonts w:asciiTheme="minorHAnsi" w:hAnsiTheme="minorHAnsi" w:cs="Garamond"/>
        </w:rPr>
        <w:t>vario</w:t>
      </w:r>
      <w:r w:rsidRPr="000E0944">
        <w:rPr>
          <w:rFonts w:asciiTheme="minorHAnsi" w:hAnsiTheme="minorHAnsi" w:cs="Garamond"/>
          <w:spacing w:val="44"/>
        </w:rPr>
        <w:t xml:space="preserve"> </w:t>
      </w:r>
      <w:r w:rsidRPr="000E0944">
        <w:rPr>
          <w:rFonts w:asciiTheme="minorHAnsi" w:hAnsiTheme="minorHAnsi" w:cs="Garamond"/>
        </w:rPr>
        <w:t>titolo</w:t>
      </w:r>
      <w:r w:rsidRPr="000E0944">
        <w:rPr>
          <w:rFonts w:asciiTheme="minorHAnsi" w:hAnsiTheme="minorHAnsi" w:cs="Garamond"/>
          <w:spacing w:val="44"/>
        </w:rPr>
        <w:t xml:space="preserve"> </w:t>
      </w:r>
      <w:r w:rsidRPr="000E0944">
        <w:rPr>
          <w:rFonts w:asciiTheme="minorHAnsi" w:hAnsiTheme="minorHAnsi" w:cs="Garamond"/>
        </w:rPr>
        <w:t>coinvolte</w:t>
      </w:r>
      <w:r w:rsidRPr="000E0944">
        <w:rPr>
          <w:rFonts w:asciiTheme="minorHAnsi" w:hAnsiTheme="minorHAnsi" w:cs="Garamond"/>
          <w:spacing w:val="43"/>
        </w:rPr>
        <w:t xml:space="preserve"> </w:t>
      </w:r>
      <w:r w:rsidRPr="000E0944">
        <w:rPr>
          <w:rFonts w:asciiTheme="minorHAnsi" w:hAnsiTheme="minorHAnsi" w:cs="Garamond"/>
          <w:spacing w:val="-1"/>
        </w:rPr>
        <w:t>nel</w:t>
      </w:r>
      <w:r w:rsidRPr="000E0944">
        <w:rPr>
          <w:rFonts w:asciiTheme="minorHAnsi" w:hAnsiTheme="minorHAnsi" w:cs="Garamond"/>
          <w:spacing w:val="45"/>
        </w:rPr>
        <w:t xml:space="preserve"> </w:t>
      </w:r>
      <w:r w:rsidRPr="000E0944">
        <w:rPr>
          <w:rFonts w:asciiTheme="minorHAnsi" w:hAnsiTheme="minorHAnsi" w:cs="Garamond"/>
          <w:spacing w:val="-1"/>
        </w:rPr>
        <w:t>processo</w:t>
      </w:r>
      <w:r w:rsidRPr="000E0944">
        <w:rPr>
          <w:rFonts w:asciiTheme="minorHAnsi" w:hAnsiTheme="minorHAnsi" w:cs="Garamond"/>
          <w:spacing w:val="46"/>
        </w:rPr>
        <w:t xml:space="preserve"> </w:t>
      </w:r>
      <w:r w:rsidRPr="000E0944">
        <w:rPr>
          <w:rFonts w:asciiTheme="minorHAnsi" w:hAnsiTheme="minorHAnsi" w:cs="Garamond"/>
        </w:rPr>
        <w:t>di</w:t>
      </w:r>
      <w:r w:rsidRPr="000E0944">
        <w:rPr>
          <w:rFonts w:asciiTheme="minorHAnsi" w:hAnsiTheme="minorHAnsi" w:cs="Garamond"/>
          <w:spacing w:val="25"/>
        </w:rPr>
        <w:t xml:space="preserve"> </w:t>
      </w:r>
      <w:r w:rsidRPr="000E0944">
        <w:rPr>
          <w:rFonts w:asciiTheme="minorHAnsi" w:hAnsiTheme="minorHAnsi" w:cs="Garamond"/>
          <w:spacing w:val="-1"/>
        </w:rPr>
        <w:t>prevenzione</w:t>
      </w:r>
    </w:p>
    <w:p w:rsidR="004567E4" w:rsidRDefault="004567E4" w:rsidP="00D1614F">
      <w:pPr>
        <w:pStyle w:val="Corpotesto"/>
        <w:kinsoku w:val="0"/>
        <w:overflowPunct w:val="0"/>
        <w:ind w:left="113" w:right="111"/>
        <w:jc w:val="both"/>
        <w:rPr>
          <w:rFonts w:asciiTheme="minorHAnsi" w:hAnsiTheme="minorHAnsi" w:cs="Garamond"/>
        </w:rPr>
      </w:pPr>
      <w:r w:rsidRPr="000E0944">
        <w:rPr>
          <w:rFonts w:asciiTheme="minorHAnsi" w:hAnsiTheme="minorHAnsi" w:cs="Garamond"/>
        </w:rPr>
        <w:t>La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formazione</w:t>
      </w:r>
      <w:r w:rsidRPr="000E0944">
        <w:rPr>
          <w:rFonts w:asciiTheme="minorHAnsi" w:hAnsiTheme="minorHAnsi" w:cs="Garamond"/>
          <w:spacing w:val="1"/>
        </w:rPr>
        <w:t xml:space="preserve"> </w:t>
      </w:r>
      <w:r w:rsidRPr="000E0944">
        <w:rPr>
          <w:rFonts w:asciiTheme="minorHAnsi" w:hAnsiTheme="minorHAnsi" w:cs="Garamond"/>
        </w:rPr>
        <w:t>sul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codice</w:t>
      </w:r>
      <w:r w:rsidRPr="000E0944">
        <w:rPr>
          <w:rFonts w:asciiTheme="minorHAnsi" w:hAnsiTheme="minorHAnsi" w:cs="Garamond"/>
          <w:spacing w:val="1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di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comportamento</w:t>
      </w:r>
      <w:r w:rsidRPr="000E0944">
        <w:rPr>
          <w:rFonts w:asciiTheme="minorHAnsi" w:hAnsiTheme="minorHAnsi" w:cs="Garamond"/>
          <w:spacing w:val="-1"/>
        </w:rPr>
        <w:t xml:space="preserve"> </w:t>
      </w:r>
      <w:r w:rsidRPr="000E0944">
        <w:rPr>
          <w:rFonts w:asciiTheme="minorHAnsi" w:hAnsiTheme="minorHAnsi" w:cs="Garamond"/>
        </w:rPr>
        <w:t>e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sul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codice</w:t>
      </w:r>
      <w:r w:rsidRPr="000E0944">
        <w:rPr>
          <w:rFonts w:asciiTheme="minorHAnsi" w:hAnsiTheme="minorHAnsi" w:cs="Garamond"/>
          <w:spacing w:val="1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di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disciplina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e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sui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</w:rPr>
        <w:t>temi</w:t>
      </w:r>
      <w:r w:rsidRPr="000E0944">
        <w:rPr>
          <w:rFonts w:asciiTheme="minorHAnsi" w:hAnsiTheme="minorHAnsi" w:cs="Garamond"/>
          <w:spacing w:val="1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dell’etica</w:t>
      </w:r>
      <w:r w:rsidRPr="000E0944">
        <w:rPr>
          <w:rFonts w:asciiTheme="minorHAnsi" w:hAnsiTheme="minorHAnsi" w:cs="Garamond"/>
          <w:spacing w:val="3"/>
        </w:rPr>
        <w:t xml:space="preserve"> </w:t>
      </w:r>
      <w:r w:rsidRPr="000E0944">
        <w:rPr>
          <w:rFonts w:asciiTheme="minorHAnsi" w:hAnsiTheme="minorHAnsi" w:cs="Garamond"/>
        </w:rPr>
        <w:t>e</w:t>
      </w:r>
      <w:r w:rsidRPr="000E0944">
        <w:rPr>
          <w:rFonts w:asciiTheme="minorHAnsi" w:hAnsiTheme="minorHAnsi" w:cs="Garamond"/>
          <w:spacing w:val="2"/>
        </w:rPr>
        <w:t xml:space="preserve"> </w:t>
      </w:r>
      <w:r w:rsidRPr="000E0944">
        <w:rPr>
          <w:rFonts w:asciiTheme="minorHAnsi" w:hAnsiTheme="minorHAnsi" w:cs="Garamond"/>
          <w:spacing w:val="-1"/>
        </w:rPr>
        <w:t>della</w:t>
      </w:r>
      <w:r w:rsidRPr="000E0944">
        <w:rPr>
          <w:rFonts w:asciiTheme="minorHAnsi" w:hAnsiTheme="minorHAnsi" w:cs="Garamond"/>
          <w:spacing w:val="24"/>
        </w:rPr>
        <w:t xml:space="preserve"> </w:t>
      </w:r>
      <w:r w:rsidRPr="000E0944">
        <w:rPr>
          <w:rFonts w:asciiTheme="minorHAnsi" w:hAnsiTheme="minorHAnsi" w:cs="Garamond"/>
          <w:spacing w:val="-1"/>
        </w:rPr>
        <w:t>legalità</w:t>
      </w:r>
      <w:r w:rsidRPr="000E0944">
        <w:rPr>
          <w:rFonts w:asciiTheme="minorHAnsi" w:hAnsiTheme="minorHAnsi" w:cs="Garamond"/>
        </w:rPr>
        <w:t xml:space="preserve"> </w:t>
      </w:r>
      <w:r w:rsidR="000E0944" w:rsidRPr="000E0944">
        <w:rPr>
          <w:rFonts w:asciiTheme="minorHAnsi" w:hAnsiTheme="minorHAnsi" w:cs="Garamond"/>
        </w:rPr>
        <w:t xml:space="preserve">potrà essere </w:t>
      </w:r>
      <w:r w:rsidRPr="000E0944">
        <w:rPr>
          <w:rFonts w:asciiTheme="minorHAnsi" w:hAnsiTheme="minorHAnsi" w:cs="Garamond"/>
          <w:spacing w:val="-1"/>
        </w:rPr>
        <w:t>assicurata</w:t>
      </w:r>
      <w:r w:rsidRPr="000E0944">
        <w:rPr>
          <w:rFonts w:asciiTheme="minorHAnsi" w:hAnsiTheme="minorHAnsi" w:cs="Garamond"/>
          <w:spacing w:val="1"/>
        </w:rPr>
        <w:t xml:space="preserve"> </w:t>
      </w:r>
      <w:r w:rsidRPr="000E0944">
        <w:rPr>
          <w:rFonts w:asciiTheme="minorHAnsi" w:hAnsiTheme="minorHAnsi" w:cs="Garamond"/>
          <w:spacing w:val="-1"/>
        </w:rPr>
        <w:t xml:space="preserve">anche attraverso </w:t>
      </w:r>
      <w:r w:rsidRPr="000E0944">
        <w:rPr>
          <w:rFonts w:asciiTheme="minorHAnsi" w:hAnsiTheme="minorHAnsi" w:cs="Garamond"/>
        </w:rPr>
        <w:t>l’organizzazione</w:t>
      </w:r>
      <w:r w:rsidRPr="000E0944">
        <w:rPr>
          <w:rFonts w:asciiTheme="minorHAnsi" w:hAnsiTheme="minorHAnsi" w:cs="Garamond"/>
          <w:spacing w:val="-1"/>
        </w:rPr>
        <w:t xml:space="preserve"> </w:t>
      </w:r>
      <w:r w:rsidRPr="000E0944">
        <w:rPr>
          <w:rFonts w:asciiTheme="minorHAnsi" w:hAnsiTheme="minorHAnsi" w:cs="Garamond"/>
        </w:rPr>
        <w:t>di focus</w:t>
      </w:r>
      <w:r w:rsidRPr="000E0944">
        <w:rPr>
          <w:rFonts w:asciiTheme="minorHAnsi" w:hAnsiTheme="minorHAnsi" w:cs="Garamond"/>
          <w:spacing w:val="-1"/>
        </w:rPr>
        <w:t xml:space="preserve"> </w:t>
      </w:r>
      <w:proofErr w:type="spellStart"/>
      <w:r w:rsidRPr="000E0944">
        <w:rPr>
          <w:rFonts w:asciiTheme="minorHAnsi" w:hAnsiTheme="minorHAnsi" w:cs="Garamond"/>
        </w:rPr>
        <w:t>group</w:t>
      </w:r>
      <w:proofErr w:type="spellEnd"/>
      <w:r w:rsidRPr="000E0944">
        <w:rPr>
          <w:rFonts w:asciiTheme="minorHAnsi" w:hAnsiTheme="minorHAnsi" w:cs="Garamond"/>
        </w:rPr>
        <w:t>.</w:t>
      </w:r>
    </w:p>
    <w:p w:rsidR="004567E4" w:rsidRPr="00497763" w:rsidRDefault="004567E4" w:rsidP="004567E4">
      <w:pPr>
        <w:kinsoku w:val="0"/>
        <w:overflowPunct w:val="0"/>
        <w:spacing w:line="240" w:lineRule="exact"/>
        <w:rPr>
          <w:rFonts w:asciiTheme="minorHAnsi" w:hAnsiTheme="minorHAnsi"/>
        </w:rPr>
      </w:pPr>
    </w:p>
    <w:p w:rsidR="004567E4" w:rsidRPr="00497763" w:rsidRDefault="004567E4" w:rsidP="004567E4">
      <w:pPr>
        <w:pStyle w:val="Titolo5"/>
        <w:numPr>
          <w:ilvl w:val="0"/>
          <w:numId w:val="5"/>
        </w:numPr>
        <w:tabs>
          <w:tab w:val="left" w:pos="349"/>
        </w:tabs>
        <w:kinsoku w:val="0"/>
        <w:overflowPunct w:val="0"/>
        <w:ind w:hanging="234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  <w:spacing w:val="-1"/>
        </w:rPr>
        <w:t>Individuazione dei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docenti</w:t>
      </w:r>
    </w:p>
    <w:p w:rsidR="004567E4" w:rsidRPr="00497763" w:rsidRDefault="004567E4" w:rsidP="00D1614F">
      <w:pPr>
        <w:pStyle w:val="Corpotesto"/>
        <w:kinsoku w:val="0"/>
        <w:overflowPunct w:val="0"/>
        <w:ind w:left="113" w:right="110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>Il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personale</w:t>
      </w:r>
      <w:r w:rsidRPr="00497763">
        <w:rPr>
          <w:rFonts w:asciiTheme="minorHAnsi" w:hAnsiTheme="minorHAnsi" w:cs="Garamond"/>
          <w:color w:val="222A35"/>
          <w:spacing w:val="1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docente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impegnato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nei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corsi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organizzati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dall’ente</w:t>
      </w:r>
      <w:r w:rsidRPr="00497763">
        <w:rPr>
          <w:rFonts w:asciiTheme="minorHAnsi" w:hAnsiTheme="minorHAnsi" w:cs="Garamond"/>
          <w:color w:val="222A35"/>
          <w:spacing w:val="1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verrà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individuato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tra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il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personale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interno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o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tra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esperti</w:t>
      </w:r>
      <w:r w:rsidRPr="00497763">
        <w:rPr>
          <w:rFonts w:asciiTheme="minorHAnsi" w:hAnsiTheme="minorHAnsi" w:cs="Garamond"/>
          <w:color w:val="222A35"/>
          <w:spacing w:val="2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esterni,</w:t>
      </w:r>
      <w:r w:rsidRPr="00497763">
        <w:rPr>
          <w:rFonts w:asciiTheme="minorHAnsi" w:hAnsiTheme="minorHAnsi" w:cs="Garamond"/>
          <w:color w:val="222A35"/>
          <w:spacing w:val="2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in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possesso,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a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seconda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dei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casi,</w:t>
      </w:r>
      <w:r w:rsidRPr="00497763">
        <w:rPr>
          <w:rFonts w:asciiTheme="minorHAnsi" w:hAnsiTheme="minorHAnsi" w:cs="Garamond"/>
          <w:color w:val="222A35"/>
          <w:spacing w:val="2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particolare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comprovata</w:t>
      </w:r>
      <w:r w:rsidRPr="00497763">
        <w:rPr>
          <w:rFonts w:asciiTheme="minorHAnsi" w:hAnsiTheme="minorHAnsi" w:cs="Garamond"/>
          <w:color w:val="222A35"/>
          <w:spacing w:val="20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esperienza</w:t>
      </w:r>
      <w:r w:rsidRPr="00497763">
        <w:rPr>
          <w:rFonts w:asciiTheme="minorHAnsi" w:hAnsiTheme="minorHAnsi" w:cs="Garamond"/>
          <w:color w:val="222A35"/>
          <w:spacing w:val="2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competenza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nelle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materie/attività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rilevanti</w:t>
      </w:r>
      <w:r w:rsidRPr="00497763">
        <w:rPr>
          <w:rFonts w:asciiTheme="minorHAnsi" w:hAnsiTheme="minorHAnsi" w:cs="Garamond"/>
          <w:color w:val="222A35"/>
          <w:spacing w:val="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ai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fini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formazione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materia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="00D1614F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anticorruzione</w:t>
      </w:r>
      <w:r w:rsidRPr="00497763">
        <w:rPr>
          <w:rFonts w:asciiTheme="minorHAnsi" w:hAnsiTheme="minorHAnsi" w:cs="Garamond"/>
          <w:color w:val="222A35"/>
          <w:spacing w:val="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legalità.</w:t>
      </w:r>
    </w:p>
    <w:p w:rsidR="004567E4" w:rsidRPr="00497763" w:rsidRDefault="004567E4" w:rsidP="00D1614F">
      <w:pPr>
        <w:pStyle w:val="Corpotesto"/>
        <w:kinsoku w:val="0"/>
        <w:overflowPunct w:val="0"/>
        <w:ind w:left="113" w:right="111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L’individuazione</w:t>
      </w:r>
      <w:r w:rsidRPr="00497763">
        <w:rPr>
          <w:rFonts w:asciiTheme="minorHAnsi" w:hAnsiTheme="minorHAnsi" w:cs="Garamond"/>
          <w:color w:val="222A35"/>
          <w:spacing w:val="5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</w:t>
      </w:r>
      <w:r w:rsidR="00D1614F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personale</w:t>
      </w:r>
      <w:r w:rsidRPr="00497763">
        <w:rPr>
          <w:rFonts w:asciiTheme="minorHAnsi" w:hAnsiTheme="minorHAnsi" w:cs="Garamond"/>
          <w:color w:val="222A35"/>
        </w:rPr>
        <w:t xml:space="preserve"> esterno</w:t>
      </w:r>
      <w:r w:rsidRPr="00497763">
        <w:rPr>
          <w:rFonts w:asciiTheme="minorHAnsi" w:hAnsiTheme="minorHAnsi" w:cs="Garamond"/>
          <w:color w:val="222A35"/>
          <w:spacing w:val="5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avverrà</w:t>
      </w:r>
      <w:r w:rsidRPr="00497763">
        <w:rPr>
          <w:rFonts w:asciiTheme="minorHAnsi" w:hAnsiTheme="minorHAnsi" w:cs="Garamond"/>
          <w:color w:val="222A35"/>
          <w:spacing w:val="5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utilizzando</w:t>
      </w:r>
      <w:r w:rsidRPr="00497763">
        <w:rPr>
          <w:rFonts w:asciiTheme="minorHAnsi" w:hAnsiTheme="minorHAnsi" w:cs="Garamond"/>
          <w:color w:val="222A35"/>
          <w:spacing w:val="5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strumenti</w:t>
      </w:r>
      <w:r w:rsidRPr="00497763">
        <w:rPr>
          <w:rFonts w:asciiTheme="minorHAnsi" w:hAnsiTheme="minorHAnsi" w:cs="Garamond"/>
          <w:color w:val="222A35"/>
          <w:spacing w:val="59"/>
        </w:rPr>
        <w:t xml:space="preserve"> </w:t>
      </w:r>
      <w:r w:rsidR="00D1614F">
        <w:rPr>
          <w:rFonts w:asciiTheme="minorHAnsi" w:hAnsiTheme="minorHAnsi" w:cs="Garamond"/>
          <w:color w:val="222A35"/>
        </w:rPr>
        <w:t>idonei</w:t>
      </w:r>
      <w:r w:rsidRPr="00497763">
        <w:rPr>
          <w:rFonts w:asciiTheme="minorHAnsi" w:hAnsiTheme="minorHAnsi" w:cs="Garamond"/>
          <w:color w:val="222A35"/>
        </w:rPr>
        <w:t xml:space="preserve"> a</w:t>
      </w:r>
      <w:r w:rsidRPr="00497763">
        <w:rPr>
          <w:rFonts w:asciiTheme="minorHAnsi" w:hAnsiTheme="minorHAnsi" w:cs="Garamond"/>
          <w:color w:val="222A35"/>
          <w:spacing w:val="5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selezionare</w:t>
      </w:r>
      <w:r w:rsidRPr="00497763">
        <w:rPr>
          <w:rFonts w:asciiTheme="minorHAnsi" w:hAnsiTheme="minorHAnsi" w:cs="Garamond"/>
          <w:color w:val="222A35"/>
          <w:spacing w:val="5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soggetti</w:t>
      </w:r>
      <w:r w:rsidRPr="00497763">
        <w:rPr>
          <w:rFonts w:asciiTheme="minorHAnsi" w:hAnsiTheme="minorHAnsi" w:cs="Garamond"/>
          <w:color w:val="222A35"/>
          <w:spacing w:val="4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più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adatti</w:t>
      </w:r>
      <w:r w:rsidRPr="00497763">
        <w:rPr>
          <w:rFonts w:asciiTheme="minorHAnsi" w:hAnsiTheme="minorHAnsi" w:cs="Garamond"/>
          <w:color w:val="222A35"/>
          <w:spacing w:val="4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relazione</w:t>
      </w:r>
      <w:r w:rsidRPr="00497763">
        <w:rPr>
          <w:rFonts w:asciiTheme="minorHAnsi" w:hAnsiTheme="minorHAnsi" w:cs="Garamond"/>
          <w:color w:val="222A35"/>
          <w:spacing w:val="5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alle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materie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da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trattare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e,</w:t>
      </w:r>
      <w:r w:rsidRPr="00497763">
        <w:rPr>
          <w:rFonts w:asciiTheme="minorHAnsi" w:hAnsiTheme="minorHAnsi" w:cs="Garamond"/>
          <w:color w:val="222A35"/>
          <w:spacing w:val="4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comunque,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nel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rispetto</w:t>
      </w:r>
      <w:r w:rsidRPr="00497763">
        <w:rPr>
          <w:rFonts w:asciiTheme="minorHAnsi" w:hAnsiTheme="minorHAnsi" w:cs="Garamond"/>
          <w:color w:val="222A35"/>
          <w:spacing w:val="4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delle</w:t>
      </w:r>
      <w:r w:rsidRPr="00497763">
        <w:rPr>
          <w:rFonts w:asciiTheme="minorHAnsi" w:hAnsiTheme="minorHAnsi" w:cs="Garamond"/>
          <w:color w:val="222A35"/>
          <w:spacing w:val="4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disposizioni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vigenti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materia di </w:t>
      </w:r>
      <w:r w:rsidRPr="00497763">
        <w:rPr>
          <w:rFonts w:asciiTheme="minorHAnsi" w:hAnsiTheme="minorHAnsi" w:cs="Garamond"/>
          <w:color w:val="222A35"/>
          <w:spacing w:val="-1"/>
        </w:rPr>
        <w:t>affidamento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 incarichi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e/o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 servizi.</w:t>
      </w:r>
    </w:p>
    <w:p w:rsidR="004567E4" w:rsidRPr="00497763" w:rsidRDefault="004567E4" w:rsidP="00D1614F">
      <w:pPr>
        <w:pStyle w:val="Corpotesto"/>
        <w:kinsoku w:val="0"/>
        <w:overflowPunct w:val="0"/>
        <w:ind w:right="155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  <w:spacing w:val="-1"/>
        </w:rPr>
        <w:t xml:space="preserve">Dovrà </w:t>
      </w:r>
      <w:r w:rsidRPr="00497763">
        <w:rPr>
          <w:rFonts w:asciiTheme="minorHAnsi" w:hAnsiTheme="minorHAnsi" w:cs="Garamond"/>
          <w:color w:val="222A35"/>
        </w:rPr>
        <w:t>essere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assicurato</w:t>
      </w:r>
      <w:r w:rsidRPr="00497763">
        <w:rPr>
          <w:rFonts w:asciiTheme="minorHAnsi" w:hAnsiTheme="minorHAnsi" w:cs="Garamond"/>
          <w:color w:val="222A35"/>
          <w:spacing w:val="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il monitoraggio della </w:t>
      </w:r>
      <w:r w:rsidRPr="00497763">
        <w:rPr>
          <w:rFonts w:asciiTheme="minorHAnsi" w:hAnsiTheme="minorHAnsi" w:cs="Garamond"/>
          <w:color w:val="222A35"/>
        </w:rPr>
        <w:t>formazione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e dei </w:t>
      </w:r>
      <w:r w:rsidRPr="00497763">
        <w:rPr>
          <w:rFonts w:asciiTheme="minorHAnsi" w:hAnsiTheme="minorHAnsi" w:cs="Garamond"/>
          <w:color w:val="222A35"/>
          <w:spacing w:val="-1"/>
        </w:rPr>
        <w:t>risultati</w:t>
      </w:r>
      <w:r w:rsidRPr="00497763">
        <w:rPr>
          <w:rFonts w:asciiTheme="minorHAnsi" w:hAnsiTheme="minorHAnsi" w:cs="Garamond"/>
          <w:color w:val="222A35"/>
          <w:spacing w:val="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conseguiti.</w:t>
      </w:r>
    </w:p>
    <w:p w:rsidR="004567E4" w:rsidRPr="00497763" w:rsidRDefault="004567E4" w:rsidP="004567E4">
      <w:pPr>
        <w:kinsoku w:val="0"/>
        <w:overflowPunct w:val="0"/>
        <w:spacing w:before="10" w:line="260" w:lineRule="exact"/>
        <w:rPr>
          <w:rFonts w:asciiTheme="minorHAnsi" w:hAnsiTheme="minorHAnsi"/>
          <w:sz w:val="26"/>
          <w:szCs w:val="26"/>
        </w:rPr>
      </w:pPr>
    </w:p>
    <w:p w:rsidR="004567E4" w:rsidRPr="00497763" w:rsidRDefault="004567E4" w:rsidP="004567E4">
      <w:pPr>
        <w:pStyle w:val="Titolo5"/>
        <w:numPr>
          <w:ilvl w:val="0"/>
          <w:numId w:val="5"/>
        </w:numPr>
        <w:tabs>
          <w:tab w:val="left" w:pos="349"/>
        </w:tabs>
        <w:kinsoku w:val="0"/>
        <w:overflowPunct w:val="0"/>
        <w:ind w:left="349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</w:rPr>
        <w:t>Finanziamento</w:t>
      </w:r>
      <w:r w:rsidRPr="00497763">
        <w:rPr>
          <w:rFonts w:asciiTheme="minorHAnsi" w:hAnsiTheme="minorHAnsi"/>
          <w:color w:val="222A35"/>
          <w:spacing w:val="-2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del</w:t>
      </w:r>
      <w:r w:rsidRPr="00497763">
        <w:rPr>
          <w:rFonts w:asciiTheme="minorHAnsi" w:hAnsiTheme="minorHAnsi"/>
          <w:color w:val="222A35"/>
        </w:rPr>
        <w:t xml:space="preserve"> Piano</w:t>
      </w:r>
      <w:r w:rsidRPr="00497763">
        <w:rPr>
          <w:rFonts w:asciiTheme="minorHAnsi" w:hAnsiTheme="minorHAnsi"/>
          <w:color w:val="222A35"/>
          <w:spacing w:val="-1"/>
        </w:rPr>
        <w:t xml:space="preserve"> di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formazione</w:t>
      </w:r>
      <w:r w:rsidRPr="00497763">
        <w:rPr>
          <w:rFonts w:asciiTheme="minorHAnsi" w:hAnsiTheme="minorHAnsi"/>
          <w:color w:val="222A35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anticorruzione</w:t>
      </w:r>
    </w:p>
    <w:p w:rsidR="004567E4" w:rsidRPr="00497763" w:rsidRDefault="004567E4" w:rsidP="00D1614F">
      <w:pPr>
        <w:pStyle w:val="Corpotesto"/>
        <w:kinsoku w:val="0"/>
        <w:overflowPunct w:val="0"/>
        <w:ind w:left="113" w:right="111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Il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P.N.A.</w:t>
      </w:r>
      <w:r w:rsidRPr="00497763">
        <w:rPr>
          <w:rFonts w:asciiTheme="minorHAnsi" w:hAnsiTheme="minorHAnsi" w:cs="Garamond"/>
          <w:color w:val="222A35"/>
          <w:spacing w:val="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la</w:t>
      </w:r>
      <w:r w:rsidRPr="00497763">
        <w:rPr>
          <w:rFonts w:asciiTheme="minorHAnsi" w:hAnsiTheme="minorHAnsi" w:cs="Garamond"/>
          <w:color w:val="222A35"/>
          <w:spacing w:val="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Circolare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n.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1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2013</w:t>
      </w:r>
      <w:r w:rsidRPr="00497763">
        <w:rPr>
          <w:rFonts w:asciiTheme="minorHAnsi" w:hAnsiTheme="minorHAnsi" w:cs="Garamond"/>
          <w:color w:val="222A35"/>
          <w:spacing w:val="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</w:t>
      </w:r>
      <w:r w:rsidRPr="00497763">
        <w:rPr>
          <w:rFonts w:asciiTheme="minorHAnsi" w:hAnsiTheme="minorHAnsi" w:cs="Garamond"/>
          <w:color w:val="222A35"/>
          <w:spacing w:val="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Dipartimento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color w:val="222A35"/>
          <w:spacing w:val="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Funzione</w:t>
      </w:r>
      <w:r w:rsidRPr="00497763">
        <w:rPr>
          <w:rFonts w:asciiTheme="minorHAnsi" w:hAnsiTheme="minorHAnsi" w:cs="Garamond"/>
          <w:color w:val="222A35"/>
          <w:spacing w:val="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Pubblica,</w:t>
      </w:r>
      <w:r w:rsidRPr="00497763">
        <w:rPr>
          <w:rFonts w:asciiTheme="minorHAnsi" w:hAnsiTheme="minorHAnsi" w:cs="Garamond"/>
          <w:color w:val="222A35"/>
          <w:spacing w:val="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hanno</w:t>
      </w:r>
      <w:r w:rsidRPr="00497763">
        <w:rPr>
          <w:rFonts w:asciiTheme="minorHAnsi" w:hAnsiTheme="minorHAnsi" w:cs="Garamond"/>
          <w:color w:val="222A35"/>
          <w:spacing w:val="2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evidenziato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la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necessità</w:t>
      </w:r>
      <w:r w:rsidRPr="00497763">
        <w:rPr>
          <w:rFonts w:asciiTheme="minorHAnsi" w:hAnsiTheme="minorHAnsi" w:cs="Garamond"/>
          <w:color w:val="222A35"/>
          <w:spacing w:val="1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che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le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Amministrazioni</w:t>
      </w:r>
      <w:r w:rsidRPr="00497763">
        <w:rPr>
          <w:rFonts w:asciiTheme="minorHAnsi" w:hAnsiTheme="minorHAnsi" w:cs="Garamond"/>
          <w:color w:val="222A35"/>
          <w:spacing w:val="1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provvedano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ad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individuare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sede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9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bilancio</w:t>
      </w:r>
      <w:r w:rsidRPr="00497763">
        <w:rPr>
          <w:rFonts w:asciiTheme="minorHAnsi" w:hAnsiTheme="minorHAnsi" w:cs="Garamond"/>
          <w:color w:val="222A35"/>
          <w:spacing w:val="10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adeguate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risorse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da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destinare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alle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attività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formative,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per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dare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attuazione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agli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obblighi</w:t>
      </w:r>
      <w:r w:rsidRPr="00497763">
        <w:rPr>
          <w:rFonts w:asciiTheme="minorHAnsi" w:hAnsiTheme="minorHAnsi" w:cs="Garamond"/>
          <w:color w:val="222A35"/>
          <w:spacing w:val="1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imposti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dalla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legge</w:t>
      </w:r>
      <w:r w:rsidRPr="00497763">
        <w:rPr>
          <w:rFonts w:asciiTheme="minorHAnsi" w:hAnsiTheme="minorHAnsi" w:cs="Garamond"/>
          <w:color w:val="222A35"/>
          <w:spacing w:val="29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190/2012,</w:t>
      </w:r>
      <w:r w:rsidRPr="00497763">
        <w:rPr>
          <w:rFonts w:asciiTheme="minorHAnsi" w:hAnsiTheme="minorHAnsi" w:cs="Garamond"/>
          <w:color w:val="222A35"/>
          <w:spacing w:val="31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alla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luce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dell’importanza</w:t>
      </w:r>
      <w:r w:rsidRPr="00497763">
        <w:rPr>
          <w:rFonts w:asciiTheme="minorHAnsi" w:hAnsiTheme="minorHAnsi" w:cs="Garamond"/>
          <w:color w:val="222A35"/>
          <w:spacing w:val="3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strategica</w:t>
      </w:r>
      <w:r w:rsidRPr="00497763">
        <w:rPr>
          <w:rFonts w:asciiTheme="minorHAnsi" w:hAnsiTheme="minorHAnsi" w:cs="Garamond"/>
          <w:color w:val="222A35"/>
          <w:spacing w:val="3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formazione</w:t>
      </w:r>
      <w:r w:rsidRPr="00497763">
        <w:rPr>
          <w:rFonts w:asciiTheme="minorHAnsi" w:hAnsiTheme="minorHAnsi" w:cs="Garamond"/>
          <w:color w:val="222A35"/>
          <w:spacing w:val="31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quale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strumento</w:t>
      </w:r>
      <w:r w:rsidRPr="00497763">
        <w:rPr>
          <w:rFonts w:asciiTheme="minorHAnsi" w:hAnsiTheme="minorHAnsi" w:cs="Garamond"/>
          <w:color w:val="222A35"/>
          <w:spacing w:val="3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3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prevenzione</w:t>
      </w:r>
      <w:r w:rsidRPr="00497763">
        <w:rPr>
          <w:rFonts w:asciiTheme="minorHAnsi" w:hAnsiTheme="minorHAnsi" w:cs="Garamond"/>
          <w:color w:val="222A35"/>
          <w:spacing w:val="3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della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corruzione.</w:t>
      </w:r>
    </w:p>
    <w:p w:rsidR="004567E4" w:rsidRPr="00497763" w:rsidRDefault="004567E4" w:rsidP="004567E4">
      <w:pPr>
        <w:kinsoku w:val="0"/>
        <w:overflowPunct w:val="0"/>
        <w:spacing w:before="10" w:line="260" w:lineRule="exact"/>
        <w:rPr>
          <w:rFonts w:asciiTheme="minorHAnsi" w:hAnsiTheme="minorHAnsi"/>
          <w:sz w:val="26"/>
          <w:szCs w:val="26"/>
        </w:rPr>
      </w:pPr>
    </w:p>
    <w:p w:rsidR="004567E4" w:rsidRPr="00497763" w:rsidRDefault="004567E4" w:rsidP="004567E4">
      <w:pPr>
        <w:pStyle w:val="Titolo5"/>
        <w:numPr>
          <w:ilvl w:val="0"/>
          <w:numId w:val="5"/>
        </w:numPr>
        <w:tabs>
          <w:tab w:val="left" w:pos="349"/>
        </w:tabs>
        <w:kinsoku w:val="0"/>
        <w:overflowPunct w:val="0"/>
        <w:ind w:hanging="234"/>
        <w:rPr>
          <w:rFonts w:asciiTheme="minorHAnsi" w:hAnsiTheme="minorHAnsi"/>
          <w:b w:val="0"/>
          <w:bCs w:val="0"/>
          <w:color w:val="000000"/>
        </w:rPr>
      </w:pPr>
      <w:r w:rsidRPr="00497763">
        <w:rPr>
          <w:rFonts w:asciiTheme="minorHAnsi" w:hAnsiTheme="minorHAnsi"/>
          <w:color w:val="222A35"/>
        </w:rPr>
        <w:t>Monitoraggio.</w:t>
      </w:r>
      <w:r w:rsidRPr="00497763">
        <w:rPr>
          <w:rFonts w:asciiTheme="minorHAnsi" w:hAnsiTheme="minorHAnsi"/>
          <w:color w:val="222A35"/>
          <w:spacing w:val="-3"/>
        </w:rPr>
        <w:t xml:space="preserve"> </w:t>
      </w:r>
      <w:r w:rsidRPr="00497763">
        <w:rPr>
          <w:rFonts w:asciiTheme="minorHAnsi" w:hAnsiTheme="minorHAnsi"/>
          <w:color w:val="222A35"/>
          <w:spacing w:val="-1"/>
        </w:rPr>
        <w:t>Pubblicità.</w:t>
      </w:r>
    </w:p>
    <w:p w:rsidR="004567E4" w:rsidRPr="00497763" w:rsidRDefault="004567E4" w:rsidP="00D1614F">
      <w:pPr>
        <w:pStyle w:val="Corpotesto"/>
        <w:kinsoku w:val="0"/>
        <w:overflowPunct w:val="0"/>
        <w:ind w:left="113" w:right="113"/>
        <w:jc w:val="both"/>
        <w:rPr>
          <w:rFonts w:asciiTheme="minorHAnsi" w:hAnsiTheme="minorHAnsi" w:cs="Garamond"/>
        </w:rPr>
      </w:pPr>
      <w:r w:rsidRPr="00497763">
        <w:rPr>
          <w:rFonts w:asciiTheme="minorHAnsi" w:hAnsiTheme="minorHAnsi" w:cs="Garamond"/>
          <w:spacing w:val="-1"/>
        </w:rPr>
        <w:t>Si</w:t>
      </w:r>
      <w:r w:rsidRPr="00497763">
        <w:rPr>
          <w:rFonts w:asciiTheme="minorHAnsi" w:hAnsiTheme="minorHAnsi" w:cs="Garamond"/>
          <w:spacing w:val="3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prevede</w:t>
      </w:r>
      <w:r w:rsidRPr="00497763">
        <w:rPr>
          <w:rFonts w:asciiTheme="minorHAnsi" w:hAnsiTheme="minorHAnsi" w:cs="Garamond"/>
          <w:spacing w:val="34"/>
        </w:rPr>
        <w:t xml:space="preserve"> </w:t>
      </w:r>
      <w:r w:rsidRPr="00497763">
        <w:rPr>
          <w:rFonts w:asciiTheme="minorHAnsi" w:hAnsiTheme="minorHAnsi" w:cs="Garamond"/>
          <w:spacing w:val="-1"/>
        </w:rPr>
        <w:t>il</w:t>
      </w:r>
      <w:r w:rsidRPr="00497763">
        <w:rPr>
          <w:rFonts w:asciiTheme="minorHAnsi" w:hAnsiTheme="minorHAnsi" w:cs="Garamond"/>
          <w:spacing w:val="3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monitoraggio</w:t>
      </w:r>
      <w:r w:rsidRPr="00497763">
        <w:rPr>
          <w:rFonts w:asciiTheme="minorHAnsi" w:hAnsiTheme="minorHAnsi" w:cs="Garamond"/>
          <w:spacing w:val="3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della</w:t>
      </w:r>
      <w:r w:rsidRPr="00497763">
        <w:rPr>
          <w:rFonts w:asciiTheme="minorHAnsi" w:hAnsiTheme="minorHAnsi" w:cs="Garamond"/>
          <w:spacing w:val="33"/>
        </w:rPr>
        <w:t xml:space="preserve"> </w:t>
      </w:r>
      <w:r w:rsidRPr="00497763">
        <w:rPr>
          <w:rFonts w:asciiTheme="minorHAnsi" w:hAnsiTheme="minorHAnsi" w:cs="Garamond"/>
          <w:spacing w:val="-1"/>
        </w:rPr>
        <w:t>formazione</w:t>
      </w:r>
      <w:r w:rsidRPr="00497763">
        <w:rPr>
          <w:rFonts w:asciiTheme="minorHAnsi" w:hAnsiTheme="minorHAnsi" w:cs="Garamond"/>
          <w:spacing w:val="35"/>
        </w:rPr>
        <w:t xml:space="preserve"> </w:t>
      </w:r>
      <w:r w:rsidRPr="00497763">
        <w:rPr>
          <w:rFonts w:asciiTheme="minorHAnsi" w:hAnsiTheme="minorHAnsi" w:cs="Garamond"/>
        </w:rPr>
        <w:t>attraverso</w:t>
      </w:r>
      <w:r w:rsidRPr="00497763">
        <w:rPr>
          <w:rFonts w:asciiTheme="minorHAnsi" w:hAnsiTheme="minorHAnsi" w:cs="Garamond"/>
          <w:spacing w:val="31"/>
        </w:rPr>
        <w:t xml:space="preserve"> </w:t>
      </w:r>
      <w:r w:rsidRPr="00497763">
        <w:rPr>
          <w:rFonts w:asciiTheme="minorHAnsi" w:hAnsiTheme="minorHAnsi" w:cs="Garamond"/>
        </w:rPr>
        <w:t>questionari</w:t>
      </w:r>
      <w:r w:rsidRPr="00497763">
        <w:rPr>
          <w:rFonts w:asciiTheme="minorHAnsi" w:hAnsiTheme="minorHAnsi" w:cs="Garamond"/>
          <w:spacing w:val="32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da</w:t>
      </w:r>
      <w:r w:rsidRPr="00497763">
        <w:rPr>
          <w:rFonts w:asciiTheme="minorHAnsi" w:hAnsiTheme="minorHAnsi" w:cs="Garamond"/>
          <w:spacing w:val="33"/>
        </w:rPr>
        <w:t xml:space="preserve"> </w:t>
      </w:r>
      <w:r w:rsidRPr="00497763">
        <w:rPr>
          <w:rFonts w:asciiTheme="minorHAnsi" w:hAnsiTheme="minorHAnsi" w:cs="Garamond"/>
        </w:rPr>
        <w:t>somministrare</w:t>
      </w:r>
      <w:r w:rsidRPr="00497763">
        <w:rPr>
          <w:rFonts w:asciiTheme="minorHAnsi" w:hAnsiTheme="minorHAnsi" w:cs="Garamond"/>
          <w:spacing w:val="32"/>
        </w:rPr>
        <w:t xml:space="preserve"> </w:t>
      </w:r>
      <w:r w:rsidRPr="00497763">
        <w:rPr>
          <w:rFonts w:asciiTheme="minorHAnsi" w:hAnsiTheme="minorHAnsi" w:cs="Garamond"/>
          <w:spacing w:val="-1"/>
        </w:rPr>
        <w:t>ai</w:t>
      </w:r>
      <w:r w:rsidRPr="00497763">
        <w:rPr>
          <w:rFonts w:asciiTheme="minorHAnsi" w:hAnsiTheme="minorHAnsi" w:cs="Garamond"/>
          <w:spacing w:val="27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destinatari</w:t>
      </w:r>
      <w:r w:rsidRPr="00497763">
        <w:rPr>
          <w:rFonts w:asciiTheme="minorHAnsi" w:hAnsiTheme="minorHAnsi" w:cs="Garamond"/>
        </w:rPr>
        <w:t xml:space="preserve"> su</w:t>
      </w:r>
      <w:r w:rsidRPr="00497763">
        <w:rPr>
          <w:rFonts w:asciiTheme="minorHAnsi" w:hAnsiTheme="minorHAnsi" w:cs="Garamond"/>
          <w:spacing w:val="1"/>
        </w:rPr>
        <w:t xml:space="preserve"> </w:t>
      </w:r>
      <w:r w:rsidRPr="00497763">
        <w:rPr>
          <w:rFonts w:asciiTheme="minorHAnsi" w:hAnsiTheme="minorHAnsi" w:cs="Garamond"/>
          <w:spacing w:val="-1"/>
        </w:rPr>
        <w:t>priorità</w:t>
      </w:r>
      <w:r w:rsidRPr="00497763">
        <w:rPr>
          <w:rFonts w:asciiTheme="minorHAnsi" w:hAnsiTheme="minorHAnsi" w:cs="Garamond"/>
        </w:rPr>
        <w:t xml:space="preserve"> </w:t>
      </w:r>
      <w:r w:rsidRPr="00497763">
        <w:rPr>
          <w:rFonts w:asciiTheme="minorHAnsi" w:hAnsiTheme="minorHAnsi" w:cs="Garamond"/>
          <w:spacing w:val="-1"/>
        </w:rPr>
        <w:t>di</w:t>
      </w:r>
      <w:r w:rsidRPr="00497763">
        <w:rPr>
          <w:rFonts w:asciiTheme="minorHAnsi" w:hAnsiTheme="minorHAnsi" w:cs="Garamond"/>
        </w:rPr>
        <w:t xml:space="preserve"> formazione</w:t>
      </w:r>
      <w:r w:rsidRPr="00497763">
        <w:rPr>
          <w:rFonts w:asciiTheme="minorHAnsi" w:hAnsiTheme="minorHAnsi" w:cs="Garamond"/>
          <w:spacing w:val="-2"/>
        </w:rPr>
        <w:t xml:space="preserve"> </w:t>
      </w:r>
      <w:r w:rsidRPr="00497763">
        <w:rPr>
          <w:rFonts w:asciiTheme="minorHAnsi" w:hAnsiTheme="minorHAnsi" w:cs="Garamond"/>
        </w:rPr>
        <w:t>e grado</w:t>
      </w:r>
      <w:r w:rsidRPr="00497763">
        <w:rPr>
          <w:rFonts w:asciiTheme="minorHAnsi" w:hAnsiTheme="minorHAnsi" w:cs="Garamond"/>
          <w:spacing w:val="-1"/>
        </w:rPr>
        <w:t xml:space="preserve"> di</w:t>
      </w:r>
      <w:r w:rsidRPr="00497763">
        <w:rPr>
          <w:rFonts w:asciiTheme="minorHAnsi" w:hAnsiTheme="minorHAnsi" w:cs="Garamond"/>
        </w:rPr>
        <w:t xml:space="preserve"> soddisfazione.</w:t>
      </w:r>
    </w:p>
    <w:p w:rsidR="004567E4" w:rsidRPr="00497763" w:rsidRDefault="004567E4" w:rsidP="00D1614F">
      <w:pPr>
        <w:pStyle w:val="Corpotesto"/>
        <w:kinsoku w:val="0"/>
        <w:overflowPunct w:val="0"/>
        <w:ind w:right="155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Programmi</w:t>
      </w:r>
      <w:r w:rsidRPr="00497763">
        <w:rPr>
          <w:rFonts w:asciiTheme="minorHAnsi" w:hAnsiTheme="minorHAnsi" w:cs="Garamond"/>
          <w:color w:val="222A35"/>
          <w:spacing w:val="-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 xml:space="preserve">di </w:t>
      </w:r>
      <w:r w:rsidRPr="00497763">
        <w:rPr>
          <w:rFonts w:asciiTheme="minorHAnsi" w:hAnsiTheme="minorHAnsi" w:cs="Garamond"/>
          <w:color w:val="000000"/>
        </w:rPr>
        <w:t>formazione</w:t>
      </w:r>
      <w:r w:rsidRPr="00497763">
        <w:rPr>
          <w:rFonts w:asciiTheme="minorHAnsi" w:hAnsiTheme="minorHAnsi" w:cs="Garamond"/>
          <w:color w:val="000000"/>
          <w:spacing w:val="-1"/>
        </w:rPr>
        <w:t xml:space="preserve"> </w:t>
      </w:r>
      <w:bookmarkStart w:id="0" w:name="_GoBack"/>
      <w:bookmarkEnd w:id="0"/>
      <w:r w:rsidRPr="00497763">
        <w:rPr>
          <w:rFonts w:asciiTheme="minorHAnsi" w:hAnsiTheme="minorHAnsi" w:cs="Garamond"/>
          <w:color w:val="222A35"/>
        </w:rPr>
        <w:t>sono</w:t>
      </w:r>
      <w:r w:rsidRPr="00497763">
        <w:rPr>
          <w:rFonts w:asciiTheme="minorHAnsi" w:hAnsiTheme="minorHAnsi" w:cs="Garamond"/>
          <w:color w:val="222A35"/>
          <w:spacing w:val="-1"/>
        </w:rPr>
        <w:t xml:space="preserve"> pubblici.</w:t>
      </w:r>
    </w:p>
    <w:p w:rsidR="004567E4" w:rsidRPr="00497763" w:rsidRDefault="004567E4" w:rsidP="00D1614F">
      <w:pPr>
        <w:pStyle w:val="Corpotesto"/>
        <w:kinsoku w:val="0"/>
        <w:overflowPunct w:val="0"/>
        <w:ind w:left="114" w:right="111"/>
        <w:jc w:val="both"/>
        <w:rPr>
          <w:rFonts w:asciiTheme="minorHAnsi" w:hAnsiTheme="minorHAnsi" w:cs="Garamond"/>
          <w:color w:val="000000"/>
        </w:rPr>
      </w:pPr>
      <w:r w:rsidRPr="00497763">
        <w:rPr>
          <w:rFonts w:asciiTheme="minorHAnsi" w:hAnsiTheme="minorHAnsi" w:cs="Garamond"/>
          <w:color w:val="222A35"/>
        </w:rPr>
        <w:t>L’A</w:t>
      </w:r>
      <w:r w:rsidR="00271D5A">
        <w:rPr>
          <w:rFonts w:asciiTheme="minorHAnsi" w:hAnsiTheme="minorHAnsi" w:cs="Garamond"/>
          <w:color w:val="222A35"/>
        </w:rPr>
        <w:t>genzia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cura</w:t>
      </w:r>
      <w:r w:rsidRPr="00497763">
        <w:rPr>
          <w:rFonts w:asciiTheme="minorHAnsi" w:hAnsiTheme="minorHAnsi" w:cs="Garamond"/>
          <w:color w:val="222A35"/>
          <w:spacing w:val="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la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pubblicazione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documentazione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materia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anticorruzione</w:t>
      </w:r>
      <w:r w:rsidRPr="00497763">
        <w:rPr>
          <w:rFonts w:asciiTheme="minorHAnsi" w:hAnsiTheme="minorHAnsi" w:cs="Garamond"/>
          <w:color w:val="222A35"/>
          <w:spacing w:val="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su</w:t>
      </w:r>
      <w:r w:rsidRPr="00497763">
        <w:rPr>
          <w:rFonts w:asciiTheme="minorHAnsi" w:hAnsiTheme="minorHAnsi" w:cs="Garamond"/>
          <w:color w:val="222A35"/>
          <w:spacing w:val="7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apposita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sezione</w:t>
      </w:r>
      <w:r w:rsidRPr="00497763">
        <w:rPr>
          <w:rFonts w:asciiTheme="minorHAnsi" w:hAnsiTheme="minorHAnsi" w:cs="Garamond"/>
          <w:color w:val="222A35"/>
          <w:spacing w:val="2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sito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web,</w:t>
      </w:r>
      <w:r w:rsidRPr="00497763">
        <w:rPr>
          <w:rFonts w:asciiTheme="minorHAnsi" w:hAnsiTheme="minorHAnsi" w:cs="Garamond"/>
          <w:color w:val="222A35"/>
          <w:spacing w:val="2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fine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garantire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la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massima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diffusione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informazione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sui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temi</w:t>
      </w:r>
      <w:r w:rsidRPr="00497763">
        <w:rPr>
          <w:rFonts w:asciiTheme="minorHAnsi" w:hAnsiTheme="minorHAnsi" w:cs="Garamond"/>
          <w:color w:val="222A35"/>
          <w:spacing w:val="26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oggetto</w:t>
      </w:r>
      <w:r w:rsidRPr="00497763">
        <w:rPr>
          <w:rFonts w:asciiTheme="minorHAnsi" w:hAnsiTheme="minorHAnsi" w:cs="Garamond"/>
          <w:color w:val="222A35"/>
          <w:spacing w:val="27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delle</w:t>
      </w:r>
      <w:r w:rsidRPr="00497763">
        <w:rPr>
          <w:rFonts w:asciiTheme="minorHAnsi" w:hAnsiTheme="minorHAnsi" w:cs="Garamond"/>
          <w:color w:val="222A35"/>
          <w:spacing w:val="28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attività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formative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consentirne</w:t>
      </w:r>
      <w:r w:rsidRPr="00497763">
        <w:rPr>
          <w:rFonts w:asciiTheme="minorHAnsi" w:hAnsiTheme="minorHAnsi" w:cs="Garamond"/>
          <w:color w:val="222A35"/>
          <w:spacing w:val="1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la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fruizione</w:t>
      </w:r>
      <w:r w:rsidRPr="00497763">
        <w:rPr>
          <w:rFonts w:asciiTheme="minorHAnsi" w:hAnsiTheme="minorHAnsi" w:cs="Garamond"/>
          <w:color w:val="222A35"/>
          <w:spacing w:val="1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da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parte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una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platea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più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ampia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possibile,</w:t>
      </w:r>
      <w:r w:rsidRPr="00497763">
        <w:rPr>
          <w:rFonts w:asciiTheme="minorHAnsi" w:hAnsiTheme="minorHAnsi" w:cs="Garamond"/>
          <w:color w:val="222A35"/>
          <w:spacing w:val="1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anche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al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fine</w:t>
      </w:r>
      <w:r w:rsidRPr="00497763">
        <w:rPr>
          <w:rFonts w:asciiTheme="minorHAnsi" w:hAnsiTheme="minorHAnsi" w:cs="Garamond"/>
          <w:color w:val="222A35"/>
          <w:spacing w:val="14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di</w:t>
      </w:r>
      <w:r w:rsidRPr="00497763">
        <w:rPr>
          <w:rFonts w:asciiTheme="minorHAnsi" w:hAnsiTheme="minorHAnsi" w:cs="Garamond"/>
          <w:color w:val="222A35"/>
          <w:spacing w:val="38"/>
        </w:rPr>
        <w:t xml:space="preserve"> </w:t>
      </w:r>
      <w:r w:rsidRPr="00497763">
        <w:rPr>
          <w:rFonts w:asciiTheme="minorHAnsi" w:hAnsiTheme="minorHAnsi" w:cs="Garamond"/>
          <w:color w:val="222A35"/>
        </w:rPr>
        <w:t>estendere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la</w:t>
      </w:r>
      <w:r w:rsidRPr="00497763">
        <w:rPr>
          <w:rFonts w:asciiTheme="minorHAnsi" w:hAnsiTheme="minorHAnsi" w:cs="Garamond"/>
          <w:color w:val="222A35"/>
        </w:rPr>
        <w:t xml:space="preserve"> sensibilizzazione</w:t>
      </w:r>
      <w:r w:rsidRPr="00497763">
        <w:rPr>
          <w:rFonts w:asciiTheme="minorHAnsi" w:hAnsiTheme="minorHAnsi" w:cs="Garamond"/>
          <w:color w:val="222A35"/>
          <w:spacing w:val="-2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ai</w:t>
      </w:r>
      <w:r w:rsidRPr="00497763">
        <w:rPr>
          <w:rFonts w:asciiTheme="minorHAnsi" w:hAnsiTheme="minorHAnsi" w:cs="Garamond"/>
          <w:color w:val="222A35"/>
        </w:rPr>
        <w:t xml:space="preserve"> temi</w:t>
      </w:r>
      <w:r w:rsidRPr="00497763">
        <w:rPr>
          <w:rFonts w:asciiTheme="minorHAnsi" w:hAnsiTheme="minorHAnsi" w:cs="Garamond"/>
          <w:color w:val="222A35"/>
          <w:spacing w:val="-3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della prevenzione</w:t>
      </w:r>
      <w:r w:rsidRPr="00497763">
        <w:rPr>
          <w:rFonts w:asciiTheme="minorHAnsi" w:hAnsiTheme="minorHAnsi" w:cs="Garamond"/>
          <w:color w:val="222A35"/>
        </w:rPr>
        <w:t xml:space="preserve"> </w:t>
      </w:r>
      <w:r w:rsidRPr="00497763">
        <w:rPr>
          <w:rFonts w:asciiTheme="minorHAnsi" w:hAnsiTheme="minorHAnsi" w:cs="Garamond"/>
          <w:color w:val="222A35"/>
          <w:spacing w:val="-1"/>
        </w:rPr>
        <w:t>della</w:t>
      </w:r>
      <w:r w:rsidRPr="00497763">
        <w:rPr>
          <w:rFonts w:asciiTheme="minorHAnsi" w:hAnsiTheme="minorHAnsi" w:cs="Garamond"/>
          <w:color w:val="222A35"/>
        </w:rPr>
        <w:t xml:space="preserve"> corruzione.</w:t>
      </w:r>
    </w:p>
    <w:sectPr w:rsidR="004567E4" w:rsidRPr="00497763" w:rsidSect="00FE4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B4" w:rsidRDefault="00B003B4" w:rsidP="004567E4">
      <w:r>
        <w:separator/>
      </w:r>
    </w:p>
  </w:endnote>
  <w:endnote w:type="continuationSeparator" w:id="0">
    <w:p w:rsidR="00B003B4" w:rsidRDefault="00B003B4" w:rsidP="0045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B4" w:rsidRDefault="00B003B4" w:rsidP="004567E4">
      <w:r>
        <w:separator/>
      </w:r>
    </w:p>
  </w:footnote>
  <w:footnote w:type="continuationSeparator" w:id="0">
    <w:p w:rsidR="00B003B4" w:rsidRDefault="00B003B4" w:rsidP="0045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0" w:hanging="18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186"/>
      </w:pPr>
    </w:lvl>
    <w:lvl w:ilvl="2">
      <w:numFmt w:val="bullet"/>
      <w:lvlText w:val="•"/>
      <w:lvlJc w:val="left"/>
      <w:pPr>
        <w:ind w:left="2117" w:hanging="186"/>
      </w:pPr>
    </w:lvl>
    <w:lvl w:ilvl="3">
      <w:numFmt w:val="bullet"/>
      <w:lvlText w:val="•"/>
      <w:lvlJc w:val="left"/>
      <w:pPr>
        <w:ind w:left="3120" w:hanging="186"/>
      </w:pPr>
    </w:lvl>
    <w:lvl w:ilvl="4">
      <w:numFmt w:val="bullet"/>
      <w:lvlText w:val="•"/>
      <w:lvlJc w:val="left"/>
      <w:pPr>
        <w:ind w:left="4124" w:hanging="186"/>
      </w:pPr>
    </w:lvl>
    <w:lvl w:ilvl="5">
      <w:numFmt w:val="bullet"/>
      <w:lvlText w:val="•"/>
      <w:lvlJc w:val="left"/>
      <w:pPr>
        <w:ind w:left="5127" w:hanging="186"/>
      </w:pPr>
    </w:lvl>
    <w:lvl w:ilvl="6">
      <w:numFmt w:val="bullet"/>
      <w:lvlText w:val="•"/>
      <w:lvlJc w:val="left"/>
      <w:pPr>
        <w:ind w:left="6130" w:hanging="186"/>
      </w:pPr>
    </w:lvl>
    <w:lvl w:ilvl="7">
      <w:numFmt w:val="bullet"/>
      <w:lvlText w:val="•"/>
      <w:lvlJc w:val="left"/>
      <w:pPr>
        <w:ind w:left="7134" w:hanging="186"/>
      </w:pPr>
    </w:lvl>
    <w:lvl w:ilvl="8">
      <w:numFmt w:val="bullet"/>
      <w:lvlText w:val="•"/>
      <w:lvlJc w:val="left"/>
      <w:pPr>
        <w:ind w:left="8137" w:hanging="18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0" w:hanging="23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232"/>
      </w:pPr>
    </w:lvl>
    <w:lvl w:ilvl="2">
      <w:numFmt w:val="bullet"/>
      <w:lvlText w:val="•"/>
      <w:lvlJc w:val="left"/>
      <w:pPr>
        <w:ind w:left="2117" w:hanging="232"/>
      </w:pPr>
    </w:lvl>
    <w:lvl w:ilvl="3">
      <w:numFmt w:val="bullet"/>
      <w:lvlText w:val="•"/>
      <w:lvlJc w:val="left"/>
      <w:pPr>
        <w:ind w:left="3120" w:hanging="232"/>
      </w:pPr>
    </w:lvl>
    <w:lvl w:ilvl="4">
      <w:numFmt w:val="bullet"/>
      <w:lvlText w:val="•"/>
      <w:lvlJc w:val="left"/>
      <w:pPr>
        <w:ind w:left="4124" w:hanging="232"/>
      </w:pPr>
    </w:lvl>
    <w:lvl w:ilvl="5">
      <w:numFmt w:val="bullet"/>
      <w:lvlText w:val="•"/>
      <w:lvlJc w:val="left"/>
      <w:pPr>
        <w:ind w:left="5127" w:hanging="232"/>
      </w:pPr>
    </w:lvl>
    <w:lvl w:ilvl="6">
      <w:numFmt w:val="bullet"/>
      <w:lvlText w:val="•"/>
      <w:lvlJc w:val="left"/>
      <w:pPr>
        <w:ind w:left="6130" w:hanging="232"/>
      </w:pPr>
    </w:lvl>
    <w:lvl w:ilvl="7">
      <w:numFmt w:val="bullet"/>
      <w:lvlText w:val="•"/>
      <w:lvlJc w:val="left"/>
      <w:pPr>
        <w:ind w:left="7134" w:hanging="232"/>
      </w:pPr>
    </w:lvl>
    <w:lvl w:ilvl="8">
      <w:numFmt w:val="bullet"/>
      <w:lvlText w:val="•"/>
      <w:lvlJc w:val="left"/>
      <w:pPr>
        <w:ind w:left="8137" w:hanging="232"/>
      </w:pPr>
    </w:lvl>
  </w:abstractNum>
  <w:abstractNum w:abstractNumId="2">
    <w:nsid w:val="00000404"/>
    <w:multiLevelType w:val="multilevel"/>
    <w:tmpl w:val="2C66D028"/>
    <w:lvl w:ilvl="0">
      <w:start w:val="1"/>
      <w:numFmt w:val="lowerLetter"/>
      <w:lvlText w:val="%1)"/>
      <w:lvlJc w:val="left"/>
      <w:pPr>
        <w:ind w:left="110" w:hanging="303"/>
      </w:pPr>
      <w:rPr>
        <w:rFonts w:asciiTheme="minorHAnsi" w:hAnsiTheme="minorHAnsi" w:cs="Times New Roman" w:hint="default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  <w:pPr>
        <w:ind w:left="1114" w:hanging="303"/>
      </w:pPr>
    </w:lvl>
    <w:lvl w:ilvl="2">
      <w:numFmt w:val="bullet"/>
      <w:lvlText w:val="•"/>
      <w:lvlJc w:val="left"/>
      <w:pPr>
        <w:ind w:left="2117" w:hanging="303"/>
      </w:pPr>
    </w:lvl>
    <w:lvl w:ilvl="3">
      <w:numFmt w:val="bullet"/>
      <w:lvlText w:val="•"/>
      <w:lvlJc w:val="left"/>
      <w:pPr>
        <w:ind w:left="3120" w:hanging="303"/>
      </w:pPr>
    </w:lvl>
    <w:lvl w:ilvl="4">
      <w:numFmt w:val="bullet"/>
      <w:lvlText w:val="•"/>
      <w:lvlJc w:val="left"/>
      <w:pPr>
        <w:ind w:left="4124" w:hanging="303"/>
      </w:pPr>
    </w:lvl>
    <w:lvl w:ilvl="5">
      <w:numFmt w:val="bullet"/>
      <w:lvlText w:val="•"/>
      <w:lvlJc w:val="left"/>
      <w:pPr>
        <w:ind w:left="5127" w:hanging="303"/>
      </w:pPr>
    </w:lvl>
    <w:lvl w:ilvl="6">
      <w:numFmt w:val="bullet"/>
      <w:lvlText w:val="•"/>
      <w:lvlJc w:val="left"/>
      <w:pPr>
        <w:ind w:left="6130" w:hanging="303"/>
      </w:pPr>
    </w:lvl>
    <w:lvl w:ilvl="7">
      <w:numFmt w:val="bullet"/>
      <w:lvlText w:val="•"/>
      <w:lvlJc w:val="left"/>
      <w:pPr>
        <w:ind w:left="7134" w:hanging="303"/>
      </w:pPr>
    </w:lvl>
    <w:lvl w:ilvl="8">
      <w:numFmt w:val="bullet"/>
      <w:lvlText w:val="•"/>
      <w:lvlJc w:val="left"/>
      <w:pPr>
        <w:ind w:left="8137" w:hanging="303"/>
      </w:pPr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left="110" w:hanging="1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4" w:hanging="143"/>
      </w:pPr>
    </w:lvl>
    <w:lvl w:ilvl="2">
      <w:numFmt w:val="bullet"/>
      <w:lvlText w:val="•"/>
      <w:lvlJc w:val="left"/>
      <w:pPr>
        <w:ind w:left="2117" w:hanging="143"/>
      </w:pPr>
    </w:lvl>
    <w:lvl w:ilvl="3">
      <w:numFmt w:val="bullet"/>
      <w:lvlText w:val="•"/>
      <w:lvlJc w:val="left"/>
      <w:pPr>
        <w:ind w:left="3120" w:hanging="143"/>
      </w:pPr>
    </w:lvl>
    <w:lvl w:ilvl="4">
      <w:numFmt w:val="bullet"/>
      <w:lvlText w:val="•"/>
      <w:lvlJc w:val="left"/>
      <w:pPr>
        <w:ind w:left="4124" w:hanging="143"/>
      </w:pPr>
    </w:lvl>
    <w:lvl w:ilvl="5">
      <w:numFmt w:val="bullet"/>
      <w:lvlText w:val="•"/>
      <w:lvlJc w:val="left"/>
      <w:pPr>
        <w:ind w:left="5127" w:hanging="143"/>
      </w:pPr>
    </w:lvl>
    <w:lvl w:ilvl="6">
      <w:numFmt w:val="bullet"/>
      <w:lvlText w:val="•"/>
      <w:lvlJc w:val="left"/>
      <w:pPr>
        <w:ind w:left="6130" w:hanging="143"/>
      </w:pPr>
    </w:lvl>
    <w:lvl w:ilvl="7">
      <w:numFmt w:val="bullet"/>
      <w:lvlText w:val="•"/>
      <w:lvlJc w:val="left"/>
      <w:pPr>
        <w:ind w:left="7134" w:hanging="143"/>
      </w:pPr>
    </w:lvl>
    <w:lvl w:ilvl="8">
      <w:numFmt w:val="bullet"/>
      <w:lvlText w:val="•"/>
      <w:lvlJc w:val="left"/>
      <w:pPr>
        <w:ind w:left="8137" w:hanging="143"/>
      </w:pPr>
    </w:lvl>
  </w:abstractNum>
  <w:abstractNum w:abstractNumId="4">
    <w:nsid w:val="00000406"/>
    <w:multiLevelType w:val="multilevel"/>
    <w:tmpl w:val="2C146882"/>
    <w:lvl w:ilvl="0">
      <w:start w:val="1"/>
      <w:numFmt w:val="lowerLetter"/>
      <w:lvlText w:val="%1."/>
      <w:lvlJc w:val="left"/>
      <w:pPr>
        <w:ind w:left="337" w:hanging="228"/>
      </w:pPr>
      <w:rPr>
        <w:rFonts w:asciiTheme="minorHAnsi" w:hAnsiTheme="minorHAnsi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18" w:hanging="228"/>
      </w:pPr>
    </w:lvl>
    <w:lvl w:ilvl="2">
      <w:numFmt w:val="bullet"/>
      <w:lvlText w:val="•"/>
      <w:lvlJc w:val="left"/>
      <w:pPr>
        <w:ind w:left="2299" w:hanging="228"/>
      </w:pPr>
    </w:lvl>
    <w:lvl w:ilvl="3">
      <w:numFmt w:val="bullet"/>
      <w:lvlText w:val="•"/>
      <w:lvlJc w:val="left"/>
      <w:pPr>
        <w:ind w:left="3279" w:hanging="228"/>
      </w:pPr>
    </w:lvl>
    <w:lvl w:ilvl="4">
      <w:numFmt w:val="bullet"/>
      <w:lvlText w:val="•"/>
      <w:lvlJc w:val="left"/>
      <w:pPr>
        <w:ind w:left="4260" w:hanging="228"/>
      </w:pPr>
    </w:lvl>
    <w:lvl w:ilvl="5">
      <w:numFmt w:val="bullet"/>
      <w:lvlText w:val="•"/>
      <w:lvlJc w:val="left"/>
      <w:pPr>
        <w:ind w:left="5241" w:hanging="228"/>
      </w:pPr>
    </w:lvl>
    <w:lvl w:ilvl="6">
      <w:numFmt w:val="bullet"/>
      <w:lvlText w:val="•"/>
      <w:lvlJc w:val="left"/>
      <w:pPr>
        <w:ind w:left="6221" w:hanging="228"/>
      </w:pPr>
    </w:lvl>
    <w:lvl w:ilvl="7">
      <w:numFmt w:val="bullet"/>
      <w:lvlText w:val="•"/>
      <w:lvlJc w:val="left"/>
      <w:pPr>
        <w:ind w:left="7202" w:hanging="228"/>
      </w:pPr>
    </w:lvl>
    <w:lvl w:ilvl="8">
      <w:numFmt w:val="bullet"/>
      <w:lvlText w:val="•"/>
      <w:lvlJc w:val="left"/>
      <w:pPr>
        <w:ind w:left="8183" w:hanging="228"/>
      </w:pPr>
    </w:lvl>
  </w:abstractNum>
  <w:abstractNum w:abstractNumId="5">
    <w:nsid w:val="00000407"/>
    <w:multiLevelType w:val="multilevel"/>
    <w:tmpl w:val="D6B44A76"/>
    <w:lvl w:ilvl="0">
      <w:start w:val="1"/>
      <w:numFmt w:val="lowerLetter"/>
      <w:lvlText w:val="%1)"/>
      <w:lvlJc w:val="left"/>
      <w:pPr>
        <w:ind w:left="110" w:hanging="291"/>
      </w:pPr>
      <w:rPr>
        <w:rFonts w:asciiTheme="minorHAnsi" w:hAnsiTheme="minorHAnsi" w:cs="Times New Roman" w:hint="default"/>
        <w:b w:val="0"/>
        <w:bCs w:val="0"/>
        <w:i w:val="0"/>
        <w:iCs/>
        <w:sz w:val="24"/>
        <w:szCs w:val="24"/>
      </w:rPr>
    </w:lvl>
    <w:lvl w:ilvl="1">
      <w:numFmt w:val="bullet"/>
      <w:lvlText w:val="•"/>
      <w:lvlJc w:val="left"/>
      <w:pPr>
        <w:ind w:left="1114" w:hanging="291"/>
      </w:pPr>
    </w:lvl>
    <w:lvl w:ilvl="2">
      <w:numFmt w:val="bullet"/>
      <w:lvlText w:val="•"/>
      <w:lvlJc w:val="left"/>
      <w:pPr>
        <w:ind w:left="2117" w:hanging="291"/>
      </w:pPr>
    </w:lvl>
    <w:lvl w:ilvl="3">
      <w:numFmt w:val="bullet"/>
      <w:lvlText w:val="•"/>
      <w:lvlJc w:val="left"/>
      <w:pPr>
        <w:ind w:left="3120" w:hanging="291"/>
      </w:pPr>
    </w:lvl>
    <w:lvl w:ilvl="4">
      <w:numFmt w:val="bullet"/>
      <w:lvlText w:val="•"/>
      <w:lvlJc w:val="left"/>
      <w:pPr>
        <w:ind w:left="4124" w:hanging="291"/>
      </w:pPr>
    </w:lvl>
    <w:lvl w:ilvl="5">
      <w:numFmt w:val="bullet"/>
      <w:lvlText w:val="•"/>
      <w:lvlJc w:val="left"/>
      <w:pPr>
        <w:ind w:left="5127" w:hanging="291"/>
      </w:pPr>
    </w:lvl>
    <w:lvl w:ilvl="6">
      <w:numFmt w:val="bullet"/>
      <w:lvlText w:val="•"/>
      <w:lvlJc w:val="left"/>
      <w:pPr>
        <w:ind w:left="6130" w:hanging="291"/>
      </w:pPr>
    </w:lvl>
    <w:lvl w:ilvl="7">
      <w:numFmt w:val="bullet"/>
      <w:lvlText w:val="•"/>
      <w:lvlJc w:val="left"/>
      <w:pPr>
        <w:ind w:left="7134" w:hanging="291"/>
      </w:pPr>
    </w:lvl>
    <w:lvl w:ilvl="8">
      <w:numFmt w:val="bullet"/>
      <w:lvlText w:val="•"/>
      <w:lvlJc w:val="left"/>
      <w:pPr>
        <w:ind w:left="8137" w:hanging="291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110" w:hanging="24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247"/>
      </w:pPr>
    </w:lvl>
    <w:lvl w:ilvl="2">
      <w:numFmt w:val="bullet"/>
      <w:lvlText w:val="•"/>
      <w:lvlJc w:val="left"/>
      <w:pPr>
        <w:ind w:left="2117" w:hanging="247"/>
      </w:pPr>
    </w:lvl>
    <w:lvl w:ilvl="3">
      <w:numFmt w:val="bullet"/>
      <w:lvlText w:val="•"/>
      <w:lvlJc w:val="left"/>
      <w:pPr>
        <w:ind w:left="3120" w:hanging="247"/>
      </w:pPr>
    </w:lvl>
    <w:lvl w:ilvl="4">
      <w:numFmt w:val="bullet"/>
      <w:lvlText w:val="•"/>
      <w:lvlJc w:val="left"/>
      <w:pPr>
        <w:ind w:left="4124" w:hanging="247"/>
      </w:pPr>
    </w:lvl>
    <w:lvl w:ilvl="5">
      <w:numFmt w:val="bullet"/>
      <w:lvlText w:val="•"/>
      <w:lvlJc w:val="left"/>
      <w:pPr>
        <w:ind w:left="5127" w:hanging="247"/>
      </w:pPr>
    </w:lvl>
    <w:lvl w:ilvl="6">
      <w:numFmt w:val="bullet"/>
      <w:lvlText w:val="•"/>
      <w:lvlJc w:val="left"/>
      <w:pPr>
        <w:ind w:left="6130" w:hanging="247"/>
      </w:pPr>
    </w:lvl>
    <w:lvl w:ilvl="7">
      <w:numFmt w:val="bullet"/>
      <w:lvlText w:val="•"/>
      <w:lvlJc w:val="left"/>
      <w:pPr>
        <w:ind w:left="7134" w:hanging="247"/>
      </w:pPr>
    </w:lvl>
    <w:lvl w:ilvl="8">
      <w:numFmt w:val="bullet"/>
      <w:lvlText w:val="•"/>
      <w:lvlJc w:val="left"/>
      <w:pPr>
        <w:ind w:left="8137" w:hanging="247"/>
      </w:pPr>
    </w:lvl>
  </w:abstractNum>
  <w:abstractNum w:abstractNumId="7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110" w:hanging="27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274"/>
      </w:pPr>
    </w:lvl>
    <w:lvl w:ilvl="2">
      <w:numFmt w:val="bullet"/>
      <w:lvlText w:val="•"/>
      <w:lvlJc w:val="left"/>
      <w:pPr>
        <w:ind w:left="2117" w:hanging="274"/>
      </w:pPr>
    </w:lvl>
    <w:lvl w:ilvl="3">
      <w:numFmt w:val="bullet"/>
      <w:lvlText w:val="•"/>
      <w:lvlJc w:val="left"/>
      <w:pPr>
        <w:ind w:left="3120" w:hanging="274"/>
      </w:pPr>
    </w:lvl>
    <w:lvl w:ilvl="4">
      <w:numFmt w:val="bullet"/>
      <w:lvlText w:val="•"/>
      <w:lvlJc w:val="left"/>
      <w:pPr>
        <w:ind w:left="4124" w:hanging="274"/>
      </w:pPr>
    </w:lvl>
    <w:lvl w:ilvl="5">
      <w:numFmt w:val="bullet"/>
      <w:lvlText w:val="•"/>
      <w:lvlJc w:val="left"/>
      <w:pPr>
        <w:ind w:left="5127" w:hanging="274"/>
      </w:pPr>
    </w:lvl>
    <w:lvl w:ilvl="6">
      <w:numFmt w:val="bullet"/>
      <w:lvlText w:val="•"/>
      <w:lvlJc w:val="left"/>
      <w:pPr>
        <w:ind w:left="6130" w:hanging="274"/>
      </w:pPr>
    </w:lvl>
    <w:lvl w:ilvl="7">
      <w:numFmt w:val="bullet"/>
      <w:lvlText w:val="•"/>
      <w:lvlJc w:val="left"/>
      <w:pPr>
        <w:ind w:left="7134" w:hanging="274"/>
      </w:pPr>
    </w:lvl>
    <w:lvl w:ilvl="8">
      <w:numFmt w:val="bullet"/>
      <w:lvlText w:val="•"/>
      <w:lvlJc w:val="left"/>
      <w:pPr>
        <w:ind w:left="8137" w:hanging="274"/>
      </w:pPr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10" w:hanging="3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352"/>
      </w:pPr>
    </w:lvl>
    <w:lvl w:ilvl="2">
      <w:numFmt w:val="bullet"/>
      <w:lvlText w:val="•"/>
      <w:lvlJc w:val="left"/>
      <w:pPr>
        <w:ind w:left="2117" w:hanging="352"/>
      </w:pPr>
    </w:lvl>
    <w:lvl w:ilvl="3">
      <w:numFmt w:val="bullet"/>
      <w:lvlText w:val="•"/>
      <w:lvlJc w:val="left"/>
      <w:pPr>
        <w:ind w:left="3120" w:hanging="352"/>
      </w:pPr>
    </w:lvl>
    <w:lvl w:ilvl="4">
      <w:numFmt w:val="bullet"/>
      <w:lvlText w:val="•"/>
      <w:lvlJc w:val="left"/>
      <w:pPr>
        <w:ind w:left="4124" w:hanging="352"/>
      </w:pPr>
    </w:lvl>
    <w:lvl w:ilvl="5">
      <w:numFmt w:val="bullet"/>
      <w:lvlText w:val="•"/>
      <w:lvlJc w:val="left"/>
      <w:pPr>
        <w:ind w:left="5127" w:hanging="352"/>
      </w:pPr>
    </w:lvl>
    <w:lvl w:ilvl="6">
      <w:numFmt w:val="bullet"/>
      <w:lvlText w:val="•"/>
      <w:lvlJc w:val="left"/>
      <w:pPr>
        <w:ind w:left="6130" w:hanging="352"/>
      </w:pPr>
    </w:lvl>
    <w:lvl w:ilvl="7">
      <w:numFmt w:val="bullet"/>
      <w:lvlText w:val="•"/>
      <w:lvlJc w:val="left"/>
      <w:pPr>
        <w:ind w:left="7134" w:hanging="352"/>
      </w:pPr>
    </w:lvl>
    <w:lvl w:ilvl="8">
      <w:numFmt w:val="bullet"/>
      <w:lvlText w:val="•"/>
      <w:lvlJc w:val="left"/>
      <w:pPr>
        <w:ind w:left="8137" w:hanging="352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110" w:hanging="14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141"/>
      </w:pPr>
    </w:lvl>
    <w:lvl w:ilvl="2">
      <w:numFmt w:val="bullet"/>
      <w:lvlText w:val="•"/>
      <w:lvlJc w:val="left"/>
      <w:pPr>
        <w:ind w:left="2117" w:hanging="141"/>
      </w:pPr>
    </w:lvl>
    <w:lvl w:ilvl="3">
      <w:numFmt w:val="bullet"/>
      <w:lvlText w:val="•"/>
      <w:lvlJc w:val="left"/>
      <w:pPr>
        <w:ind w:left="3120" w:hanging="141"/>
      </w:pPr>
    </w:lvl>
    <w:lvl w:ilvl="4">
      <w:numFmt w:val="bullet"/>
      <w:lvlText w:val="•"/>
      <w:lvlJc w:val="left"/>
      <w:pPr>
        <w:ind w:left="4124" w:hanging="141"/>
      </w:pPr>
    </w:lvl>
    <w:lvl w:ilvl="5">
      <w:numFmt w:val="bullet"/>
      <w:lvlText w:val="•"/>
      <w:lvlJc w:val="left"/>
      <w:pPr>
        <w:ind w:left="5127" w:hanging="141"/>
      </w:pPr>
    </w:lvl>
    <w:lvl w:ilvl="6">
      <w:numFmt w:val="bullet"/>
      <w:lvlText w:val="•"/>
      <w:lvlJc w:val="left"/>
      <w:pPr>
        <w:ind w:left="6130" w:hanging="141"/>
      </w:pPr>
    </w:lvl>
    <w:lvl w:ilvl="7">
      <w:numFmt w:val="bullet"/>
      <w:lvlText w:val="•"/>
      <w:lvlJc w:val="left"/>
      <w:pPr>
        <w:ind w:left="7134" w:hanging="141"/>
      </w:pPr>
    </w:lvl>
    <w:lvl w:ilvl="8">
      <w:numFmt w:val="bullet"/>
      <w:lvlText w:val="•"/>
      <w:lvlJc w:val="left"/>
      <w:pPr>
        <w:ind w:left="8137" w:hanging="141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10" w:hanging="14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141"/>
      </w:pPr>
    </w:lvl>
    <w:lvl w:ilvl="2">
      <w:numFmt w:val="bullet"/>
      <w:lvlText w:val="•"/>
      <w:lvlJc w:val="left"/>
      <w:pPr>
        <w:ind w:left="2117" w:hanging="141"/>
      </w:pPr>
    </w:lvl>
    <w:lvl w:ilvl="3">
      <w:numFmt w:val="bullet"/>
      <w:lvlText w:val="•"/>
      <w:lvlJc w:val="left"/>
      <w:pPr>
        <w:ind w:left="3120" w:hanging="141"/>
      </w:pPr>
    </w:lvl>
    <w:lvl w:ilvl="4">
      <w:numFmt w:val="bullet"/>
      <w:lvlText w:val="•"/>
      <w:lvlJc w:val="left"/>
      <w:pPr>
        <w:ind w:left="4124" w:hanging="141"/>
      </w:pPr>
    </w:lvl>
    <w:lvl w:ilvl="5">
      <w:numFmt w:val="bullet"/>
      <w:lvlText w:val="•"/>
      <w:lvlJc w:val="left"/>
      <w:pPr>
        <w:ind w:left="5127" w:hanging="141"/>
      </w:pPr>
    </w:lvl>
    <w:lvl w:ilvl="6">
      <w:numFmt w:val="bullet"/>
      <w:lvlText w:val="•"/>
      <w:lvlJc w:val="left"/>
      <w:pPr>
        <w:ind w:left="6130" w:hanging="141"/>
      </w:pPr>
    </w:lvl>
    <w:lvl w:ilvl="7">
      <w:numFmt w:val="bullet"/>
      <w:lvlText w:val="•"/>
      <w:lvlJc w:val="left"/>
      <w:pPr>
        <w:ind w:left="7134" w:hanging="141"/>
      </w:pPr>
    </w:lvl>
    <w:lvl w:ilvl="8">
      <w:numFmt w:val="bullet"/>
      <w:lvlText w:val="•"/>
      <w:lvlJc w:val="left"/>
      <w:pPr>
        <w:ind w:left="8137" w:hanging="141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1166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099" w:hanging="348"/>
      </w:pPr>
    </w:lvl>
    <w:lvl w:ilvl="2">
      <w:numFmt w:val="bullet"/>
      <w:lvlText w:val="•"/>
      <w:lvlJc w:val="left"/>
      <w:pPr>
        <w:ind w:left="3031" w:hanging="348"/>
      </w:pPr>
    </w:lvl>
    <w:lvl w:ilvl="3">
      <w:numFmt w:val="bullet"/>
      <w:lvlText w:val="•"/>
      <w:lvlJc w:val="left"/>
      <w:pPr>
        <w:ind w:left="3964" w:hanging="348"/>
      </w:pPr>
    </w:lvl>
    <w:lvl w:ilvl="4">
      <w:numFmt w:val="bullet"/>
      <w:lvlText w:val="•"/>
      <w:lvlJc w:val="left"/>
      <w:pPr>
        <w:ind w:left="4897" w:hanging="348"/>
      </w:pPr>
    </w:lvl>
    <w:lvl w:ilvl="5">
      <w:numFmt w:val="bullet"/>
      <w:lvlText w:val="•"/>
      <w:lvlJc w:val="left"/>
      <w:pPr>
        <w:ind w:left="5829" w:hanging="348"/>
      </w:pPr>
    </w:lvl>
    <w:lvl w:ilvl="6">
      <w:numFmt w:val="bullet"/>
      <w:lvlText w:val="•"/>
      <w:lvlJc w:val="left"/>
      <w:pPr>
        <w:ind w:left="6762" w:hanging="348"/>
      </w:pPr>
    </w:lvl>
    <w:lvl w:ilvl="7">
      <w:numFmt w:val="bullet"/>
      <w:lvlText w:val="•"/>
      <w:lvlJc w:val="left"/>
      <w:pPr>
        <w:ind w:left="7694" w:hanging="348"/>
      </w:pPr>
    </w:lvl>
    <w:lvl w:ilvl="8">
      <w:numFmt w:val="bullet"/>
      <w:lvlText w:val="•"/>
      <w:lvlJc w:val="left"/>
      <w:pPr>
        <w:ind w:left="8627" w:hanging="348"/>
      </w:pPr>
    </w:lvl>
  </w:abstractNum>
  <w:abstractNum w:abstractNumId="12">
    <w:nsid w:val="0000040E"/>
    <w:multiLevelType w:val="multilevel"/>
    <w:tmpl w:val="06FE82DC"/>
    <w:lvl w:ilvl="0">
      <w:start w:val="1"/>
      <w:numFmt w:val="lowerLetter"/>
      <w:lvlText w:val="%1)"/>
      <w:lvlJc w:val="left"/>
      <w:pPr>
        <w:ind w:left="110" w:hanging="247"/>
      </w:pPr>
      <w:rPr>
        <w:rFonts w:asciiTheme="minorHAnsi" w:hAnsiTheme="minorHAnsi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247"/>
      </w:pPr>
    </w:lvl>
    <w:lvl w:ilvl="2">
      <w:numFmt w:val="bullet"/>
      <w:lvlText w:val="•"/>
      <w:lvlJc w:val="left"/>
      <w:pPr>
        <w:ind w:left="2117" w:hanging="247"/>
      </w:pPr>
    </w:lvl>
    <w:lvl w:ilvl="3">
      <w:numFmt w:val="bullet"/>
      <w:lvlText w:val="•"/>
      <w:lvlJc w:val="left"/>
      <w:pPr>
        <w:ind w:left="3120" w:hanging="247"/>
      </w:pPr>
    </w:lvl>
    <w:lvl w:ilvl="4">
      <w:numFmt w:val="bullet"/>
      <w:lvlText w:val="•"/>
      <w:lvlJc w:val="left"/>
      <w:pPr>
        <w:ind w:left="4124" w:hanging="247"/>
      </w:pPr>
    </w:lvl>
    <w:lvl w:ilvl="5">
      <w:numFmt w:val="bullet"/>
      <w:lvlText w:val="•"/>
      <w:lvlJc w:val="left"/>
      <w:pPr>
        <w:ind w:left="5127" w:hanging="247"/>
      </w:pPr>
    </w:lvl>
    <w:lvl w:ilvl="6">
      <w:numFmt w:val="bullet"/>
      <w:lvlText w:val="•"/>
      <w:lvlJc w:val="left"/>
      <w:pPr>
        <w:ind w:left="6130" w:hanging="247"/>
      </w:pPr>
    </w:lvl>
    <w:lvl w:ilvl="7">
      <w:numFmt w:val="bullet"/>
      <w:lvlText w:val="•"/>
      <w:lvlJc w:val="left"/>
      <w:pPr>
        <w:ind w:left="7134" w:hanging="247"/>
      </w:pPr>
    </w:lvl>
    <w:lvl w:ilvl="8">
      <w:numFmt w:val="bullet"/>
      <w:lvlText w:val="•"/>
      <w:lvlJc w:val="left"/>
      <w:pPr>
        <w:ind w:left="8137" w:hanging="247"/>
      </w:pPr>
    </w:lvl>
  </w:abstractNum>
  <w:abstractNum w:abstractNumId="13">
    <w:nsid w:val="0000040F"/>
    <w:multiLevelType w:val="multilevel"/>
    <w:tmpl w:val="00000892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15">
    <w:nsid w:val="00000411"/>
    <w:multiLevelType w:val="multilevel"/>
    <w:tmpl w:val="00000894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18">
    <w:nsid w:val="00000414"/>
    <w:multiLevelType w:val="multilevel"/>
    <w:tmpl w:val="00000897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102" w:hanging="118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118"/>
      </w:pPr>
    </w:lvl>
    <w:lvl w:ilvl="2">
      <w:numFmt w:val="bullet"/>
      <w:lvlText w:val="•"/>
      <w:lvlJc w:val="left"/>
      <w:pPr>
        <w:ind w:left="750" w:hanging="118"/>
      </w:pPr>
    </w:lvl>
    <w:lvl w:ilvl="3">
      <w:numFmt w:val="bullet"/>
      <w:lvlText w:val="•"/>
      <w:lvlJc w:val="left"/>
      <w:pPr>
        <w:ind w:left="1074" w:hanging="118"/>
      </w:pPr>
    </w:lvl>
    <w:lvl w:ilvl="4">
      <w:numFmt w:val="bullet"/>
      <w:lvlText w:val="•"/>
      <w:lvlJc w:val="left"/>
      <w:pPr>
        <w:ind w:left="1398" w:hanging="118"/>
      </w:pPr>
    </w:lvl>
    <w:lvl w:ilvl="5">
      <w:numFmt w:val="bullet"/>
      <w:lvlText w:val="•"/>
      <w:lvlJc w:val="left"/>
      <w:pPr>
        <w:ind w:left="1722" w:hanging="118"/>
      </w:pPr>
    </w:lvl>
    <w:lvl w:ilvl="6">
      <w:numFmt w:val="bullet"/>
      <w:lvlText w:val="•"/>
      <w:lvlJc w:val="left"/>
      <w:pPr>
        <w:ind w:left="2046" w:hanging="118"/>
      </w:pPr>
    </w:lvl>
    <w:lvl w:ilvl="7">
      <w:numFmt w:val="bullet"/>
      <w:lvlText w:val="•"/>
      <w:lvlJc w:val="left"/>
      <w:pPr>
        <w:ind w:left="2370" w:hanging="118"/>
      </w:pPr>
    </w:lvl>
    <w:lvl w:ilvl="8">
      <w:numFmt w:val="bullet"/>
      <w:lvlText w:val="•"/>
      <w:lvlJc w:val="left"/>
      <w:pPr>
        <w:ind w:left="2694" w:hanging="118"/>
      </w:pPr>
    </w:lvl>
  </w:abstractNum>
  <w:abstractNum w:abstractNumId="21">
    <w:nsid w:val="00000417"/>
    <w:multiLevelType w:val="multilevel"/>
    <w:tmpl w:val="0000089A"/>
    <w:lvl w:ilvl="0">
      <w:numFmt w:val="bullet"/>
      <w:lvlText w:val="-"/>
      <w:lvlJc w:val="left"/>
      <w:pPr>
        <w:ind w:left="118" w:hanging="118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42" w:hanging="118"/>
      </w:pPr>
    </w:lvl>
    <w:lvl w:ilvl="2">
      <w:numFmt w:val="bullet"/>
      <w:lvlText w:val="•"/>
      <w:lvlJc w:val="left"/>
      <w:pPr>
        <w:ind w:left="766" w:hanging="118"/>
      </w:pPr>
    </w:lvl>
    <w:lvl w:ilvl="3">
      <w:numFmt w:val="bullet"/>
      <w:lvlText w:val="•"/>
      <w:lvlJc w:val="left"/>
      <w:pPr>
        <w:ind w:left="1090" w:hanging="118"/>
      </w:pPr>
    </w:lvl>
    <w:lvl w:ilvl="4">
      <w:numFmt w:val="bullet"/>
      <w:lvlText w:val="•"/>
      <w:lvlJc w:val="left"/>
      <w:pPr>
        <w:ind w:left="1414" w:hanging="118"/>
      </w:pPr>
    </w:lvl>
    <w:lvl w:ilvl="5">
      <w:numFmt w:val="bullet"/>
      <w:lvlText w:val="•"/>
      <w:lvlJc w:val="left"/>
      <w:pPr>
        <w:ind w:left="1738" w:hanging="118"/>
      </w:pPr>
    </w:lvl>
    <w:lvl w:ilvl="6">
      <w:numFmt w:val="bullet"/>
      <w:lvlText w:val="•"/>
      <w:lvlJc w:val="left"/>
      <w:pPr>
        <w:ind w:left="2062" w:hanging="118"/>
      </w:pPr>
    </w:lvl>
    <w:lvl w:ilvl="7">
      <w:numFmt w:val="bullet"/>
      <w:lvlText w:val="•"/>
      <w:lvlJc w:val="left"/>
      <w:pPr>
        <w:ind w:left="2386" w:hanging="118"/>
      </w:pPr>
    </w:lvl>
    <w:lvl w:ilvl="8">
      <w:numFmt w:val="bullet"/>
      <w:lvlText w:val="•"/>
      <w:lvlJc w:val="left"/>
      <w:pPr>
        <w:ind w:left="2710" w:hanging="118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102" w:hanging="323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323"/>
      </w:pPr>
    </w:lvl>
    <w:lvl w:ilvl="2">
      <w:numFmt w:val="bullet"/>
      <w:lvlText w:val="•"/>
      <w:lvlJc w:val="left"/>
      <w:pPr>
        <w:ind w:left="750" w:hanging="323"/>
      </w:pPr>
    </w:lvl>
    <w:lvl w:ilvl="3">
      <w:numFmt w:val="bullet"/>
      <w:lvlText w:val="•"/>
      <w:lvlJc w:val="left"/>
      <w:pPr>
        <w:ind w:left="1074" w:hanging="323"/>
      </w:pPr>
    </w:lvl>
    <w:lvl w:ilvl="4">
      <w:numFmt w:val="bullet"/>
      <w:lvlText w:val="•"/>
      <w:lvlJc w:val="left"/>
      <w:pPr>
        <w:ind w:left="1398" w:hanging="323"/>
      </w:pPr>
    </w:lvl>
    <w:lvl w:ilvl="5">
      <w:numFmt w:val="bullet"/>
      <w:lvlText w:val="•"/>
      <w:lvlJc w:val="left"/>
      <w:pPr>
        <w:ind w:left="1722" w:hanging="323"/>
      </w:pPr>
    </w:lvl>
    <w:lvl w:ilvl="6">
      <w:numFmt w:val="bullet"/>
      <w:lvlText w:val="•"/>
      <w:lvlJc w:val="left"/>
      <w:pPr>
        <w:ind w:left="2046" w:hanging="323"/>
      </w:pPr>
    </w:lvl>
    <w:lvl w:ilvl="7">
      <w:numFmt w:val="bullet"/>
      <w:lvlText w:val="•"/>
      <w:lvlJc w:val="left"/>
      <w:pPr>
        <w:ind w:left="2370" w:hanging="323"/>
      </w:pPr>
    </w:lvl>
    <w:lvl w:ilvl="8">
      <w:numFmt w:val="bullet"/>
      <w:lvlText w:val="•"/>
      <w:lvlJc w:val="left"/>
      <w:pPr>
        <w:ind w:left="2694" w:hanging="323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102" w:hanging="135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135"/>
      </w:pPr>
    </w:lvl>
    <w:lvl w:ilvl="2">
      <w:numFmt w:val="bullet"/>
      <w:lvlText w:val="•"/>
      <w:lvlJc w:val="left"/>
      <w:pPr>
        <w:ind w:left="750" w:hanging="135"/>
      </w:pPr>
    </w:lvl>
    <w:lvl w:ilvl="3">
      <w:numFmt w:val="bullet"/>
      <w:lvlText w:val="•"/>
      <w:lvlJc w:val="left"/>
      <w:pPr>
        <w:ind w:left="1074" w:hanging="135"/>
      </w:pPr>
    </w:lvl>
    <w:lvl w:ilvl="4">
      <w:numFmt w:val="bullet"/>
      <w:lvlText w:val="•"/>
      <w:lvlJc w:val="left"/>
      <w:pPr>
        <w:ind w:left="1398" w:hanging="135"/>
      </w:pPr>
    </w:lvl>
    <w:lvl w:ilvl="5">
      <w:numFmt w:val="bullet"/>
      <w:lvlText w:val="•"/>
      <w:lvlJc w:val="left"/>
      <w:pPr>
        <w:ind w:left="1722" w:hanging="135"/>
      </w:pPr>
    </w:lvl>
    <w:lvl w:ilvl="6">
      <w:numFmt w:val="bullet"/>
      <w:lvlText w:val="•"/>
      <w:lvlJc w:val="left"/>
      <w:pPr>
        <w:ind w:left="2046" w:hanging="135"/>
      </w:pPr>
    </w:lvl>
    <w:lvl w:ilvl="7">
      <w:numFmt w:val="bullet"/>
      <w:lvlText w:val="•"/>
      <w:lvlJc w:val="left"/>
      <w:pPr>
        <w:ind w:left="2370" w:hanging="135"/>
      </w:pPr>
    </w:lvl>
    <w:lvl w:ilvl="8">
      <w:numFmt w:val="bullet"/>
      <w:lvlText w:val="•"/>
      <w:lvlJc w:val="left"/>
      <w:pPr>
        <w:ind w:left="2694" w:hanging="135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102" w:hanging="118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118"/>
      </w:pPr>
    </w:lvl>
    <w:lvl w:ilvl="2">
      <w:numFmt w:val="bullet"/>
      <w:lvlText w:val="•"/>
      <w:lvlJc w:val="left"/>
      <w:pPr>
        <w:ind w:left="750" w:hanging="118"/>
      </w:pPr>
    </w:lvl>
    <w:lvl w:ilvl="3">
      <w:numFmt w:val="bullet"/>
      <w:lvlText w:val="•"/>
      <w:lvlJc w:val="left"/>
      <w:pPr>
        <w:ind w:left="1074" w:hanging="118"/>
      </w:pPr>
    </w:lvl>
    <w:lvl w:ilvl="4">
      <w:numFmt w:val="bullet"/>
      <w:lvlText w:val="•"/>
      <w:lvlJc w:val="left"/>
      <w:pPr>
        <w:ind w:left="1398" w:hanging="118"/>
      </w:pPr>
    </w:lvl>
    <w:lvl w:ilvl="5">
      <w:numFmt w:val="bullet"/>
      <w:lvlText w:val="•"/>
      <w:lvlJc w:val="left"/>
      <w:pPr>
        <w:ind w:left="1722" w:hanging="118"/>
      </w:pPr>
    </w:lvl>
    <w:lvl w:ilvl="6">
      <w:numFmt w:val="bullet"/>
      <w:lvlText w:val="•"/>
      <w:lvlJc w:val="left"/>
      <w:pPr>
        <w:ind w:left="2046" w:hanging="118"/>
      </w:pPr>
    </w:lvl>
    <w:lvl w:ilvl="7">
      <w:numFmt w:val="bullet"/>
      <w:lvlText w:val="•"/>
      <w:lvlJc w:val="left"/>
      <w:pPr>
        <w:ind w:left="2370" w:hanging="118"/>
      </w:pPr>
    </w:lvl>
    <w:lvl w:ilvl="8">
      <w:numFmt w:val="bullet"/>
      <w:lvlText w:val="•"/>
      <w:lvlJc w:val="left"/>
      <w:pPr>
        <w:ind w:left="2694" w:hanging="118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200"/>
      </w:pPr>
    </w:lvl>
    <w:lvl w:ilvl="2">
      <w:numFmt w:val="bullet"/>
      <w:lvlText w:val="•"/>
      <w:lvlJc w:val="left"/>
      <w:pPr>
        <w:ind w:left="750" w:hanging="200"/>
      </w:pPr>
    </w:lvl>
    <w:lvl w:ilvl="3">
      <w:numFmt w:val="bullet"/>
      <w:lvlText w:val="•"/>
      <w:lvlJc w:val="left"/>
      <w:pPr>
        <w:ind w:left="1074" w:hanging="200"/>
      </w:pPr>
    </w:lvl>
    <w:lvl w:ilvl="4">
      <w:numFmt w:val="bullet"/>
      <w:lvlText w:val="•"/>
      <w:lvlJc w:val="left"/>
      <w:pPr>
        <w:ind w:left="1398" w:hanging="200"/>
      </w:pPr>
    </w:lvl>
    <w:lvl w:ilvl="5">
      <w:numFmt w:val="bullet"/>
      <w:lvlText w:val="•"/>
      <w:lvlJc w:val="left"/>
      <w:pPr>
        <w:ind w:left="1722" w:hanging="200"/>
      </w:pPr>
    </w:lvl>
    <w:lvl w:ilvl="6">
      <w:numFmt w:val="bullet"/>
      <w:lvlText w:val="•"/>
      <w:lvlJc w:val="left"/>
      <w:pPr>
        <w:ind w:left="2046" w:hanging="200"/>
      </w:pPr>
    </w:lvl>
    <w:lvl w:ilvl="7">
      <w:numFmt w:val="bullet"/>
      <w:lvlText w:val="•"/>
      <w:lvlJc w:val="left"/>
      <w:pPr>
        <w:ind w:left="2370" w:hanging="200"/>
      </w:pPr>
    </w:lvl>
    <w:lvl w:ilvl="8">
      <w:numFmt w:val="bullet"/>
      <w:lvlText w:val="•"/>
      <w:lvlJc w:val="left"/>
      <w:pPr>
        <w:ind w:left="2694" w:hanging="200"/>
      </w:pPr>
    </w:lvl>
  </w:abstractNum>
  <w:abstractNum w:abstractNumId="26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398" w:hanging="225"/>
      </w:pPr>
      <w:rPr>
        <w:rFonts w:ascii="Garamond" w:hAnsi="Garamond" w:cs="Garamond"/>
        <w:b w:val="0"/>
        <w:bCs w:val="0"/>
        <w:i/>
        <w:iCs/>
        <w:color w:val="222A35"/>
        <w:sz w:val="24"/>
        <w:szCs w:val="24"/>
      </w:rPr>
    </w:lvl>
    <w:lvl w:ilvl="1">
      <w:numFmt w:val="bullet"/>
      <w:lvlText w:val="•"/>
      <w:lvlJc w:val="left"/>
      <w:pPr>
        <w:ind w:left="492" w:hanging="225"/>
      </w:pPr>
    </w:lvl>
    <w:lvl w:ilvl="2">
      <w:numFmt w:val="bullet"/>
      <w:lvlText w:val="•"/>
      <w:lvlJc w:val="left"/>
      <w:pPr>
        <w:ind w:left="587" w:hanging="225"/>
      </w:pPr>
    </w:lvl>
    <w:lvl w:ilvl="3">
      <w:numFmt w:val="bullet"/>
      <w:lvlText w:val="•"/>
      <w:lvlJc w:val="left"/>
      <w:pPr>
        <w:ind w:left="681" w:hanging="225"/>
      </w:pPr>
    </w:lvl>
    <w:lvl w:ilvl="4">
      <w:numFmt w:val="bullet"/>
      <w:lvlText w:val="•"/>
      <w:lvlJc w:val="left"/>
      <w:pPr>
        <w:ind w:left="775" w:hanging="225"/>
      </w:pPr>
    </w:lvl>
    <w:lvl w:ilvl="5">
      <w:numFmt w:val="bullet"/>
      <w:lvlText w:val="•"/>
      <w:lvlJc w:val="left"/>
      <w:pPr>
        <w:ind w:left="869" w:hanging="225"/>
      </w:pPr>
    </w:lvl>
    <w:lvl w:ilvl="6">
      <w:numFmt w:val="bullet"/>
      <w:lvlText w:val="•"/>
      <w:lvlJc w:val="left"/>
      <w:pPr>
        <w:ind w:left="963" w:hanging="225"/>
      </w:pPr>
    </w:lvl>
    <w:lvl w:ilvl="7">
      <w:numFmt w:val="bullet"/>
      <w:lvlText w:val="•"/>
      <w:lvlJc w:val="left"/>
      <w:pPr>
        <w:ind w:left="1057" w:hanging="225"/>
      </w:pPr>
    </w:lvl>
    <w:lvl w:ilvl="8">
      <w:numFmt w:val="bullet"/>
      <w:lvlText w:val="•"/>
      <w:lvlJc w:val="left"/>
      <w:pPr>
        <w:ind w:left="1151" w:hanging="225"/>
      </w:pPr>
    </w:lvl>
  </w:abstractNum>
  <w:abstractNum w:abstractNumId="27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391" w:hanging="218"/>
      </w:pPr>
      <w:rPr>
        <w:rFonts w:ascii="Garamond" w:hAnsi="Garamond" w:cs="Garamond"/>
        <w:b/>
        <w:bCs/>
        <w:color w:val="222A35"/>
        <w:sz w:val="24"/>
        <w:szCs w:val="24"/>
      </w:rPr>
    </w:lvl>
    <w:lvl w:ilvl="1">
      <w:numFmt w:val="bullet"/>
      <w:lvlText w:val="-"/>
      <w:lvlJc w:val="left"/>
      <w:pPr>
        <w:ind w:left="834" w:hanging="348"/>
      </w:pPr>
      <w:rPr>
        <w:rFonts w:ascii="Verdana" w:hAnsi="Verdana"/>
        <w:b w:val="0"/>
        <w:color w:val="222A35"/>
        <w:sz w:val="24"/>
      </w:rPr>
    </w:lvl>
    <w:lvl w:ilvl="2">
      <w:numFmt w:val="bullet"/>
      <w:lvlText w:val="•"/>
      <w:lvlJc w:val="left"/>
      <w:pPr>
        <w:ind w:left="1837" w:hanging="348"/>
      </w:pPr>
    </w:lvl>
    <w:lvl w:ilvl="3">
      <w:numFmt w:val="bullet"/>
      <w:lvlText w:val="•"/>
      <w:lvlJc w:val="left"/>
      <w:pPr>
        <w:ind w:left="2840" w:hanging="348"/>
      </w:pPr>
    </w:lvl>
    <w:lvl w:ilvl="4">
      <w:numFmt w:val="bullet"/>
      <w:lvlText w:val="•"/>
      <w:lvlJc w:val="left"/>
      <w:pPr>
        <w:ind w:left="3844" w:hanging="348"/>
      </w:pPr>
    </w:lvl>
    <w:lvl w:ilvl="5">
      <w:numFmt w:val="bullet"/>
      <w:lvlText w:val="•"/>
      <w:lvlJc w:val="left"/>
      <w:pPr>
        <w:ind w:left="4847" w:hanging="348"/>
      </w:pPr>
    </w:lvl>
    <w:lvl w:ilvl="6">
      <w:numFmt w:val="bullet"/>
      <w:lvlText w:val="•"/>
      <w:lvlJc w:val="left"/>
      <w:pPr>
        <w:ind w:left="5850" w:hanging="348"/>
      </w:pPr>
    </w:lvl>
    <w:lvl w:ilvl="7">
      <w:numFmt w:val="bullet"/>
      <w:lvlText w:val="•"/>
      <w:lvlJc w:val="left"/>
      <w:pPr>
        <w:ind w:left="6854" w:hanging="348"/>
      </w:pPr>
    </w:lvl>
    <w:lvl w:ilvl="8">
      <w:numFmt w:val="bullet"/>
      <w:lvlText w:val="•"/>
      <w:lvlJc w:val="left"/>
      <w:pPr>
        <w:ind w:left="7857" w:hanging="348"/>
      </w:pPr>
    </w:lvl>
  </w:abstractNum>
  <w:abstractNum w:abstractNumId="28">
    <w:nsid w:val="0000041E"/>
    <w:multiLevelType w:val="multilevel"/>
    <w:tmpl w:val="000008A1"/>
    <w:lvl w:ilvl="0">
      <w:numFmt w:val="bullet"/>
      <w:lvlText w:val="-"/>
      <w:lvlJc w:val="left"/>
      <w:pPr>
        <w:ind w:left="174" w:hanging="172"/>
      </w:pPr>
      <w:rPr>
        <w:rFonts w:ascii="Garamond" w:hAnsi="Garamond"/>
        <w:b w:val="0"/>
        <w:color w:val="222A35"/>
        <w:sz w:val="24"/>
      </w:rPr>
    </w:lvl>
    <w:lvl w:ilvl="1">
      <w:numFmt w:val="bullet"/>
      <w:lvlText w:val=""/>
      <w:lvlJc w:val="left"/>
      <w:pPr>
        <w:ind w:left="894" w:hanging="348"/>
      </w:pPr>
      <w:rPr>
        <w:rFonts w:ascii="Symbol" w:hAnsi="Symbol"/>
        <w:b w:val="0"/>
        <w:color w:val="222A35"/>
        <w:w w:val="76"/>
        <w:sz w:val="24"/>
      </w:rPr>
    </w:lvl>
    <w:lvl w:ilvl="2">
      <w:numFmt w:val="bullet"/>
      <w:lvlText w:val="•"/>
      <w:lvlJc w:val="left"/>
      <w:pPr>
        <w:ind w:left="1946" w:hanging="348"/>
      </w:pPr>
    </w:lvl>
    <w:lvl w:ilvl="3">
      <w:numFmt w:val="bullet"/>
      <w:lvlText w:val="•"/>
      <w:lvlJc w:val="left"/>
      <w:pPr>
        <w:ind w:left="2998" w:hanging="348"/>
      </w:pPr>
    </w:lvl>
    <w:lvl w:ilvl="4">
      <w:numFmt w:val="bullet"/>
      <w:lvlText w:val="•"/>
      <w:lvlJc w:val="left"/>
      <w:pPr>
        <w:ind w:left="4050" w:hanging="348"/>
      </w:pPr>
    </w:lvl>
    <w:lvl w:ilvl="5">
      <w:numFmt w:val="bullet"/>
      <w:lvlText w:val="•"/>
      <w:lvlJc w:val="left"/>
      <w:pPr>
        <w:ind w:left="5103" w:hanging="348"/>
      </w:pPr>
    </w:lvl>
    <w:lvl w:ilvl="6">
      <w:numFmt w:val="bullet"/>
      <w:lvlText w:val="•"/>
      <w:lvlJc w:val="left"/>
      <w:pPr>
        <w:ind w:left="6155" w:hanging="348"/>
      </w:pPr>
    </w:lvl>
    <w:lvl w:ilvl="7">
      <w:numFmt w:val="bullet"/>
      <w:lvlText w:val="•"/>
      <w:lvlJc w:val="left"/>
      <w:pPr>
        <w:ind w:left="7207" w:hanging="348"/>
      </w:pPr>
    </w:lvl>
    <w:lvl w:ilvl="8">
      <w:numFmt w:val="bullet"/>
      <w:lvlText w:val="•"/>
      <w:lvlJc w:val="left"/>
      <w:pPr>
        <w:ind w:left="8259" w:hanging="348"/>
      </w:pPr>
    </w:lvl>
  </w:abstractNum>
  <w:abstractNum w:abstractNumId="29">
    <w:nsid w:val="0000041F"/>
    <w:multiLevelType w:val="multilevel"/>
    <w:tmpl w:val="000008A2"/>
    <w:lvl w:ilvl="0">
      <w:start w:val="1"/>
      <w:numFmt w:val="lowerLetter"/>
      <w:lvlText w:val="%1)"/>
      <w:lvlJc w:val="left"/>
      <w:pPr>
        <w:ind w:left="114" w:hanging="271"/>
      </w:pPr>
      <w:rPr>
        <w:rFonts w:ascii="Garamond" w:hAnsi="Garamond" w:cs="Garamond"/>
        <w:b w:val="0"/>
        <w:bCs w:val="0"/>
        <w:color w:val="222A35"/>
        <w:spacing w:val="-1"/>
        <w:sz w:val="24"/>
        <w:szCs w:val="24"/>
      </w:rPr>
    </w:lvl>
    <w:lvl w:ilvl="1">
      <w:numFmt w:val="bullet"/>
      <w:lvlText w:val="•"/>
      <w:lvlJc w:val="left"/>
      <w:pPr>
        <w:ind w:left="1089" w:hanging="271"/>
      </w:pPr>
    </w:lvl>
    <w:lvl w:ilvl="2">
      <w:numFmt w:val="bullet"/>
      <w:lvlText w:val="•"/>
      <w:lvlJc w:val="left"/>
      <w:pPr>
        <w:ind w:left="2064" w:hanging="271"/>
      </w:pPr>
    </w:lvl>
    <w:lvl w:ilvl="3">
      <w:numFmt w:val="bullet"/>
      <w:lvlText w:val="•"/>
      <w:lvlJc w:val="left"/>
      <w:pPr>
        <w:ind w:left="3039" w:hanging="271"/>
      </w:pPr>
    </w:lvl>
    <w:lvl w:ilvl="4">
      <w:numFmt w:val="bullet"/>
      <w:lvlText w:val="•"/>
      <w:lvlJc w:val="left"/>
      <w:pPr>
        <w:ind w:left="4014" w:hanging="271"/>
      </w:pPr>
    </w:lvl>
    <w:lvl w:ilvl="5">
      <w:numFmt w:val="bullet"/>
      <w:lvlText w:val="•"/>
      <w:lvlJc w:val="left"/>
      <w:pPr>
        <w:ind w:left="4989" w:hanging="271"/>
      </w:pPr>
    </w:lvl>
    <w:lvl w:ilvl="6">
      <w:numFmt w:val="bullet"/>
      <w:lvlText w:val="•"/>
      <w:lvlJc w:val="left"/>
      <w:pPr>
        <w:ind w:left="5964" w:hanging="271"/>
      </w:pPr>
    </w:lvl>
    <w:lvl w:ilvl="7">
      <w:numFmt w:val="bullet"/>
      <w:lvlText w:val="•"/>
      <w:lvlJc w:val="left"/>
      <w:pPr>
        <w:ind w:left="6939" w:hanging="271"/>
      </w:pPr>
    </w:lvl>
    <w:lvl w:ilvl="8">
      <w:numFmt w:val="bullet"/>
      <w:lvlText w:val="•"/>
      <w:lvlJc w:val="left"/>
      <w:pPr>
        <w:ind w:left="7914" w:hanging="271"/>
      </w:pPr>
    </w:lvl>
  </w:abstractNum>
  <w:abstractNum w:abstractNumId="30">
    <w:nsid w:val="00000420"/>
    <w:multiLevelType w:val="multilevel"/>
    <w:tmpl w:val="000008A3"/>
    <w:lvl w:ilvl="0">
      <w:start w:val="5"/>
      <w:numFmt w:val="decimal"/>
      <w:lvlText w:val="%1."/>
      <w:lvlJc w:val="left"/>
      <w:pPr>
        <w:ind w:left="348" w:hanging="235"/>
      </w:pPr>
      <w:rPr>
        <w:rFonts w:ascii="Garamond" w:hAnsi="Garamond" w:cs="Garamond"/>
        <w:b/>
        <w:bCs/>
        <w:color w:val="222A35"/>
        <w:sz w:val="24"/>
        <w:szCs w:val="24"/>
      </w:rPr>
    </w:lvl>
    <w:lvl w:ilvl="1">
      <w:numFmt w:val="bullet"/>
      <w:lvlText w:val="•"/>
      <w:lvlJc w:val="left"/>
      <w:pPr>
        <w:ind w:left="348" w:hanging="235"/>
      </w:pPr>
    </w:lvl>
    <w:lvl w:ilvl="2">
      <w:numFmt w:val="bullet"/>
      <w:lvlText w:val="•"/>
      <w:lvlJc w:val="left"/>
      <w:pPr>
        <w:ind w:left="398" w:hanging="235"/>
      </w:pPr>
    </w:lvl>
    <w:lvl w:ilvl="3">
      <w:numFmt w:val="bullet"/>
      <w:lvlText w:val="•"/>
      <w:lvlJc w:val="left"/>
      <w:pPr>
        <w:ind w:left="1581" w:hanging="235"/>
      </w:pPr>
    </w:lvl>
    <w:lvl w:ilvl="4">
      <w:numFmt w:val="bullet"/>
      <w:lvlText w:val="•"/>
      <w:lvlJc w:val="left"/>
      <w:pPr>
        <w:ind w:left="2764" w:hanging="235"/>
      </w:pPr>
    </w:lvl>
    <w:lvl w:ilvl="5">
      <w:numFmt w:val="bullet"/>
      <w:lvlText w:val="•"/>
      <w:lvlJc w:val="left"/>
      <w:pPr>
        <w:ind w:left="3948" w:hanging="235"/>
      </w:pPr>
    </w:lvl>
    <w:lvl w:ilvl="6">
      <w:numFmt w:val="bullet"/>
      <w:lvlText w:val="•"/>
      <w:lvlJc w:val="left"/>
      <w:pPr>
        <w:ind w:left="5131" w:hanging="235"/>
      </w:pPr>
    </w:lvl>
    <w:lvl w:ilvl="7">
      <w:numFmt w:val="bullet"/>
      <w:lvlText w:val="•"/>
      <w:lvlJc w:val="left"/>
      <w:pPr>
        <w:ind w:left="6314" w:hanging="235"/>
      </w:pPr>
    </w:lvl>
    <w:lvl w:ilvl="8">
      <w:numFmt w:val="bullet"/>
      <w:lvlText w:val="•"/>
      <w:lvlJc w:val="left"/>
      <w:pPr>
        <w:ind w:left="7497" w:hanging="235"/>
      </w:pPr>
    </w:lvl>
  </w:abstractNum>
  <w:abstractNum w:abstractNumId="31">
    <w:nsid w:val="00000421"/>
    <w:multiLevelType w:val="multilevel"/>
    <w:tmpl w:val="000008A4"/>
    <w:lvl w:ilvl="0">
      <w:start w:val="1"/>
      <w:numFmt w:val="decimal"/>
      <w:lvlText w:val="%1)"/>
      <w:lvlJc w:val="left"/>
      <w:pPr>
        <w:ind w:left="356" w:hanging="243"/>
      </w:pPr>
      <w:rPr>
        <w:rFonts w:ascii="Garamond" w:hAnsi="Garamond" w:cs="Garamond"/>
        <w:b w:val="0"/>
        <w:bCs w:val="0"/>
        <w:color w:val="222A35"/>
        <w:sz w:val="24"/>
        <w:szCs w:val="24"/>
      </w:rPr>
    </w:lvl>
    <w:lvl w:ilvl="1">
      <w:numFmt w:val="bullet"/>
      <w:lvlText w:val="•"/>
      <w:lvlJc w:val="left"/>
      <w:pPr>
        <w:ind w:left="356" w:hanging="243"/>
      </w:pPr>
    </w:lvl>
    <w:lvl w:ilvl="2">
      <w:numFmt w:val="bullet"/>
      <w:lvlText w:val="•"/>
      <w:lvlJc w:val="left"/>
      <w:pPr>
        <w:ind w:left="1413" w:hanging="243"/>
      </w:pPr>
    </w:lvl>
    <w:lvl w:ilvl="3">
      <w:numFmt w:val="bullet"/>
      <w:lvlText w:val="•"/>
      <w:lvlJc w:val="left"/>
      <w:pPr>
        <w:ind w:left="2469" w:hanging="243"/>
      </w:pPr>
    </w:lvl>
    <w:lvl w:ilvl="4">
      <w:numFmt w:val="bullet"/>
      <w:lvlText w:val="•"/>
      <w:lvlJc w:val="left"/>
      <w:pPr>
        <w:ind w:left="3525" w:hanging="243"/>
      </w:pPr>
    </w:lvl>
    <w:lvl w:ilvl="5">
      <w:numFmt w:val="bullet"/>
      <w:lvlText w:val="•"/>
      <w:lvlJc w:val="left"/>
      <w:pPr>
        <w:ind w:left="4582" w:hanging="243"/>
      </w:pPr>
    </w:lvl>
    <w:lvl w:ilvl="6">
      <w:numFmt w:val="bullet"/>
      <w:lvlText w:val="•"/>
      <w:lvlJc w:val="left"/>
      <w:pPr>
        <w:ind w:left="5638" w:hanging="243"/>
      </w:pPr>
    </w:lvl>
    <w:lvl w:ilvl="7">
      <w:numFmt w:val="bullet"/>
      <w:lvlText w:val="•"/>
      <w:lvlJc w:val="left"/>
      <w:pPr>
        <w:ind w:left="6695" w:hanging="243"/>
      </w:pPr>
    </w:lvl>
    <w:lvl w:ilvl="8">
      <w:numFmt w:val="bullet"/>
      <w:lvlText w:val="•"/>
      <w:lvlJc w:val="left"/>
      <w:pPr>
        <w:ind w:left="7751" w:hanging="243"/>
      </w:pPr>
    </w:lvl>
  </w:abstractNum>
  <w:abstractNum w:abstractNumId="32">
    <w:nsid w:val="00000422"/>
    <w:multiLevelType w:val="multilevel"/>
    <w:tmpl w:val="000008A5"/>
    <w:lvl w:ilvl="0">
      <w:numFmt w:val="bullet"/>
      <w:lvlText w:val=""/>
      <w:lvlJc w:val="left"/>
      <w:pPr>
        <w:ind w:left="830" w:hanging="348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33">
    <w:nsid w:val="00000423"/>
    <w:multiLevelType w:val="multilevel"/>
    <w:tmpl w:val="000008A6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34">
    <w:nsid w:val="00000424"/>
    <w:multiLevelType w:val="multilevel"/>
    <w:tmpl w:val="000008A7"/>
    <w:lvl w:ilvl="0">
      <w:numFmt w:val="bullet"/>
      <w:lvlText w:val=""/>
      <w:lvlJc w:val="left"/>
      <w:pPr>
        <w:ind w:left="830" w:hanging="348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35">
    <w:nsid w:val="11CF5AA6"/>
    <w:multiLevelType w:val="hybridMultilevel"/>
    <w:tmpl w:val="BBE83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32D33E4"/>
    <w:multiLevelType w:val="hybridMultilevel"/>
    <w:tmpl w:val="FF18D6A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2F52798"/>
    <w:multiLevelType w:val="hybridMultilevel"/>
    <w:tmpl w:val="67186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0A11E70"/>
    <w:multiLevelType w:val="multilevel"/>
    <w:tmpl w:val="BEBE2FAA"/>
    <w:lvl w:ilvl="0">
      <w:numFmt w:val="bullet"/>
      <w:lvlText w:val="-"/>
      <w:lvlJc w:val="left"/>
      <w:pPr>
        <w:ind w:left="391" w:hanging="218"/>
      </w:pPr>
      <w:rPr>
        <w:rFonts w:ascii="Times New Roman" w:eastAsiaTheme="minorEastAsia" w:hAnsi="Times New Roman" w:cs="Times New Roman" w:hint="default"/>
        <w:b/>
        <w:bCs/>
        <w:color w:val="222A35"/>
        <w:sz w:val="24"/>
        <w:szCs w:val="24"/>
      </w:rPr>
    </w:lvl>
    <w:lvl w:ilvl="1">
      <w:numFmt w:val="bullet"/>
      <w:lvlText w:val="-"/>
      <w:lvlJc w:val="left"/>
      <w:pPr>
        <w:ind w:left="834" w:hanging="348"/>
      </w:pPr>
      <w:rPr>
        <w:rFonts w:ascii="Verdana" w:hAnsi="Verdana"/>
        <w:b w:val="0"/>
        <w:color w:val="222A35"/>
        <w:sz w:val="24"/>
      </w:rPr>
    </w:lvl>
    <w:lvl w:ilvl="2">
      <w:numFmt w:val="bullet"/>
      <w:lvlText w:val="•"/>
      <w:lvlJc w:val="left"/>
      <w:pPr>
        <w:ind w:left="1837" w:hanging="348"/>
      </w:pPr>
    </w:lvl>
    <w:lvl w:ilvl="3">
      <w:numFmt w:val="bullet"/>
      <w:lvlText w:val="•"/>
      <w:lvlJc w:val="left"/>
      <w:pPr>
        <w:ind w:left="2840" w:hanging="348"/>
      </w:pPr>
    </w:lvl>
    <w:lvl w:ilvl="4">
      <w:numFmt w:val="bullet"/>
      <w:lvlText w:val="•"/>
      <w:lvlJc w:val="left"/>
      <w:pPr>
        <w:ind w:left="3844" w:hanging="348"/>
      </w:pPr>
    </w:lvl>
    <w:lvl w:ilvl="5">
      <w:numFmt w:val="bullet"/>
      <w:lvlText w:val="•"/>
      <w:lvlJc w:val="left"/>
      <w:pPr>
        <w:ind w:left="4847" w:hanging="348"/>
      </w:pPr>
    </w:lvl>
    <w:lvl w:ilvl="6">
      <w:numFmt w:val="bullet"/>
      <w:lvlText w:val="•"/>
      <w:lvlJc w:val="left"/>
      <w:pPr>
        <w:ind w:left="5850" w:hanging="348"/>
      </w:pPr>
    </w:lvl>
    <w:lvl w:ilvl="7">
      <w:numFmt w:val="bullet"/>
      <w:lvlText w:val="•"/>
      <w:lvlJc w:val="left"/>
      <w:pPr>
        <w:ind w:left="6854" w:hanging="348"/>
      </w:pPr>
    </w:lvl>
    <w:lvl w:ilvl="8">
      <w:numFmt w:val="bullet"/>
      <w:lvlText w:val="•"/>
      <w:lvlJc w:val="left"/>
      <w:pPr>
        <w:ind w:left="7857" w:hanging="348"/>
      </w:pPr>
    </w:lvl>
  </w:abstractNum>
  <w:abstractNum w:abstractNumId="39">
    <w:nsid w:val="6A5875CC"/>
    <w:multiLevelType w:val="hybridMultilevel"/>
    <w:tmpl w:val="B43AA04E"/>
    <w:lvl w:ilvl="0" w:tplc="57C81A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534EC"/>
    <w:multiLevelType w:val="hybridMultilevel"/>
    <w:tmpl w:val="1DB05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C485E"/>
    <w:multiLevelType w:val="hybridMultilevel"/>
    <w:tmpl w:val="003E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31"/>
  </w:num>
  <w:num w:numId="5">
    <w:abstractNumId w:val="30"/>
  </w:num>
  <w:num w:numId="6">
    <w:abstractNumId w:val="29"/>
  </w:num>
  <w:num w:numId="7">
    <w:abstractNumId w:val="28"/>
  </w:num>
  <w:num w:numId="8">
    <w:abstractNumId w:val="27"/>
  </w:num>
  <w:num w:numId="9">
    <w:abstractNumId w:val="26"/>
  </w:num>
  <w:num w:numId="10">
    <w:abstractNumId w:val="25"/>
  </w:num>
  <w:num w:numId="11">
    <w:abstractNumId w:val="24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0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40"/>
  </w:num>
  <w:num w:numId="37">
    <w:abstractNumId w:val="36"/>
  </w:num>
  <w:num w:numId="38">
    <w:abstractNumId w:val="37"/>
  </w:num>
  <w:num w:numId="39">
    <w:abstractNumId w:val="41"/>
  </w:num>
  <w:num w:numId="40">
    <w:abstractNumId w:val="35"/>
  </w:num>
  <w:num w:numId="41">
    <w:abstractNumId w:val="3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E4"/>
    <w:rsid w:val="000E0944"/>
    <w:rsid w:val="00114A2F"/>
    <w:rsid w:val="00125AF3"/>
    <w:rsid w:val="00271D5A"/>
    <w:rsid w:val="002B389D"/>
    <w:rsid w:val="002E5448"/>
    <w:rsid w:val="002F3032"/>
    <w:rsid w:val="002F5296"/>
    <w:rsid w:val="00305184"/>
    <w:rsid w:val="004567E4"/>
    <w:rsid w:val="004625CF"/>
    <w:rsid w:val="005D0D82"/>
    <w:rsid w:val="00620963"/>
    <w:rsid w:val="00733E73"/>
    <w:rsid w:val="0073449F"/>
    <w:rsid w:val="007423B3"/>
    <w:rsid w:val="008214E6"/>
    <w:rsid w:val="00886601"/>
    <w:rsid w:val="008D1C5C"/>
    <w:rsid w:val="00A14985"/>
    <w:rsid w:val="00A66BEA"/>
    <w:rsid w:val="00A96469"/>
    <w:rsid w:val="00B003B4"/>
    <w:rsid w:val="00B206CC"/>
    <w:rsid w:val="00B51AE3"/>
    <w:rsid w:val="00C0150A"/>
    <w:rsid w:val="00C07F49"/>
    <w:rsid w:val="00C157BB"/>
    <w:rsid w:val="00D15FCA"/>
    <w:rsid w:val="00D1614F"/>
    <w:rsid w:val="00D22700"/>
    <w:rsid w:val="00DA346F"/>
    <w:rsid w:val="00DC052B"/>
    <w:rsid w:val="00E05C48"/>
    <w:rsid w:val="00E52D39"/>
    <w:rsid w:val="00E54AE6"/>
    <w:rsid w:val="00E614F2"/>
    <w:rsid w:val="00EE1721"/>
    <w:rsid w:val="00F04E4A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6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567E4"/>
    <w:pPr>
      <w:ind w:left="210"/>
      <w:outlineLvl w:val="0"/>
    </w:pPr>
    <w:rPr>
      <w:b/>
      <w:bCs/>
      <w:i/>
      <w:iCs/>
      <w:sz w:val="36"/>
      <w:szCs w:val="36"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567E4"/>
    <w:pPr>
      <w:ind w:left="138"/>
      <w:outlineLvl w:val="1"/>
    </w:pPr>
    <w:rPr>
      <w:rFonts w:ascii="Cambria" w:hAnsi="Cambria" w:cs="Cambri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567E4"/>
    <w:pPr>
      <w:ind w:left="110"/>
      <w:outlineLvl w:val="2"/>
    </w:pPr>
    <w:rPr>
      <w:b/>
      <w:bCs/>
      <w:i/>
      <w:i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4567E4"/>
    <w:pPr>
      <w:ind w:left="21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4567E4"/>
    <w:pPr>
      <w:ind w:left="348" w:hanging="234"/>
      <w:outlineLvl w:val="4"/>
    </w:pPr>
    <w:rPr>
      <w:rFonts w:ascii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67E4"/>
    <w:rPr>
      <w:rFonts w:ascii="Times New Roman" w:eastAsiaTheme="minorEastAsia" w:hAnsi="Times New Roman" w:cs="Times New Roman"/>
      <w:b/>
      <w:bCs/>
      <w:i/>
      <w:iCs/>
      <w:sz w:val="36"/>
      <w:szCs w:val="36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567E4"/>
    <w:rPr>
      <w:rFonts w:ascii="Cambria" w:eastAsiaTheme="minorEastAsia" w:hAnsi="Cambria" w:cs="Cambria"/>
      <w:b/>
      <w:bCs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567E4"/>
    <w:rPr>
      <w:rFonts w:ascii="Times New Roman" w:eastAsiaTheme="minorEastAsia" w:hAnsi="Times New Roman" w:cs="Times New Roman"/>
      <w:b/>
      <w:bCs/>
      <w:i/>
      <w:i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567E4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567E4"/>
    <w:rPr>
      <w:rFonts w:ascii="Garamond" w:eastAsiaTheme="minorEastAsia" w:hAnsi="Garamond" w:cs="Garamond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567E4"/>
    <w:pPr>
      <w:ind w:left="11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567E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567E4"/>
  </w:style>
  <w:style w:type="paragraph" w:customStyle="1" w:styleId="TableParagraph">
    <w:name w:val="Table Paragraph"/>
    <w:basedOn w:val="Normale"/>
    <w:uiPriority w:val="1"/>
    <w:qFormat/>
    <w:rsid w:val="004567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7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7E4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567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E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567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E4"/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0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6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567E4"/>
    <w:pPr>
      <w:ind w:left="210"/>
      <w:outlineLvl w:val="0"/>
    </w:pPr>
    <w:rPr>
      <w:b/>
      <w:bCs/>
      <w:i/>
      <w:iCs/>
      <w:sz w:val="36"/>
      <w:szCs w:val="36"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567E4"/>
    <w:pPr>
      <w:ind w:left="138"/>
      <w:outlineLvl w:val="1"/>
    </w:pPr>
    <w:rPr>
      <w:rFonts w:ascii="Cambria" w:hAnsi="Cambria" w:cs="Cambri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567E4"/>
    <w:pPr>
      <w:ind w:left="110"/>
      <w:outlineLvl w:val="2"/>
    </w:pPr>
    <w:rPr>
      <w:b/>
      <w:bCs/>
      <w:i/>
      <w:i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4567E4"/>
    <w:pPr>
      <w:ind w:left="21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4567E4"/>
    <w:pPr>
      <w:ind w:left="348" w:hanging="234"/>
      <w:outlineLvl w:val="4"/>
    </w:pPr>
    <w:rPr>
      <w:rFonts w:ascii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67E4"/>
    <w:rPr>
      <w:rFonts w:ascii="Times New Roman" w:eastAsiaTheme="minorEastAsia" w:hAnsi="Times New Roman" w:cs="Times New Roman"/>
      <w:b/>
      <w:bCs/>
      <w:i/>
      <w:iCs/>
      <w:sz w:val="36"/>
      <w:szCs w:val="36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567E4"/>
    <w:rPr>
      <w:rFonts w:ascii="Cambria" w:eastAsiaTheme="minorEastAsia" w:hAnsi="Cambria" w:cs="Cambria"/>
      <w:b/>
      <w:bCs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567E4"/>
    <w:rPr>
      <w:rFonts w:ascii="Times New Roman" w:eastAsiaTheme="minorEastAsia" w:hAnsi="Times New Roman" w:cs="Times New Roman"/>
      <w:b/>
      <w:bCs/>
      <w:i/>
      <w:i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567E4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567E4"/>
    <w:rPr>
      <w:rFonts w:ascii="Garamond" w:eastAsiaTheme="minorEastAsia" w:hAnsi="Garamond" w:cs="Garamond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567E4"/>
    <w:pPr>
      <w:ind w:left="11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567E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567E4"/>
  </w:style>
  <w:style w:type="paragraph" w:customStyle="1" w:styleId="TableParagraph">
    <w:name w:val="Table Paragraph"/>
    <w:basedOn w:val="Normale"/>
    <w:uiPriority w:val="1"/>
    <w:qFormat/>
    <w:rsid w:val="004567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7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7E4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567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E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567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E4"/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0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1EA42-0585-4C5D-B736-A16B01D5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russoe</dc:creator>
  <cp:keywords/>
  <dc:description/>
  <cp:lastModifiedBy>Eleonora Russo</cp:lastModifiedBy>
  <cp:revision>7</cp:revision>
  <cp:lastPrinted>2015-01-29T10:09:00Z</cp:lastPrinted>
  <dcterms:created xsi:type="dcterms:W3CDTF">2015-01-28T13:23:00Z</dcterms:created>
  <dcterms:modified xsi:type="dcterms:W3CDTF">2015-01-29T10:11:00Z</dcterms:modified>
</cp:coreProperties>
</file>