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DFF" w:rsidRPr="00EA6DFF" w:rsidRDefault="00EA6DFF" w:rsidP="00EA6DFF">
      <w:pPr>
        <w:tabs>
          <w:tab w:val="left" w:pos="5670"/>
        </w:tabs>
        <w:suppressAutoHyphens/>
        <w:autoSpaceDE w:val="0"/>
        <w:ind w:left="0" w:firstLine="0"/>
        <w:jc w:val="left"/>
        <w:rPr>
          <w:rFonts w:ascii="Calibri" w:eastAsia="Times New Roman" w:hAnsi="Calibri"/>
          <w:b/>
          <w:bCs/>
          <w:color w:val="000000"/>
          <w:sz w:val="18"/>
          <w:szCs w:val="18"/>
          <w:lang w:eastAsia="zh-CN"/>
        </w:rPr>
      </w:pPr>
      <w:r>
        <w:rPr>
          <w:rFonts w:ascii="Calibri" w:eastAsia="Times New Roman" w:hAnsi="Calibri"/>
          <w:b/>
          <w:bCs/>
          <w:color w:val="000000"/>
          <w:sz w:val="18"/>
          <w:szCs w:val="18"/>
          <w:lang w:eastAsia="zh-CN"/>
        </w:rPr>
        <w:tab/>
      </w:r>
      <w:r w:rsidRPr="00EA6DFF">
        <w:rPr>
          <w:rFonts w:ascii="Calibri" w:eastAsia="Times New Roman" w:hAnsi="Calibri"/>
          <w:b/>
          <w:bCs/>
          <w:color w:val="000000"/>
          <w:sz w:val="18"/>
          <w:szCs w:val="18"/>
          <w:lang w:eastAsia="zh-CN"/>
        </w:rPr>
        <w:t>Spett.le</w:t>
      </w:r>
    </w:p>
    <w:p w:rsidR="00EA6DFF" w:rsidRPr="00EA6DFF" w:rsidRDefault="00EA6DFF" w:rsidP="00EA6DFF">
      <w:pPr>
        <w:tabs>
          <w:tab w:val="left" w:pos="5670"/>
        </w:tabs>
        <w:suppressAutoHyphens/>
        <w:autoSpaceDE w:val="0"/>
        <w:ind w:left="0" w:firstLine="0"/>
        <w:jc w:val="left"/>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ab/>
        <w:t>PromoTurismoFVG</w:t>
      </w:r>
    </w:p>
    <w:p w:rsidR="00EA6DFF" w:rsidRPr="00EA6DFF" w:rsidRDefault="00EA6DFF" w:rsidP="00EA6DFF">
      <w:pPr>
        <w:tabs>
          <w:tab w:val="left" w:pos="5670"/>
        </w:tabs>
        <w:suppressAutoHyphens/>
        <w:autoSpaceDE w:val="0"/>
        <w:ind w:left="0" w:firstLine="0"/>
        <w:jc w:val="left"/>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ab/>
        <w:t>Direzione generale e Amministrazione:</w:t>
      </w:r>
    </w:p>
    <w:p w:rsidR="00EA6DFF" w:rsidRPr="00EA6DFF" w:rsidRDefault="00EA6DFF" w:rsidP="00EA6DFF">
      <w:pPr>
        <w:tabs>
          <w:tab w:val="left" w:pos="5670"/>
        </w:tabs>
        <w:suppressAutoHyphens/>
        <w:autoSpaceDE w:val="0"/>
        <w:ind w:left="0" w:firstLine="0"/>
        <w:jc w:val="left"/>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ab/>
        <w:t xml:space="preserve">Villa Chiozza - via Carso, 3 </w:t>
      </w:r>
    </w:p>
    <w:p w:rsidR="00EA6DFF" w:rsidRPr="00EA6DFF" w:rsidRDefault="00EA6DFF" w:rsidP="00EA6DFF">
      <w:pPr>
        <w:tabs>
          <w:tab w:val="left" w:pos="5670"/>
        </w:tabs>
        <w:suppressAutoHyphens/>
        <w:autoSpaceDE w:val="0"/>
        <w:ind w:left="0" w:firstLine="0"/>
        <w:jc w:val="left"/>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ab/>
        <w:t xml:space="preserve">33052 Cervignano del Friuli (UD) - </w:t>
      </w:r>
      <w:proofErr w:type="spellStart"/>
      <w:r w:rsidRPr="00EA6DFF">
        <w:rPr>
          <w:rFonts w:ascii="Calibri" w:eastAsia="Times New Roman" w:hAnsi="Calibri"/>
          <w:b/>
          <w:color w:val="000000"/>
          <w:sz w:val="18"/>
          <w:szCs w:val="18"/>
          <w:lang w:eastAsia="zh-CN"/>
        </w:rPr>
        <w:t>Italy</w:t>
      </w:r>
      <w:proofErr w:type="spellEnd"/>
    </w:p>
    <w:p w:rsidR="00EA6DFF" w:rsidRPr="00EA6DFF" w:rsidRDefault="00EA6DFF" w:rsidP="00EA6DFF">
      <w:pPr>
        <w:tabs>
          <w:tab w:val="left" w:pos="6521"/>
        </w:tabs>
        <w:suppressAutoHyphens/>
        <w:autoSpaceDE w:val="0"/>
        <w:ind w:left="0" w:firstLine="0"/>
        <w:jc w:val="left"/>
        <w:rPr>
          <w:rFonts w:ascii="Calibri" w:eastAsia="Times New Roman" w:hAnsi="Calibri"/>
          <w:b/>
          <w:bCs/>
          <w:color w:val="000000"/>
          <w:sz w:val="18"/>
          <w:szCs w:val="18"/>
          <w:lang w:eastAsia="zh-CN"/>
        </w:rPr>
      </w:pPr>
      <w:r w:rsidRPr="00EA6DFF">
        <w:rPr>
          <w:rFonts w:ascii="Calibri" w:eastAsia="Times New Roman" w:hAnsi="Calibri"/>
          <w:b/>
          <w:color w:val="000000"/>
          <w:sz w:val="18"/>
          <w:szCs w:val="18"/>
          <w:lang w:eastAsia="zh-CN"/>
        </w:rPr>
        <w:tab/>
      </w:r>
    </w:p>
    <w:p w:rsidR="00EA6DFF" w:rsidRDefault="00EA6DFF" w:rsidP="00EA6DFF">
      <w:pPr>
        <w:suppressAutoHyphens/>
        <w:autoSpaceDE w:val="0"/>
        <w:ind w:left="0" w:firstLine="0"/>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lang w:eastAsia="zh-CN"/>
        </w:rPr>
        <w:t>MODELLO A – dichiarazione sostitutiva</w:t>
      </w:r>
    </w:p>
    <w:p w:rsidR="003B4E90" w:rsidRPr="00EA6DFF" w:rsidRDefault="003B4E90" w:rsidP="00EA6DFF">
      <w:pPr>
        <w:suppressAutoHyphens/>
        <w:autoSpaceDE w:val="0"/>
        <w:ind w:left="0" w:firstLine="0"/>
        <w:rPr>
          <w:rFonts w:ascii="Calibri" w:eastAsia="Times New Roman" w:hAnsi="Calibri"/>
          <w:b/>
          <w:bCs/>
          <w:color w:val="000000"/>
          <w:sz w:val="18"/>
          <w:szCs w:val="18"/>
          <w:lang w:eastAsia="zh-CN"/>
        </w:rPr>
      </w:pPr>
    </w:p>
    <w:p w:rsidR="00EA6DFF" w:rsidRPr="00EA6DFF" w:rsidRDefault="00EA6DFF" w:rsidP="00EA6DFF">
      <w:pPr>
        <w:suppressAutoHyphens/>
        <w:autoSpaceDE w:val="0"/>
        <w:ind w:left="720" w:firstLine="0"/>
        <w:jc w:val="both"/>
        <w:rPr>
          <w:rFonts w:ascii="Calibri" w:eastAsia="Times New Roman" w:hAnsi="Calibri"/>
          <w:b/>
          <w:bCs/>
          <w:color w:val="000000"/>
          <w:sz w:val="18"/>
          <w:szCs w:val="18"/>
          <w:lang w:eastAsia="zh-CN"/>
        </w:rPr>
      </w:pPr>
    </w:p>
    <w:p w:rsidR="00EA6DFF" w:rsidRPr="00EA6DFF" w:rsidRDefault="00EA6DFF" w:rsidP="000930E8">
      <w:pPr>
        <w:suppressAutoHyphens/>
        <w:autoSpaceDE w:val="0"/>
        <w:ind w:left="0" w:firstLine="0"/>
        <w:jc w:val="both"/>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u w:val="single"/>
          <w:lang w:eastAsia="zh-CN"/>
        </w:rPr>
        <w:t>N.B. ALLEGARE FOTOCOPIA DOCUMENTO D’IDENTITÀ VALIDO</w:t>
      </w:r>
    </w:p>
    <w:p w:rsidR="00EA6DFF" w:rsidRPr="00EA6DFF" w:rsidRDefault="00EA6DFF" w:rsidP="00EA6DFF">
      <w:pPr>
        <w:suppressAutoHyphens/>
        <w:autoSpaceDE w:val="0"/>
        <w:ind w:left="720" w:firstLine="0"/>
        <w:jc w:val="both"/>
        <w:rPr>
          <w:rFonts w:ascii="Calibri" w:eastAsia="Times New Roman" w:hAnsi="Calibri"/>
          <w:b/>
          <w:bCs/>
          <w:color w:val="000000"/>
          <w:sz w:val="18"/>
          <w:szCs w:val="18"/>
          <w:lang w:eastAsia="zh-CN"/>
        </w:rPr>
      </w:pPr>
    </w:p>
    <w:p w:rsidR="00EA6DFF" w:rsidRPr="00EA6DFF" w:rsidRDefault="00EA6DFF" w:rsidP="00313029">
      <w:pPr>
        <w:suppressAutoHyphens/>
        <w:autoSpaceDE w:val="0"/>
        <w:spacing w:line="288" w:lineRule="auto"/>
        <w:ind w:left="540" w:firstLine="0"/>
        <w:jc w:val="both"/>
        <w:rPr>
          <w:rFonts w:ascii="Calibri" w:eastAsia="Times New Roman" w:hAnsi="Calibri"/>
          <w:b/>
          <w:bCs/>
          <w:color w:val="000000"/>
          <w:sz w:val="18"/>
          <w:szCs w:val="18"/>
          <w:lang w:eastAsia="zh-CN"/>
        </w:rPr>
      </w:pPr>
    </w:p>
    <w:p w:rsidR="00EA6DFF" w:rsidRPr="00EA6DFF" w:rsidRDefault="00EA6DFF" w:rsidP="00313029">
      <w:pPr>
        <w:suppressAutoHyphens/>
        <w:autoSpaceDE w:val="0"/>
        <w:spacing w:line="288" w:lineRule="auto"/>
        <w:ind w:left="0" w:firstLine="0"/>
        <w:contextualSpacing/>
        <w:rPr>
          <w:rFonts w:ascii="Calibri" w:eastAsia="Times New Roman" w:hAnsi="Calibri" w:cs="Calibri"/>
          <w:b/>
          <w:bCs/>
          <w:sz w:val="18"/>
          <w:szCs w:val="18"/>
          <w:lang w:eastAsia="zh-CN"/>
        </w:rPr>
      </w:pPr>
      <w:r w:rsidRPr="00EA6DFF">
        <w:rPr>
          <w:rFonts w:ascii="Calibri" w:eastAsia="Times New Roman" w:hAnsi="Calibri" w:cs="Calibri"/>
          <w:b/>
          <w:bCs/>
          <w:sz w:val="18"/>
          <w:szCs w:val="18"/>
          <w:lang w:eastAsia="zh-CN"/>
        </w:rPr>
        <w:t>Progetto di Eccellenza “ADRIATICO”,</w:t>
      </w:r>
    </w:p>
    <w:p w:rsidR="00EA6DFF" w:rsidRPr="00EA6DFF" w:rsidRDefault="00EA6DFF" w:rsidP="00313029">
      <w:pPr>
        <w:suppressAutoHyphens/>
        <w:autoSpaceDE w:val="0"/>
        <w:spacing w:line="288" w:lineRule="auto"/>
        <w:ind w:left="0" w:firstLine="0"/>
        <w:contextualSpacing/>
        <w:rPr>
          <w:rFonts w:ascii="Calibri" w:eastAsia="Times New Roman" w:hAnsi="Calibri" w:cs="Calibri"/>
          <w:b/>
          <w:bCs/>
          <w:sz w:val="18"/>
          <w:szCs w:val="18"/>
          <w:lang w:eastAsia="zh-CN"/>
        </w:rPr>
      </w:pPr>
      <w:r w:rsidRPr="00EA6DFF">
        <w:rPr>
          <w:rFonts w:ascii="Calibri" w:eastAsia="Times New Roman" w:hAnsi="Calibri" w:cs="Calibri"/>
          <w:b/>
          <w:bCs/>
          <w:sz w:val="18"/>
          <w:szCs w:val="18"/>
          <w:lang w:eastAsia="zh-CN"/>
        </w:rPr>
        <w:t>Art. 18 della legge 18 giugno 2009, n. 69, ex art. 1, comma 1228, della legge 27 dicembre 2006, n. 296.</w:t>
      </w:r>
    </w:p>
    <w:p w:rsidR="00EA6DFF" w:rsidRPr="00EA6DFF" w:rsidRDefault="00EA6DFF" w:rsidP="00313029">
      <w:pPr>
        <w:suppressAutoHyphens/>
        <w:autoSpaceDE w:val="0"/>
        <w:spacing w:line="288" w:lineRule="auto"/>
        <w:ind w:left="0" w:firstLine="0"/>
        <w:contextualSpacing/>
        <w:rPr>
          <w:rFonts w:ascii="Calibri" w:eastAsia="Times New Roman" w:hAnsi="Calibri" w:cs="Calibri"/>
          <w:b/>
          <w:bCs/>
          <w:sz w:val="18"/>
          <w:szCs w:val="18"/>
          <w:lang w:eastAsia="zh-CN"/>
        </w:rPr>
      </w:pPr>
      <w:r w:rsidRPr="00EA6DFF">
        <w:rPr>
          <w:rFonts w:ascii="Calibri" w:eastAsia="Times New Roman" w:hAnsi="Calibri" w:cs="Calibri"/>
          <w:b/>
          <w:bCs/>
          <w:sz w:val="18"/>
          <w:szCs w:val="18"/>
          <w:lang w:eastAsia="zh-CN"/>
        </w:rPr>
        <w:t>CUP: I27J12000170003.</w:t>
      </w:r>
    </w:p>
    <w:p w:rsidR="00EA6DFF" w:rsidRPr="00EA6DFF" w:rsidRDefault="00EA6DFF" w:rsidP="00313029">
      <w:pPr>
        <w:suppressAutoHyphens/>
        <w:spacing w:line="288" w:lineRule="auto"/>
        <w:ind w:left="0" w:firstLine="0"/>
        <w:rPr>
          <w:rFonts w:ascii="Calibri" w:eastAsia="Times New Roman" w:hAnsi="Calibri" w:cs="Times New Roman"/>
          <w:b/>
          <w:sz w:val="18"/>
          <w:szCs w:val="18"/>
          <w:lang w:eastAsia="zh-CN"/>
        </w:rPr>
      </w:pPr>
    </w:p>
    <w:p w:rsidR="00CA0F71" w:rsidRPr="004C2B60" w:rsidRDefault="00CA0F71" w:rsidP="00CA0F71">
      <w:pPr>
        <w:pStyle w:val="Rientrocorpodeltesto21"/>
        <w:spacing w:after="0" w:line="288" w:lineRule="auto"/>
        <w:jc w:val="center"/>
        <w:rPr>
          <w:rFonts w:ascii="Calibri" w:eastAsia="Calibri" w:hAnsi="Calibri" w:cs="Calibri"/>
          <w:b/>
          <w:color w:val="000000"/>
          <w:sz w:val="18"/>
          <w:szCs w:val="18"/>
        </w:rPr>
      </w:pPr>
      <w:r w:rsidRPr="004C2B60">
        <w:rPr>
          <w:rFonts w:ascii="Calibri" w:eastAsia="Calibri" w:hAnsi="Calibri" w:cs="Calibri"/>
          <w:b/>
          <w:color w:val="000000"/>
          <w:sz w:val="18"/>
          <w:szCs w:val="18"/>
        </w:rPr>
        <w:t>Procedura negoziata di cui all’art. 36, comma 2, lett. b) del D.lgs. 50/2016</w:t>
      </w:r>
    </w:p>
    <w:p w:rsidR="00CA0F71" w:rsidRDefault="00CA0F71" w:rsidP="00CA0F71">
      <w:pPr>
        <w:pStyle w:val="Rientrocorpodeltesto21"/>
        <w:spacing w:after="0" w:line="288" w:lineRule="auto"/>
        <w:ind w:left="0"/>
        <w:jc w:val="center"/>
        <w:rPr>
          <w:rFonts w:ascii="Calibri" w:eastAsia="Calibri" w:hAnsi="Calibri" w:cs="Calibri"/>
          <w:b/>
          <w:color w:val="000000"/>
          <w:sz w:val="18"/>
          <w:szCs w:val="18"/>
        </w:rPr>
      </w:pPr>
      <w:r w:rsidRPr="004C2B60">
        <w:rPr>
          <w:rFonts w:ascii="Calibri" w:eastAsia="Calibri" w:hAnsi="Calibri" w:cs="Calibri"/>
          <w:b/>
          <w:color w:val="000000"/>
          <w:sz w:val="18"/>
          <w:szCs w:val="18"/>
        </w:rPr>
        <w:t>avente ad oggetto l’erogazione di attività formativa in tema di progettazione, sviluppo e promozione del prodotto turistico, lingua inglese, tecniche di vendita e tecniche avanzate di comunicazione in pubblico a favore del personale di PromoTurismoFVG.</w:t>
      </w:r>
    </w:p>
    <w:p w:rsidR="00EA6DFF" w:rsidRPr="00EA6DFF" w:rsidRDefault="00EA6DFF" w:rsidP="00313029">
      <w:pPr>
        <w:spacing w:line="288" w:lineRule="auto"/>
        <w:ind w:left="0" w:firstLine="0"/>
        <w:rPr>
          <w:rFonts w:ascii="Calibri" w:hAnsi="Calibri"/>
          <w:b/>
          <w:sz w:val="18"/>
          <w:szCs w:val="20"/>
        </w:rPr>
      </w:pPr>
    </w:p>
    <w:p w:rsidR="00884083" w:rsidRPr="00884083" w:rsidRDefault="00884083" w:rsidP="0054597B">
      <w:pPr>
        <w:tabs>
          <w:tab w:val="left" w:pos="1701"/>
        </w:tabs>
        <w:suppressAutoHyphens/>
        <w:ind w:left="0" w:firstLine="0"/>
        <w:rPr>
          <w:rFonts w:ascii="Calibri" w:eastAsia="Times New Roman" w:hAnsi="Calibri"/>
          <w:b/>
          <w:iCs/>
          <w:sz w:val="18"/>
          <w:szCs w:val="18"/>
          <w:lang w:eastAsia="zh-CN"/>
        </w:rPr>
      </w:pPr>
      <w:r w:rsidRPr="00884083">
        <w:rPr>
          <w:rFonts w:ascii="Calibri" w:eastAsia="Times New Roman" w:hAnsi="Calibri"/>
          <w:b/>
          <w:iCs/>
          <w:sz w:val="18"/>
          <w:szCs w:val="18"/>
          <w:lang w:eastAsia="zh-CN"/>
        </w:rPr>
        <w:t>LOTTO 1 CIG:</w:t>
      </w:r>
      <w:r w:rsidRPr="00884083">
        <w:rPr>
          <w:rFonts w:ascii="Calibri" w:eastAsia="Times New Roman" w:hAnsi="Calibri"/>
          <w:b/>
          <w:bCs/>
          <w:iCs/>
          <w:sz w:val="18"/>
          <w:szCs w:val="18"/>
          <w:lang w:eastAsia="zh-CN"/>
        </w:rPr>
        <w:t xml:space="preserve"> 7026261DFD -</w:t>
      </w:r>
      <w:r w:rsidRPr="00884083">
        <w:rPr>
          <w:rFonts w:ascii="Calibri" w:eastAsia="Times New Roman" w:hAnsi="Calibri"/>
          <w:b/>
          <w:iCs/>
          <w:sz w:val="18"/>
          <w:szCs w:val="18"/>
          <w:lang w:eastAsia="zh-CN"/>
        </w:rPr>
        <w:t xml:space="preserve"> LOTTO 2 CIG: </w:t>
      </w:r>
      <w:r w:rsidRPr="00884083">
        <w:rPr>
          <w:rFonts w:ascii="Calibri" w:eastAsia="Times New Roman" w:hAnsi="Calibri"/>
          <w:b/>
          <w:bCs/>
          <w:iCs/>
          <w:sz w:val="18"/>
          <w:szCs w:val="18"/>
          <w:lang w:eastAsia="zh-CN"/>
        </w:rPr>
        <w:t>70262737E6</w:t>
      </w:r>
      <w:r>
        <w:rPr>
          <w:rFonts w:ascii="Calibri" w:eastAsia="Times New Roman" w:hAnsi="Calibri"/>
          <w:b/>
          <w:bCs/>
          <w:iCs/>
          <w:sz w:val="18"/>
          <w:szCs w:val="18"/>
          <w:lang w:eastAsia="zh-CN"/>
        </w:rPr>
        <w:t xml:space="preserve"> - </w:t>
      </w:r>
      <w:r w:rsidRPr="00884083">
        <w:rPr>
          <w:rFonts w:ascii="Calibri" w:eastAsia="Times New Roman" w:hAnsi="Calibri"/>
          <w:b/>
          <w:iCs/>
          <w:sz w:val="18"/>
          <w:szCs w:val="18"/>
          <w:lang w:eastAsia="zh-CN"/>
        </w:rPr>
        <w:t xml:space="preserve">LOTTO 3 CIG: </w:t>
      </w:r>
      <w:r w:rsidRPr="00884083">
        <w:rPr>
          <w:rFonts w:ascii="Calibri" w:eastAsia="Times New Roman" w:hAnsi="Calibri"/>
          <w:b/>
          <w:bCs/>
          <w:iCs/>
          <w:sz w:val="18"/>
          <w:szCs w:val="18"/>
          <w:lang w:eastAsia="zh-CN"/>
        </w:rPr>
        <w:t xml:space="preserve">7026280DAB - </w:t>
      </w:r>
      <w:r w:rsidRPr="00884083">
        <w:rPr>
          <w:rFonts w:ascii="Calibri" w:eastAsia="Times New Roman" w:hAnsi="Calibri"/>
          <w:b/>
          <w:iCs/>
          <w:sz w:val="18"/>
          <w:szCs w:val="18"/>
          <w:lang w:eastAsia="zh-CN"/>
        </w:rPr>
        <w:t xml:space="preserve">LOTTO 4 CIG: </w:t>
      </w:r>
      <w:r w:rsidRPr="00884083">
        <w:rPr>
          <w:rFonts w:ascii="Calibri" w:eastAsia="Times New Roman" w:hAnsi="Calibri"/>
          <w:b/>
          <w:bCs/>
          <w:iCs/>
          <w:sz w:val="18"/>
          <w:szCs w:val="18"/>
          <w:lang w:eastAsia="zh-CN"/>
        </w:rPr>
        <w:t>702628951B</w:t>
      </w:r>
    </w:p>
    <w:p w:rsidR="007276D9" w:rsidRPr="004654C8" w:rsidRDefault="007276D9" w:rsidP="007276D9">
      <w:pPr>
        <w:tabs>
          <w:tab w:val="left" w:pos="1701"/>
        </w:tabs>
        <w:suppressAutoHyphens/>
        <w:ind w:left="0" w:firstLine="0"/>
        <w:jc w:val="both"/>
        <w:rPr>
          <w:rFonts w:ascii="Calibri" w:eastAsia="Times New Roman" w:hAnsi="Calibri"/>
          <w:b/>
          <w:iCs/>
          <w:sz w:val="18"/>
          <w:szCs w:val="18"/>
          <w:lang w:eastAsia="zh-CN"/>
        </w:rPr>
      </w:pPr>
    </w:p>
    <w:p w:rsidR="00EA6DFF" w:rsidRPr="00EA6DFF" w:rsidRDefault="00EA6DFF" w:rsidP="00EA6DFF">
      <w:pPr>
        <w:suppressAutoHyphens/>
        <w:autoSpaceDE w:val="0"/>
        <w:ind w:left="540" w:right="247" w:firstLine="0"/>
        <w:rPr>
          <w:rFonts w:ascii="Calibri" w:eastAsia="Times New Roman" w:hAnsi="Calibri"/>
          <w:color w:val="000000"/>
          <w:sz w:val="18"/>
          <w:szCs w:val="18"/>
          <w:u w:val="single"/>
          <w:lang w:eastAsia="zh-CN"/>
        </w:rPr>
      </w:pPr>
      <w:r w:rsidRPr="00EA6DFF">
        <w:rPr>
          <w:rFonts w:ascii="Calibri" w:eastAsia="Times New Roman" w:hAnsi="Calibri"/>
          <w:b/>
          <w:bCs/>
          <w:color w:val="000000"/>
          <w:sz w:val="18"/>
          <w:szCs w:val="18"/>
          <w:u w:val="single"/>
          <w:lang w:eastAsia="zh-CN"/>
        </w:rPr>
        <w:t xml:space="preserve">Dichiarazione redatta ai sensi degli artt. n. 38, 46 e 47 del DPR n. 445/2000 e </w:t>
      </w:r>
      <w:proofErr w:type="spellStart"/>
      <w:r w:rsidRPr="00EA6DFF">
        <w:rPr>
          <w:rFonts w:ascii="Calibri" w:eastAsia="Times New Roman" w:hAnsi="Calibri"/>
          <w:b/>
          <w:bCs/>
          <w:color w:val="000000"/>
          <w:sz w:val="18"/>
          <w:szCs w:val="18"/>
          <w:u w:val="single"/>
          <w:lang w:eastAsia="zh-CN"/>
        </w:rPr>
        <w:t>s.m.i.</w:t>
      </w:r>
      <w:proofErr w:type="spellEnd"/>
    </w:p>
    <w:p w:rsidR="00EA6DFF" w:rsidRPr="00EA6DFF" w:rsidRDefault="00EA6DFF" w:rsidP="00EA6DFF">
      <w:pPr>
        <w:suppressAutoHyphens/>
        <w:autoSpaceDE w:val="0"/>
        <w:ind w:left="720" w:right="247"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spacing w:line="360" w:lineRule="auto"/>
        <w:ind w:left="0" w:firstLine="0"/>
        <w:jc w:val="both"/>
        <w:rPr>
          <w:rFonts w:ascii="Calibri" w:eastAsia="Times New Roman" w:hAnsi="Calibri"/>
          <w:b/>
          <w:color w:val="000000"/>
          <w:sz w:val="18"/>
          <w:szCs w:val="18"/>
          <w:lang w:eastAsia="zh-CN"/>
        </w:rPr>
      </w:pPr>
      <w:r w:rsidRPr="00EA6DFF">
        <w:rPr>
          <w:rFonts w:ascii="Calibri" w:eastAsia="Times New Roman" w:hAnsi="Calibri"/>
          <w:color w:val="000000"/>
          <w:sz w:val="18"/>
          <w:szCs w:val="18"/>
          <w:lang w:eastAsia="zh-CN"/>
        </w:rPr>
        <w:t>Il sottoscritto _________________________________________, nato a _____________________________________ il ______________________________, codice fiscale ______________________________________, residente a ___________________________________________________________________________________________________________________via ________________________________________________________________________ n. _______________________ in qualità di ______________________________________________ (legale rappresentante/titolare/procuratore) dell’impresa _______________________________________________________ con sede legale in ________________________________________ via ____________________________________ n. ____ numero partita I.V.A. _____________________________ codice fiscale _______________________________</w:t>
      </w:r>
    </w:p>
    <w:p w:rsidR="00EA6DFF" w:rsidRDefault="00EA6DFF" w:rsidP="00EA6DFF">
      <w:pPr>
        <w:suppressAutoHyphens/>
        <w:autoSpaceDE w:val="0"/>
        <w:ind w:left="0" w:firstLine="0"/>
        <w:rPr>
          <w:rFonts w:ascii="Calibri" w:eastAsia="Times New Roman" w:hAnsi="Calibri"/>
          <w:b/>
          <w:color w:val="000000"/>
          <w:sz w:val="18"/>
          <w:szCs w:val="18"/>
          <w:lang w:eastAsia="zh-CN"/>
        </w:rPr>
      </w:pPr>
    </w:p>
    <w:p w:rsidR="00B13810" w:rsidRPr="00EA6DFF" w:rsidRDefault="00B13810" w:rsidP="00EA6DFF">
      <w:pPr>
        <w:suppressAutoHyphens/>
        <w:autoSpaceDE w:val="0"/>
        <w:ind w:left="0" w:firstLine="0"/>
        <w:rPr>
          <w:rFonts w:ascii="Calibri" w:eastAsia="Times New Roman" w:hAnsi="Calibri"/>
          <w:b/>
          <w:color w:val="000000"/>
          <w:sz w:val="18"/>
          <w:szCs w:val="18"/>
          <w:lang w:eastAsia="zh-CN"/>
        </w:rPr>
      </w:pPr>
    </w:p>
    <w:p w:rsidR="00EA6DFF" w:rsidRPr="00EA6DFF" w:rsidRDefault="00EA6DFF" w:rsidP="00EA6DFF">
      <w:pPr>
        <w:tabs>
          <w:tab w:val="left" w:pos="18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Consapevole:</w:t>
      </w:r>
    </w:p>
    <w:p w:rsidR="00EA6DFF" w:rsidRPr="00EA6DFF" w:rsidRDefault="00EA6DFF" w:rsidP="00EA6DFF">
      <w:pPr>
        <w:tabs>
          <w:tab w:val="left" w:pos="18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F24A5B">
      <w:pPr>
        <w:numPr>
          <w:ilvl w:val="0"/>
          <w:numId w:val="39"/>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delle sanzioni penali previste dall’art. 76 del DPR 445/2000 cui può andare incontro in caso di falsità in atti e dichiarazioni mendaci e della decorrenza dei benefici conseguiti a seguito di un provvedimento adottato in base ad una dichiarazione rivelatasi, successivamente, mendace;</w:t>
      </w:r>
    </w:p>
    <w:p w:rsidR="00EA6DFF" w:rsidRPr="00EA6DFF" w:rsidRDefault="00EA6DFF" w:rsidP="00F24A5B">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F24A5B">
      <w:pPr>
        <w:numPr>
          <w:ilvl w:val="0"/>
          <w:numId w:val="39"/>
        </w:numPr>
        <w:tabs>
          <w:tab w:val="clear" w:pos="0"/>
          <w:tab w:val="num" w:pos="426"/>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delle sanzioni amministrative e penali di cui all’art. 80 del </w:t>
      </w:r>
      <w:proofErr w:type="spellStart"/>
      <w:proofErr w:type="gramStart"/>
      <w:r w:rsidRPr="00EA6DFF">
        <w:rPr>
          <w:rFonts w:ascii="Calibri" w:eastAsia="Times New Roman" w:hAnsi="Calibri"/>
          <w:color w:val="000000"/>
          <w:sz w:val="18"/>
          <w:szCs w:val="18"/>
          <w:lang w:eastAsia="zh-CN"/>
        </w:rPr>
        <w:t>D.Lgs</w:t>
      </w:r>
      <w:proofErr w:type="gramEnd"/>
      <w:r w:rsidRPr="00EA6DFF">
        <w:rPr>
          <w:rFonts w:ascii="Calibri" w:eastAsia="Times New Roman" w:hAnsi="Calibri"/>
          <w:color w:val="000000"/>
          <w:sz w:val="18"/>
          <w:szCs w:val="18"/>
          <w:lang w:eastAsia="zh-CN"/>
        </w:rPr>
        <w:t>.</w:t>
      </w:r>
      <w:proofErr w:type="spellEnd"/>
      <w:r w:rsidRPr="00EA6DFF">
        <w:rPr>
          <w:rFonts w:ascii="Calibri" w:eastAsia="Times New Roman" w:hAnsi="Calibri"/>
          <w:color w:val="000000"/>
          <w:sz w:val="18"/>
          <w:szCs w:val="18"/>
          <w:lang w:eastAsia="zh-CN"/>
        </w:rPr>
        <w:t xml:space="preserve"> 50/2016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 xml:space="preserve">, che recita testualmente: </w:t>
      </w:r>
      <w:r w:rsidRPr="00EA6DFF">
        <w:rPr>
          <w:rFonts w:ascii="Calibri" w:eastAsia="Times New Roman" w:hAnsi="Calibri"/>
          <w:i/>
          <w:color w:val="000000"/>
          <w:sz w:val="18"/>
          <w:szCs w:val="18"/>
          <w:lang w:eastAsia="zh-CN"/>
        </w:rPr>
        <w:t>“In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B13810" w:rsidRDefault="00B13810" w:rsidP="00EA6DFF">
      <w:pPr>
        <w:suppressAutoHyphens/>
        <w:autoSpaceDE w:val="0"/>
        <w:ind w:left="0" w:firstLine="0"/>
        <w:rPr>
          <w:rFonts w:ascii="Calibri" w:eastAsia="Times New Roman" w:hAnsi="Calibri"/>
          <w:b/>
          <w:bCs/>
          <w:color w:val="000000"/>
          <w:sz w:val="18"/>
          <w:szCs w:val="18"/>
          <w:lang w:eastAsia="zh-CN"/>
        </w:rPr>
      </w:pPr>
    </w:p>
    <w:p w:rsidR="00B13810" w:rsidRDefault="00B13810" w:rsidP="00EA6DFF">
      <w:pPr>
        <w:suppressAutoHyphens/>
        <w:autoSpaceDE w:val="0"/>
        <w:ind w:left="0" w:firstLine="0"/>
        <w:rPr>
          <w:rFonts w:ascii="Calibri" w:eastAsia="Times New Roman" w:hAnsi="Calibri"/>
          <w:b/>
          <w:bCs/>
          <w:color w:val="000000"/>
          <w:sz w:val="18"/>
          <w:szCs w:val="18"/>
          <w:lang w:eastAsia="zh-CN"/>
        </w:rPr>
      </w:pPr>
    </w:p>
    <w:p w:rsidR="00EA6DFF" w:rsidRDefault="00EA6DFF" w:rsidP="00EA6DFF">
      <w:pPr>
        <w:suppressAutoHyphens/>
        <w:autoSpaceDE w:val="0"/>
        <w:ind w:left="0" w:firstLine="0"/>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lang w:eastAsia="zh-CN"/>
        </w:rPr>
        <w:lastRenderedPageBreak/>
        <w:t>DICHIARA</w:t>
      </w:r>
    </w:p>
    <w:p w:rsidR="00501539" w:rsidRDefault="00501539" w:rsidP="00EA6DFF">
      <w:pPr>
        <w:suppressAutoHyphens/>
        <w:autoSpaceDE w:val="0"/>
        <w:ind w:left="0" w:firstLine="0"/>
        <w:rPr>
          <w:rFonts w:ascii="Calibri" w:eastAsia="Times New Roman" w:hAnsi="Calibri"/>
          <w:b/>
          <w:bCs/>
          <w:color w:val="000000"/>
          <w:sz w:val="18"/>
          <w:szCs w:val="18"/>
          <w:lang w:eastAsia="zh-CN"/>
        </w:rPr>
      </w:pPr>
      <w:bookmarkStart w:id="0" w:name="_GoBack"/>
      <w:bookmarkEnd w:id="0"/>
    </w:p>
    <w:p w:rsidR="0090553D" w:rsidRDefault="0090553D" w:rsidP="00EA6DFF">
      <w:pPr>
        <w:suppressAutoHyphens/>
        <w:autoSpaceDE w:val="0"/>
        <w:ind w:left="0" w:firstLine="0"/>
        <w:rPr>
          <w:rFonts w:ascii="Calibri" w:eastAsia="Times New Roman" w:hAnsi="Calibri"/>
          <w:b/>
          <w:bCs/>
          <w:color w:val="000000"/>
          <w:sz w:val="18"/>
          <w:szCs w:val="18"/>
          <w:lang w:eastAsia="zh-CN"/>
        </w:rPr>
      </w:pPr>
    </w:p>
    <w:p w:rsidR="0090553D" w:rsidRPr="0090553D" w:rsidRDefault="0090553D" w:rsidP="0090553D">
      <w:pPr>
        <w:suppressAutoHyphens/>
        <w:autoSpaceDE w:val="0"/>
        <w:ind w:left="0" w:firstLine="0"/>
        <w:jc w:val="left"/>
        <w:rPr>
          <w:rFonts w:ascii="Calibri" w:eastAsia="Times New Roman" w:hAnsi="Calibri"/>
          <w:b/>
          <w:bCs/>
          <w:color w:val="000000"/>
          <w:sz w:val="18"/>
          <w:szCs w:val="18"/>
          <w:lang w:eastAsia="zh-CN"/>
        </w:rPr>
      </w:pPr>
      <w:r>
        <w:rPr>
          <w:rFonts w:ascii="Calibri" w:eastAsia="Times New Roman" w:hAnsi="Calibri"/>
          <w:b/>
          <w:bCs/>
          <w:color w:val="000000"/>
          <w:sz w:val="18"/>
          <w:szCs w:val="18"/>
          <w:lang w:eastAsia="zh-CN"/>
        </w:rPr>
        <w:t xml:space="preserve">Di </w:t>
      </w:r>
      <w:r w:rsidRPr="0090553D">
        <w:rPr>
          <w:rFonts w:ascii="Calibri" w:eastAsia="Times New Roman" w:hAnsi="Calibri"/>
          <w:b/>
          <w:bCs/>
          <w:color w:val="000000"/>
          <w:sz w:val="18"/>
          <w:szCs w:val="18"/>
          <w:lang w:eastAsia="zh-CN"/>
        </w:rPr>
        <w:t xml:space="preserve">partecipare alla procedura negoziata di cui all’articolo 36, comma 2, lett. b) del d.lgs. 50/2016 e </w:t>
      </w:r>
      <w:proofErr w:type="spellStart"/>
      <w:r w:rsidRPr="0090553D">
        <w:rPr>
          <w:rFonts w:ascii="Calibri" w:eastAsia="Times New Roman" w:hAnsi="Calibri"/>
          <w:b/>
          <w:bCs/>
          <w:color w:val="000000"/>
          <w:sz w:val="18"/>
          <w:szCs w:val="18"/>
          <w:lang w:eastAsia="zh-CN"/>
        </w:rPr>
        <w:t>s.m.i.</w:t>
      </w:r>
      <w:proofErr w:type="spellEnd"/>
      <w:r w:rsidRPr="0090553D">
        <w:rPr>
          <w:rFonts w:ascii="Calibri" w:eastAsia="Times New Roman" w:hAnsi="Calibri"/>
          <w:b/>
          <w:bCs/>
          <w:color w:val="000000"/>
          <w:sz w:val="18"/>
          <w:szCs w:val="18"/>
          <w:lang w:eastAsia="zh-CN"/>
        </w:rPr>
        <w:t xml:space="preserve"> in oggetto per i seguenti lotti (</w:t>
      </w:r>
      <w:r w:rsidRPr="0090553D">
        <w:rPr>
          <w:rFonts w:ascii="Calibri" w:eastAsia="Times New Roman" w:hAnsi="Calibri"/>
          <w:b/>
          <w:bCs/>
          <w:i/>
          <w:color w:val="000000"/>
          <w:sz w:val="18"/>
          <w:szCs w:val="18"/>
          <w:lang w:eastAsia="zh-CN"/>
        </w:rPr>
        <w:t>indicare con una crocetta i lotti ai quali si intende partecipare</w:t>
      </w:r>
      <w:r w:rsidRPr="0090553D">
        <w:rPr>
          <w:rFonts w:ascii="Calibri" w:eastAsia="Times New Roman" w:hAnsi="Calibri"/>
          <w:b/>
          <w:bCs/>
          <w:color w:val="000000"/>
          <w:sz w:val="18"/>
          <w:szCs w:val="18"/>
          <w:lang w:eastAsia="zh-CN"/>
        </w:rPr>
        <w:t>)</w:t>
      </w:r>
    </w:p>
    <w:p w:rsidR="0090553D" w:rsidRPr="0090553D" w:rsidRDefault="0090553D" w:rsidP="0090553D">
      <w:pPr>
        <w:suppressAutoHyphens/>
        <w:autoSpaceDE w:val="0"/>
        <w:ind w:left="0" w:firstLine="0"/>
        <w:rPr>
          <w:rFonts w:ascii="Calibri" w:eastAsia="Times New Roman" w:hAnsi="Calibri"/>
          <w:b/>
          <w:bCs/>
          <w:color w:val="000000"/>
          <w:sz w:val="18"/>
          <w:szCs w:val="18"/>
          <w:lang w:eastAsia="zh-CN"/>
        </w:rPr>
      </w:pPr>
    </w:p>
    <w:p w:rsidR="0090553D" w:rsidRPr="0090553D" w:rsidRDefault="00501539" w:rsidP="0090553D">
      <w:pPr>
        <w:suppressAutoHyphens/>
        <w:autoSpaceDE w:val="0"/>
        <w:ind w:left="0" w:firstLine="0"/>
        <w:jc w:val="left"/>
        <w:rPr>
          <w:rFonts w:ascii="Calibri" w:eastAsia="Times New Roman" w:hAnsi="Calibri"/>
          <w:b/>
          <w:bCs/>
          <w:color w:val="000000"/>
          <w:sz w:val="18"/>
          <w:szCs w:val="18"/>
          <w:lang w:eastAsia="zh-CN"/>
        </w:rPr>
      </w:pPr>
      <w:sdt>
        <w:sdtPr>
          <w:rPr>
            <w:rFonts w:ascii="Calibri" w:eastAsia="Times New Roman" w:hAnsi="Calibri"/>
            <w:b/>
            <w:bCs/>
            <w:color w:val="000000"/>
            <w:sz w:val="18"/>
            <w:szCs w:val="18"/>
            <w:lang w:eastAsia="zh-CN"/>
          </w:rPr>
          <w:id w:val="-2034800157"/>
          <w14:checkbox>
            <w14:checked w14:val="0"/>
            <w14:checkedState w14:val="2612" w14:font="MS Gothic"/>
            <w14:uncheckedState w14:val="2610" w14:font="MS Gothic"/>
          </w14:checkbox>
        </w:sdtPr>
        <w:sdtEndPr/>
        <w:sdtContent>
          <w:r w:rsidR="000930E8">
            <w:rPr>
              <w:rFonts w:ascii="MS Gothic" w:eastAsia="MS Gothic" w:hAnsi="MS Gothic" w:hint="eastAsia"/>
              <w:b/>
              <w:bCs/>
              <w:color w:val="000000"/>
              <w:sz w:val="18"/>
              <w:szCs w:val="18"/>
              <w:lang w:eastAsia="zh-CN"/>
            </w:rPr>
            <w:t>☐</w:t>
          </w:r>
        </w:sdtContent>
      </w:sdt>
      <w:r w:rsidR="000930E8">
        <w:rPr>
          <w:rFonts w:ascii="Calibri" w:eastAsia="Times New Roman" w:hAnsi="Calibri"/>
          <w:b/>
          <w:bCs/>
          <w:color w:val="000000"/>
          <w:sz w:val="18"/>
          <w:szCs w:val="18"/>
          <w:lang w:eastAsia="zh-CN"/>
        </w:rPr>
        <w:t xml:space="preserve"> </w:t>
      </w:r>
      <w:r w:rsidR="0090553D" w:rsidRPr="0090553D">
        <w:rPr>
          <w:rFonts w:ascii="Calibri" w:eastAsia="Times New Roman" w:hAnsi="Calibri"/>
          <w:b/>
          <w:bCs/>
          <w:color w:val="000000"/>
          <w:sz w:val="18"/>
          <w:szCs w:val="18"/>
          <w:lang w:eastAsia="zh-CN"/>
        </w:rPr>
        <w:t>LOTTO 1</w:t>
      </w:r>
      <w:r w:rsidR="0090553D" w:rsidRPr="0090553D">
        <w:rPr>
          <w:rFonts w:ascii="Calibri" w:eastAsia="Times New Roman" w:hAnsi="Calibri"/>
          <w:b/>
          <w:bCs/>
          <w:color w:val="000000"/>
          <w:sz w:val="18"/>
          <w:szCs w:val="18"/>
          <w:lang w:eastAsia="zh-CN"/>
        </w:rPr>
        <w:tab/>
      </w:r>
      <w:sdt>
        <w:sdtPr>
          <w:rPr>
            <w:rFonts w:ascii="Calibri" w:eastAsia="Times New Roman" w:hAnsi="Calibri"/>
            <w:b/>
            <w:bCs/>
            <w:color w:val="000000"/>
            <w:sz w:val="18"/>
            <w:szCs w:val="18"/>
            <w:lang w:eastAsia="zh-CN"/>
          </w:rPr>
          <w:id w:val="1950737126"/>
          <w14:checkbox>
            <w14:checked w14:val="0"/>
            <w14:checkedState w14:val="2612" w14:font="MS Gothic"/>
            <w14:uncheckedState w14:val="2610" w14:font="MS Gothic"/>
          </w14:checkbox>
        </w:sdtPr>
        <w:sdtEndPr/>
        <w:sdtContent>
          <w:r w:rsidR="0090553D" w:rsidRPr="0090553D">
            <w:rPr>
              <w:rFonts w:ascii="Segoe UI Symbol" w:eastAsia="Times New Roman" w:hAnsi="Segoe UI Symbol" w:cs="Segoe UI Symbol"/>
              <w:b/>
              <w:bCs/>
              <w:color w:val="000000"/>
              <w:sz w:val="18"/>
              <w:szCs w:val="18"/>
              <w:lang w:eastAsia="zh-CN"/>
            </w:rPr>
            <w:t>☐</w:t>
          </w:r>
        </w:sdtContent>
      </w:sdt>
      <w:r w:rsidR="0090553D" w:rsidRPr="0090553D">
        <w:rPr>
          <w:rFonts w:ascii="Calibri" w:eastAsia="Times New Roman" w:hAnsi="Calibri"/>
          <w:b/>
          <w:bCs/>
          <w:color w:val="000000"/>
          <w:sz w:val="18"/>
          <w:szCs w:val="18"/>
          <w:lang w:eastAsia="zh-CN"/>
        </w:rPr>
        <w:t xml:space="preserve"> LOTTO 2</w:t>
      </w:r>
      <w:r w:rsidR="0090553D" w:rsidRPr="0090553D">
        <w:rPr>
          <w:rFonts w:ascii="Calibri" w:eastAsia="Times New Roman" w:hAnsi="Calibri"/>
          <w:b/>
          <w:bCs/>
          <w:color w:val="000000"/>
          <w:sz w:val="18"/>
          <w:szCs w:val="18"/>
          <w:lang w:eastAsia="zh-CN"/>
        </w:rPr>
        <w:tab/>
      </w:r>
      <w:sdt>
        <w:sdtPr>
          <w:rPr>
            <w:rFonts w:ascii="Calibri" w:eastAsia="Times New Roman" w:hAnsi="Calibri"/>
            <w:b/>
            <w:bCs/>
            <w:color w:val="000000"/>
            <w:sz w:val="18"/>
            <w:szCs w:val="18"/>
            <w:lang w:eastAsia="zh-CN"/>
          </w:rPr>
          <w:id w:val="-3751768"/>
          <w14:checkbox>
            <w14:checked w14:val="0"/>
            <w14:checkedState w14:val="2612" w14:font="MS Gothic"/>
            <w14:uncheckedState w14:val="2610" w14:font="MS Gothic"/>
          </w14:checkbox>
        </w:sdtPr>
        <w:sdtEndPr/>
        <w:sdtContent>
          <w:r w:rsidR="0090553D" w:rsidRPr="0090553D">
            <w:rPr>
              <w:rFonts w:ascii="Segoe UI Symbol" w:eastAsia="Times New Roman" w:hAnsi="Segoe UI Symbol" w:cs="Segoe UI Symbol"/>
              <w:b/>
              <w:bCs/>
              <w:color w:val="000000"/>
              <w:sz w:val="18"/>
              <w:szCs w:val="18"/>
              <w:lang w:eastAsia="zh-CN"/>
            </w:rPr>
            <w:t>☐</w:t>
          </w:r>
        </w:sdtContent>
      </w:sdt>
      <w:r w:rsidR="0090553D" w:rsidRPr="0090553D">
        <w:rPr>
          <w:rFonts w:ascii="Calibri" w:eastAsia="Times New Roman" w:hAnsi="Calibri"/>
          <w:b/>
          <w:bCs/>
          <w:color w:val="000000"/>
          <w:sz w:val="18"/>
          <w:szCs w:val="18"/>
          <w:lang w:eastAsia="zh-CN"/>
        </w:rPr>
        <w:t xml:space="preserve"> LOTTO 3</w:t>
      </w:r>
      <w:r w:rsidR="0090553D" w:rsidRPr="0090553D">
        <w:rPr>
          <w:rFonts w:ascii="Calibri" w:eastAsia="Times New Roman" w:hAnsi="Calibri"/>
          <w:b/>
          <w:bCs/>
          <w:color w:val="000000"/>
          <w:sz w:val="18"/>
          <w:szCs w:val="18"/>
          <w:lang w:eastAsia="zh-CN"/>
        </w:rPr>
        <w:tab/>
      </w:r>
      <w:sdt>
        <w:sdtPr>
          <w:rPr>
            <w:rFonts w:ascii="Calibri" w:eastAsia="Times New Roman" w:hAnsi="Calibri"/>
            <w:b/>
            <w:bCs/>
            <w:color w:val="000000"/>
            <w:sz w:val="18"/>
            <w:szCs w:val="18"/>
            <w:lang w:eastAsia="zh-CN"/>
          </w:rPr>
          <w:id w:val="1647697891"/>
          <w14:checkbox>
            <w14:checked w14:val="0"/>
            <w14:checkedState w14:val="2612" w14:font="MS Gothic"/>
            <w14:uncheckedState w14:val="2610" w14:font="MS Gothic"/>
          </w14:checkbox>
        </w:sdtPr>
        <w:sdtEndPr/>
        <w:sdtContent>
          <w:r w:rsidR="0090553D" w:rsidRPr="0090553D">
            <w:rPr>
              <w:rFonts w:ascii="Segoe UI Symbol" w:eastAsia="Times New Roman" w:hAnsi="Segoe UI Symbol" w:cs="Segoe UI Symbol"/>
              <w:b/>
              <w:bCs/>
              <w:color w:val="000000"/>
              <w:sz w:val="18"/>
              <w:szCs w:val="18"/>
              <w:lang w:eastAsia="zh-CN"/>
            </w:rPr>
            <w:t>☐</w:t>
          </w:r>
        </w:sdtContent>
      </w:sdt>
      <w:r w:rsidR="0090553D" w:rsidRPr="0090553D">
        <w:rPr>
          <w:rFonts w:ascii="Calibri" w:eastAsia="Times New Roman" w:hAnsi="Calibri"/>
          <w:b/>
          <w:bCs/>
          <w:color w:val="000000"/>
          <w:sz w:val="18"/>
          <w:szCs w:val="18"/>
          <w:lang w:eastAsia="zh-CN"/>
        </w:rPr>
        <w:t xml:space="preserve"> LOTTO 4</w:t>
      </w:r>
    </w:p>
    <w:p w:rsidR="0090553D" w:rsidRDefault="0090553D" w:rsidP="00EA6DFF">
      <w:pPr>
        <w:suppressAutoHyphens/>
        <w:autoSpaceDE w:val="0"/>
        <w:ind w:left="0" w:firstLine="0"/>
        <w:rPr>
          <w:rFonts w:ascii="Calibri" w:eastAsia="Times New Roman" w:hAnsi="Calibri"/>
          <w:b/>
          <w:bCs/>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i dati relativi all’impresa sono i seguenti:</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denominazione: __________________________________________________________________________________________</w:t>
      </w:r>
      <w:r w:rsidR="00CF1D60">
        <w:rPr>
          <w:rFonts w:ascii="Calibri" w:eastAsia="Times New Roman" w:hAnsi="Calibri"/>
          <w:color w:val="000000"/>
          <w:sz w:val="18"/>
          <w:szCs w:val="18"/>
          <w:lang w:eastAsia="zh-CN"/>
        </w:rPr>
        <w:t>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forma giuridica: ________________________________________</w:t>
      </w:r>
      <w:r w:rsidR="00CF1D60">
        <w:rPr>
          <w:rFonts w:ascii="Calibri" w:eastAsia="Times New Roman" w:hAnsi="Calibri"/>
          <w:color w:val="000000"/>
          <w:sz w:val="18"/>
          <w:szCs w:val="18"/>
          <w:lang w:eastAsia="zh-CN"/>
        </w:rPr>
        <w:t>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sede (via, numero ci</w:t>
      </w:r>
      <w:r w:rsidR="00CF1D60">
        <w:rPr>
          <w:rFonts w:ascii="Calibri" w:eastAsia="Times New Roman" w:hAnsi="Calibri"/>
          <w:color w:val="000000"/>
          <w:sz w:val="18"/>
          <w:szCs w:val="18"/>
          <w:lang w:eastAsia="zh-CN"/>
        </w:rPr>
        <w:t>vico, località, provincia, CAP) ________</w:t>
      </w:r>
      <w:r w:rsidRPr="00EA6DFF">
        <w:rPr>
          <w:rFonts w:ascii="Calibri" w:eastAsia="Times New Roman" w:hAnsi="Calibri"/>
          <w:color w:val="000000"/>
          <w:sz w:val="18"/>
          <w:szCs w:val="18"/>
          <w:lang w:eastAsia="zh-CN"/>
        </w:rPr>
        <w:t>_______________</w:t>
      </w:r>
      <w:r w:rsidR="00CF1D60">
        <w:rPr>
          <w:rFonts w:ascii="Calibri" w:eastAsia="Times New Roman" w:hAnsi="Calibri"/>
          <w:color w:val="000000"/>
          <w:sz w:val="18"/>
          <w:szCs w:val="18"/>
          <w:lang w:eastAsia="zh-CN"/>
        </w:rPr>
        <w:t>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w:t>
      </w:r>
      <w:r w:rsidR="00CF1D60">
        <w:rPr>
          <w:rFonts w:ascii="Calibri" w:eastAsia="Times New Roman" w:hAnsi="Calibri"/>
          <w:color w:val="000000"/>
          <w:sz w:val="18"/>
          <w:szCs w:val="18"/>
          <w:lang w:eastAsia="zh-CN"/>
        </w:rPr>
        <w:t>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partita IVA ___________________________________________</w:t>
      </w:r>
      <w:r w:rsidR="00CF1D60">
        <w:rPr>
          <w:rFonts w:ascii="Calibri" w:eastAsia="Times New Roman" w:hAnsi="Calibri"/>
          <w:color w:val="000000"/>
          <w:sz w:val="18"/>
          <w:szCs w:val="18"/>
          <w:lang w:eastAsia="zh-CN"/>
        </w:rPr>
        <w:t>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numero di telefono _____</w:t>
      </w:r>
      <w:r w:rsidR="00CF1D60">
        <w:rPr>
          <w:rFonts w:ascii="Calibri" w:eastAsia="Times New Roman" w:hAnsi="Calibri"/>
          <w:color w:val="000000"/>
          <w:sz w:val="18"/>
          <w:szCs w:val="18"/>
          <w:lang w:eastAsia="zh-CN"/>
        </w:rPr>
        <w:t>_______________________________________________________________________________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numero di fax _________________________________________</w:t>
      </w:r>
      <w:r w:rsidR="00CF1D60">
        <w:rPr>
          <w:rFonts w:ascii="Calibri" w:eastAsia="Times New Roman" w:hAnsi="Calibri"/>
          <w:color w:val="000000"/>
          <w:sz w:val="18"/>
          <w:szCs w:val="18"/>
          <w:lang w:eastAsia="zh-CN"/>
        </w:rPr>
        <w:t>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e-mail _______________________________________________</w:t>
      </w:r>
      <w:r w:rsidR="00CF1D60">
        <w:rPr>
          <w:rFonts w:ascii="Calibri" w:eastAsia="Times New Roman" w:hAnsi="Calibri"/>
          <w:color w:val="000000"/>
          <w:sz w:val="18"/>
          <w:szCs w:val="18"/>
          <w:lang w:eastAsia="zh-CN"/>
        </w:rPr>
        <w:t>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roofErr w:type="spellStart"/>
      <w:r w:rsidRPr="00EA6DFF">
        <w:rPr>
          <w:rFonts w:ascii="Calibri" w:eastAsia="Times New Roman" w:hAnsi="Calibri"/>
          <w:color w:val="000000"/>
          <w:sz w:val="18"/>
          <w:szCs w:val="18"/>
          <w:lang w:eastAsia="zh-CN"/>
        </w:rPr>
        <w:t>Pec</w:t>
      </w:r>
      <w:proofErr w:type="spellEnd"/>
      <w:r w:rsidRPr="00EA6DFF">
        <w:rPr>
          <w:rFonts w:ascii="Calibri" w:eastAsia="Times New Roman" w:hAnsi="Calibri"/>
          <w:color w:val="000000"/>
          <w:sz w:val="18"/>
          <w:szCs w:val="18"/>
          <w:lang w:eastAsia="zh-CN"/>
        </w:rPr>
        <w:t xml:space="preserve">   ________________________________________________________________________</w:t>
      </w:r>
      <w:r w:rsidR="00CF1D60">
        <w:rPr>
          <w:rFonts w:ascii="Calibri" w:eastAsia="Times New Roman" w:hAnsi="Calibri"/>
          <w:color w:val="000000"/>
          <w:sz w:val="18"/>
          <w:szCs w:val="18"/>
          <w:lang w:eastAsia="zh-CN"/>
        </w:rPr>
        <w:t>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b/>
          <w:color w:val="000000"/>
          <w:sz w:val="18"/>
          <w:szCs w:val="18"/>
          <w:u w:val="single"/>
          <w:lang w:eastAsia="zh-CN"/>
        </w:rPr>
        <w:t xml:space="preserve">(Si rammenta che ai sensi del d.lgs. 82/2005 e </w:t>
      </w:r>
      <w:proofErr w:type="spellStart"/>
      <w:r w:rsidRPr="00EA6DFF">
        <w:rPr>
          <w:rFonts w:ascii="Calibri" w:eastAsia="Times New Roman" w:hAnsi="Calibri"/>
          <w:b/>
          <w:color w:val="000000"/>
          <w:sz w:val="18"/>
          <w:szCs w:val="18"/>
          <w:u w:val="single"/>
          <w:lang w:eastAsia="zh-CN"/>
        </w:rPr>
        <w:t>s.m.i.</w:t>
      </w:r>
      <w:proofErr w:type="spellEnd"/>
      <w:r w:rsidRPr="00EA6DFF">
        <w:rPr>
          <w:rFonts w:ascii="Calibri" w:eastAsia="Times New Roman" w:hAnsi="Calibri"/>
          <w:b/>
          <w:color w:val="000000"/>
          <w:sz w:val="18"/>
          <w:szCs w:val="18"/>
          <w:u w:val="single"/>
          <w:lang w:eastAsia="zh-CN"/>
        </w:rPr>
        <w:t>, le comunicazioni tra le parti avverranno esclusivamente via PEC)</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scegliere tra le seguenti opzioni indicando con una croce:</w:t>
      </w:r>
    </w:p>
    <w:p w:rsidR="00EA6DFF" w:rsidRPr="00EA6DFF" w:rsidRDefault="00EA6DFF" w:rsidP="00B765EB">
      <w:pPr>
        <w:suppressAutoHyphens/>
        <w:autoSpaceDE w:val="0"/>
        <w:ind w:left="0" w:firstLine="0"/>
        <w:jc w:val="left"/>
        <w:rPr>
          <w:rFonts w:ascii="Calibri" w:eastAsia="Times New Roman" w:hAnsi="Calibri"/>
          <w:color w:val="000000"/>
          <w:sz w:val="18"/>
          <w:szCs w:val="18"/>
          <w:lang w:eastAsia="zh-CN"/>
        </w:rPr>
      </w:pPr>
    </w:p>
    <w:p w:rsidR="00EA6DFF" w:rsidRPr="00EA6DFF" w:rsidRDefault="00EA6DFF" w:rsidP="007D4FF3">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essere micro-piccola-media impresa, ai sensi dell’art. 13 l. 180/2011</w:t>
      </w:r>
    </w:p>
    <w:p w:rsidR="00EA6DFF" w:rsidRPr="00EA6DFF" w:rsidRDefault="00EA6DFF" w:rsidP="007D4FF3">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7D4FF3">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non essere micro-piccola-media impresa, ai sensi dell’art. 13 l. 180/2011</w:t>
      </w:r>
    </w:p>
    <w:p w:rsidR="00EA6DFF" w:rsidRPr="00EA6DFF" w:rsidRDefault="00EA6DFF" w:rsidP="00B765EB">
      <w:pPr>
        <w:tabs>
          <w:tab w:val="left" w:pos="1418"/>
        </w:tabs>
        <w:suppressAutoHyphens/>
        <w:autoSpaceDE w:val="0"/>
        <w:ind w:left="0" w:hanging="360"/>
        <w:jc w:val="both"/>
        <w:rPr>
          <w:rFonts w:ascii="Calibri" w:eastAsia="Times New Roman" w:hAnsi="Calibr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(barrare le caselle corrispondenti)</w:t>
      </w:r>
    </w:p>
    <w:p w:rsidR="00EA6DFF" w:rsidRPr="00EA6DFF" w:rsidRDefault="00EA6DFF" w:rsidP="00B765EB">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w:t>
      </w:r>
    </w:p>
    <w:p w:rsidR="00EA6DFF" w:rsidRPr="00EA6DFF" w:rsidRDefault="00EA6DFF" w:rsidP="007D4FF3">
      <w:pPr>
        <w:numPr>
          <w:ilvl w:val="0"/>
          <w:numId w:val="42"/>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il titolare o il direttore tecnico, se si tratta di impresa individuale; </w:t>
      </w:r>
    </w:p>
    <w:p w:rsidR="00EA6DFF" w:rsidRPr="00EA6DFF" w:rsidRDefault="00EA6DFF" w:rsidP="007D4FF3">
      <w:pPr>
        <w:numPr>
          <w:ilvl w:val="0"/>
          <w:numId w:val="42"/>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il socio o il direttore tecnico, se si tratta di società in nome collettivo; </w:t>
      </w:r>
    </w:p>
    <w:p w:rsidR="00EA6DFF" w:rsidRPr="00EA6DFF" w:rsidRDefault="00EA6DFF" w:rsidP="007D4FF3">
      <w:pPr>
        <w:numPr>
          <w:ilvl w:val="0"/>
          <w:numId w:val="42"/>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 soci accomandatari o il direttore tecnico, se si tratta di società in accomandita semplice; </w:t>
      </w:r>
    </w:p>
    <w:p w:rsidR="00EA6DFF" w:rsidRPr="00EA6DFF" w:rsidRDefault="00EA6DFF" w:rsidP="007D4FF3">
      <w:pPr>
        <w:numPr>
          <w:ilvl w:val="0"/>
          <w:numId w:val="42"/>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 membri del consiglio di amministrazione cui sia stata conferita la legale rappresentanza, di direzione o di vigilanza o i soggetti muniti di poteri di rappresentanza, di direzione o di controllo, del direttore tecnico o il socio unico persona fisica, ovvero il socio di maggioranza in caso di società con meno di quattro soci, se si tratta di altro tipo di società o consorzio. </w:t>
      </w: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sono i </w:t>
      </w:r>
      <w:proofErr w:type="spellStart"/>
      <w:r w:rsidRPr="00EA6DFF">
        <w:rPr>
          <w:rFonts w:ascii="Calibri" w:eastAsia="Times New Roman" w:hAnsi="Calibri"/>
          <w:color w:val="000000"/>
          <w:sz w:val="18"/>
          <w:szCs w:val="18"/>
          <w:lang w:eastAsia="zh-CN"/>
        </w:rPr>
        <w:t>Sigg</w:t>
      </w:r>
      <w:proofErr w:type="spellEnd"/>
      <w:r w:rsidRPr="00EA6DFF">
        <w:rPr>
          <w:rFonts w:ascii="Calibri" w:eastAsia="Times New Roman" w:hAnsi="Calibri"/>
          <w:color w:val="000000"/>
          <w:sz w:val="18"/>
          <w:szCs w:val="18"/>
          <w:lang w:eastAsia="zh-CN"/>
        </w:rPr>
        <w:t>:</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cognome / nome __________________________________________ nato a ___________________________il ____/____/______ residente a ________________________________________ via ________________________________________________________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codice fiscale __________________________________ carica ricoperta __________________________________________________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cognome / nome __________________________________________ nato a ___________________________il ____/____/______ residente a ________________________________________ via ________________________________________________________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codice fiscale __________________________________ carica ricoperta __________________________________________________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lastRenderedPageBreak/>
        <w:t xml:space="preserve">cognome / nome __________________________________________ nato a ___________________________il ____/____/______ residente a ________________________________________ via ________________________________________________________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codice fiscale __________________________________ carica ricoperta __________________________________________________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Di partecipare alla gara in qualità di (indicare con una croce la casella corrispondente): </w:t>
      </w: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i/>
          <w:color w:val="000000"/>
          <w:sz w:val="18"/>
          <w:szCs w:val="18"/>
          <w:lang w:eastAsia="zh-CN"/>
        </w:rPr>
      </w:pPr>
      <w:r w:rsidRPr="00EA6DFF">
        <w:rPr>
          <w:rFonts w:ascii="Calibri" w:eastAsia="Times New Roman" w:hAnsi="Calibri"/>
          <w:color w:val="000000"/>
          <w:sz w:val="18"/>
          <w:szCs w:val="18"/>
          <w:lang w:eastAsia="zh-CN"/>
        </w:rPr>
        <w:t>impresa singola</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r w:rsidRPr="00EA6DFF">
        <w:rPr>
          <w:rFonts w:ascii="Calibri" w:eastAsia="Times New Roman" w:hAnsi="Calibri"/>
          <w:i/>
          <w:color w:val="000000"/>
          <w:sz w:val="18"/>
          <w:szCs w:val="18"/>
          <w:lang w:eastAsia="zh-CN"/>
        </w:rPr>
        <w:t>ovvero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i/>
          <w:color w:val="000000"/>
          <w:sz w:val="18"/>
          <w:szCs w:val="18"/>
          <w:lang w:eastAsia="zh-CN"/>
        </w:rPr>
      </w:pPr>
      <w:r w:rsidRPr="00EA6DFF">
        <w:rPr>
          <w:rFonts w:ascii="Calibri" w:eastAsia="Times New Roman" w:hAnsi="Calibri"/>
          <w:color w:val="000000"/>
          <w:sz w:val="18"/>
          <w:szCs w:val="18"/>
          <w:lang w:eastAsia="zh-CN"/>
        </w:rPr>
        <w:t>consorzio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r w:rsidRPr="00EA6DFF">
        <w:rPr>
          <w:rFonts w:ascii="Calibri" w:eastAsia="Times New Roman" w:hAnsi="Calibri"/>
          <w:i/>
          <w:color w:val="000000"/>
          <w:sz w:val="18"/>
          <w:szCs w:val="18"/>
          <w:lang w:eastAsia="zh-CN"/>
        </w:rPr>
        <w:t>ovvero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i/>
          <w:color w:val="000000"/>
          <w:sz w:val="18"/>
          <w:szCs w:val="18"/>
          <w:lang w:eastAsia="zh-CN"/>
        </w:rPr>
      </w:pPr>
      <w:r w:rsidRPr="00EA6DFF">
        <w:rPr>
          <w:rFonts w:ascii="Calibri" w:eastAsia="Times New Roman" w:hAnsi="Calibri"/>
          <w:color w:val="000000"/>
          <w:sz w:val="18"/>
          <w:szCs w:val="18"/>
          <w:lang w:eastAsia="zh-CN"/>
        </w:rPr>
        <w:t xml:space="preserve">capogruppo di un raggruppamento </w:t>
      </w:r>
      <w:r w:rsidR="000930E8">
        <w:rPr>
          <w:rFonts w:ascii="Calibri" w:eastAsia="Times New Roman" w:hAnsi="Calibri"/>
          <w:color w:val="000000"/>
          <w:sz w:val="18"/>
          <w:szCs w:val="18"/>
          <w:lang w:eastAsia="zh-CN"/>
        </w:rPr>
        <w:t>temporaneo di imprese</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r w:rsidRPr="00EA6DFF">
        <w:rPr>
          <w:rFonts w:ascii="Calibri" w:eastAsia="Times New Roman" w:hAnsi="Calibri"/>
          <w:i/>
          <w:color w:val="000000"/>
          <w:sz w:val="18"/>
          <w:szCs w:val="18"/>
          <w:lang w:eastAsia="zh-CN"/>
        </w:rPr>
        <w:t>ovvero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i/>
          <w:color w:val="000000"/>
          <w:sz w:val="18"/>
          <w:szCs w:val="18"/>
          <w:lang w:eastAsia="zh-CN"/>
        </w:rPr>
      </w:pPr>
      <w:r w:rsidRPr="00EA6DFF">
        <w:rPr>
          <w:rFonts w:ascii="Calibri" w:eastAsia="Times New Roman" w:hAnsi="Calibri"/>
          <w:color w:val="000000"/>
          <w:sz w:val="18"/>
          <w:szCs w:val="18"/>
          <w:lang w:eastAsia="zh-CN"/>
        </w:rPr>
        <w:t>mandante di un raggruppamento temporaneo di imprese</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r w:rsidRPr="00EA6DFF">
        <w:rPr>
          <w:rFonts w:ascii="Calibri" w:eastAsia="Times New Roman" w:hAnsi="Calibri"/>
          <w:i/>
          <w:color w:val="000000"/>
          <w:sz w:val="18"/>
          <w:szCs w:val="18"/>
          <w:lang w:eastAsia="zh-CN"/>
        </w:rPr>
        <w:t>ovvero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indicare eventuale altra forma associativa ____________________________________________________</w:t>
      </w:r>
    </w:p>
    <w:p w:rsidR="00EA6DFF" w:rsidRPr="00EA6DFF" w:rsidRDefault="00EA6DFF" w:rsidP="00DB0419">
      <w:pPr>
        <w:tabs>
          <w:tab w:val="num" w:pos="426"/>
        </w:tabs>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DB0419">
      <w:pPr>
        <w:tabs>
          <w:tab w:val="num" w:pos="426"/>
        </w:tabs>
        <w:suppressAutoHyphens/>
        <w:autoSpaceDE w:val="0"/>
        <w:ind w:left="426" w:firstLine="0"/>
        <w:jc w:val="both"/>
        <w:rPr>
          <w:rFonts w:ascii="Calibri" w:eastAsia="Times New Roman" w:hAnsi="Calibri"/>
          <w:b/>
          <w:i/>
          <w:color w:val="000000"/>
          <w:sz w:val="18"/>
          <w:szCs w:val="18"/>
          <w:lang w:eastAsia="zh-CN"/>
        </w:rPr>
      </w:pPr>
      <w:r w:rsidRPr="00EA6DFF">
        <w:rPr>
          <w:rFonts w:ascii="Calibri" w:eastAsia="Times New Roman" w:hAnsi="Calibri"/>
          <w:b/>
          <w:i/>
          <w:color w:val="000000"/>
          <w:sz w:val="18"/>
          <w:szCs w:val="18"/>
          <w:lang w:eastAsia="zh-CN"/>
        </w:rPr>
        <w:t>Per R.T.I. / consorzio di concorrenti / G.E.I.E., esercitare le seguenti opzioni barrando la/le casella/e corrispondente/i:</w:t>
      </w:r>
    </w:p>
    <w:p w:rsidR="00EA6DFF" w:rsidRPr="00EA6DFF" w:rsidRDefault="00EA6DFF" w:rsidP="00DB0419">
      <w:pPr>
        <w:tabs>
          <w:tab w:val="num" w:pos="426"/>
        </w:tabs>
        <w:suppressAutoHyphens/>
        <w:autoSpaceDE w:val="0"/>
        <w:ind w:left="426" w:firstLine="0"/>
        <w:jc w:val="both"/>
        <w:rPr>
          <w:rFonts w:ascii="Calibri" w:eastAsia="Times New Roman" w:hAnsi="Calibri"/>
          <w:b/>
          <w: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R.T.I. / Consorzio di concorrenti / G.E.I.E.</w:t>
      </w:r>
      <w:r w:rsidRPr="00EA6DFF">
        <w:rPr>
          <w:rFonts w:ascii="Calibri" w:eastAsia="Times New Roman" w:hAnsi="Calibri"/>
          <w:i/>
          <w:color w:val="000000"/>
          <w:sz w:val="18"/>
          <w:szCs w:val="18"/>
          <w:lang w:eastAsia="zh-CN"/>
        </w:rPr>
        <w:t xml:space="preserve"> </w:t>
      </w:r>
      <w:r w:rsidRPr="00EA6DFF">
        <w:rPr>
          <w:rFonts w:ascii="Calibri" w:eastAsia="Times New Roman" w:hAnsi="Calibri"/>
          <w:color w:val="000000"/>
          <w:sz w:val="18"/>
          <w:szCs w:val="18"/>
          <w:lang w:eastAsia="zh-CN"/>
        </w:rPr>
        <w:t>già costituito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R.T.I. / Consorzio di concorrenti / G.E.I.E. da costituire</w:t>
      </w:r>
    </w:p>
    <w:p w:rsidR="00EA6DFF" w:rsidRPr="00EA6DFF" w:rsidRDefault="00EA6DFF" w:rsidP="00DB0419">
      <w:pPr>
        <w:tabs>
          <w:tab w:val="num" w:pos="426"/>
        </w:tabs>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tipo orizzontale</w:t>
      </w:r>
    </w:p>
    <w:p w:rsidR="00EA6DFF" w:rsidRPr="00EA6DFF" w:rsidRDefault="00EA6DFF" w:rsidP="00DB0419">
      <w:pPr>
        <w:tabs>
          <w:tab w:val="num" w:pos="426"/>
        </w:tabs>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tipo verticale</w:t>
      </w:r>
    </w:p>
    <w:p w:rsidR="00EA6DFF" w:rsidRPr="00EA6DFF" w:rsidRDefault="00EA6DFF" w:rsidP="00DB0419">
      <w:pPr>
        <w:tabs>
          <w:tab w:val="num" w:pos="426"/>
        </w:tabs>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b/>
          <w:i/>
          <w:color w:val="000000"/>
          <w:sz w:val="18"/>
          <w:szCs w:val="18"/>
          <w:lang w:eastAsia="zh-CN"/>
        </w:rPr>
      </w:pPr>
      <w:r w:rsidRPr="00EA6DFF">
        <w:rPr>
          <w:rFonts w:ascii="Calibri" w:eastAsia="Times New Roman" w:hAnsi="Calibri"/>
          <w:color w:val="000000"/>
          <w:sz w:val="18"/>
          <w:szCs w:val="18"/>
          <w:lang w:eastAsia="zh-CN"/>
        </w:rPr>
        <w:t>di tipo misto</w:t>
      </w:r>
    </w:p>
    <w:p w:rsidR="00EA6DFF" w:rsidRPr="00EA6DFF" w:rsidRDefault="00EA6DFF" w:rsidP="00B765EB">
      <w:pPr>
        <w:suppressAutoHyphens/>
        <w:autoSpaceDE w:val="0"/>
        <w:ind w:left="0" w:firstLine="0"/>
        <w:jc w:val="both"/>
        <w:rPr>
          <w:rFonts w:ascii="Calibri" w:eastAsia="Times New Roman" w:hAnsi="Calibri"/>
          <w:b/>
          <w: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 xml:space="preserve">(barrare le </w:t>
      </w:r>
      <w:r w:rsidR="000930E8">
        <w:rPr>
          <w:rFonts w:ascii="Calibri" w:eastAsia="Times New Roman" w:hAnsi="Calibri"/>
          <w:b/>
          <w:i/>
          <w:color w:val="000000"/>
          <w:sz w:val="18"/>
          <w:szCs w:val="18"/>
          <w:lang w:eastAsia="zh-CN"/>
        </w:rPr>
        <w:t>caselle corrispondenti)</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spacing w:line="360" w:lineRule="auto"/>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l’impresa, per l’esercizio dell’attività oggetto dell’appalto, è iscritta alla C.C.I.A.A. di</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 _________________________________________________________________________________________;</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Ufficio Registro delle Imprese con posizione n. _____________________________;</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natura giuridica ______________________________________________________;</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data inizio attività ____________________________________________________;</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codice/oggetto attività ________________________________________________ (da acquisire sul certificato di attribuzione di Partita Iva che deve essere conforme ai valori dell’Anagrafe tributaria);</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B765EB">
      <w:pPr>
        <w:suppressAutoHyphens/>
        <w:autoSpaceDE w:val="0"/>
        <w:spacing w:line="360" w:lineRule="auto"/>
        <w:ind w:left="0" w:firstLine="0"/>
        <w:jc w:val="both"/>
        <w:rPr>
          <w:rFonts w:ascii="Calibri" w:eastAsia="Times New Roman" w:hAnsi="Calibri"/>
          <w:i/>
          <w:color w:val="000000"/>
          <w:sz w:val="18"/>
          <w:szCs w:val="18"/>
          <w:lang w:eastAsia="zh-CN"/>
        </w:rPr>
      </w:pPr>
      <w:r w:rsidRPr="00EA6DFF">
        <w:rPr>
          <w:rFonts w:ascii="Calibri" w:eastAsia="Times New Roman" w:hAnsi="Calibri"/>
          <w:i/>
          <w:color w:val="000000"/>
          <w:sz w:val="18"/>
          <w:szCs w:val="18"/>
          <w:lang w:eastAsia="zh-CN"/>
        </w:rPr>
        <w:t xml:space="preserve">N.B. per le imprese non residenti in Italia, la predetta iscrizione dovrà risultare da apposito documento, corredato da traduzione in lingua italiana, che dovrà attestare l’iscrizione in analogo registro professionale e commerciale ai sensi dell’articolo 83 del </w:t>
      </w:r>
      <w:proofErr w:type="spellStart"/>
      <w:proofErr w:type="gramStart"/>
      <w:r w:rsidRPr="00EA6DFF">
        <w:rPr>
          <w:rFonts w:ascii="Calibri" w:eastAsia="Times New Roman" w:hAnsi="Calibri"/>
          <w:i/>
          <w:color w:val="000000"/>
          <w:sz w:val="18"/>
          <w:szCs w:val="18"/>
          <w:lang w:eastAsia="zh-CN"/>
        </w:rPr>
        <w:t>D.Lgs</w:t>
      </w:r>
      <w:proofErr w:type="gramEnd"/>
      <w:r w:rsidRPr="00EA6DFF">
        <w:rPr>
          <w:rFonts w:ascii="Calibri" w:eastAsia="Times New Roman" w:hAnsi="Calibri"/>
          <w:i/>
          <w:color w:val="000000"/>
          <w:sz w:val="18"/>
          <w:szCs w:val="18"/>
          <w:lang w:eastAsia="zh-CN"/>
        </w:rPr>
        <w:t>.</w:t>
      </w:r>
      <w:proofErr w:type="spellEnd"/>
      <w:r w:rsidRPr="00EA6DFF">
        <w:rPr>
          <w:rFonts w:ascii="Calibri" w:eastAsia="Times New Roman" w:hAnsi="Calibri"/>
          <w:i/>
          <w:color w:val="000000"/>
          <w:sz w:val="18"/>
          <w:szCs w:val="18"/>
          <w:lang w:eastAsia="zh-CN"/>
        </w:rPr>
        <w:t xml:space="preserve"> 50/2016 cit.</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spacing w:line="360" w:lineRule="auto"/>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Che l’impresa è in possesso dei requisiti necessari per poter contrattare con la pubblica amministrazione ai sensi dell’art. 45, 80, 83 del </w:t>
      </w:r>
      <w:proofErr w:type="spellStart"/>
      <w:proofErr w:type="gramStart"/>
      <w:r w:rsidRPr="00EA6DFF">
        <w:rPr>
          <w:rFonts w:ascii="Calibri" w:eastAsia="Times New Roman" w:hAnsi="Calibri"/>
          <w:color w:val="000000"/>
          <w:sz w:val="18"/>
          <w:szCs w:val="18"/>
          <w:lang w:eastAsia="zh-CN"/>
        </w:rPr>
        <w:t>D.Lgs</w:t>
      </w:r>
      <w:proofErr w:type="gramEnd"/>
      <w:r w:rsidRPr="00EA6DFF">
        <w:rPr>
          <w:rFonts w:ascii="Calibri" w:eastAsia="Times New Roman" w:hAnsi="Calibri"/>
          <w:color w:val="000000"/>
          <w:sz w:val="18"/>
          <w:szCs w:val="18"/>
          <w:lang w:eastAsia="zh-CN"/>
        </w:rPr>
        <w:t>.</w:t>
      </w:r>
      <w:proofErr w:type="spellEnd"/>
      <w:r w:rsidRPr="00EA6DFF">
        <w:rPr>
          <w:rFonts w:ascii="Calibri" w:eastAsia="Times New Roman" w:hAnsi="Calibri"/>
          <w:color w:val="000000"/>
          <w:sz w:val="18"/>
          <w:szCs w:val="18"/>
          <w:lang w:eastAsia="zh-CN"/>
        </w:rPr>
        <w:t xml:space="preserve"> 50/2016 cit. e che per la propria ragione sociale svolge attività corrispondente a quella descritta nel </w:t>
      </w:r>
      <w:r w:rsidRPr="00EA6DFF">
        <w:rPr>
          <w:rFonts w:ascii="Calibri" w:eastAsia="Times New Roman" w:hAnsi="Calibri"/>
          <w:b/>
          <w:i/>
          <w:color w:val="000000"/>
          <w:sz w:val="18"/>
          <w:szCs w:val="18"/>
          <w:lang w:eastAsia="zh-CN"/>
        </w:rPr>
        <w:t>capitolato speciale d’appalto</w:t>
      </w:r>
      <w:r w:rsidRPr="00EA6DFF">
        <w:rPr>
          <w:rFonts w:ascii="Calibri" w:eastAsia="Times New Roman" w:hAnsi="Calibri"/>
          <w:i/>
          <w:color w:val="000000"/>
          <w:sz w:val="18"/>
          <w:szCs w:val="18"/>
          <w:lang w:eastAsia="zh-CN"/>
        </w:rPr>
        <w:t>.</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0930E8">
      <w:pPr>
        <w:numPr>
          <w:ilvl w:val="0"/>
          <w:numId w:val="40"/>
        </w:numPr>
        <w:tabs>
          <w:tab w:val="clear" w:pos="1080"/>
        </w:tabs>
        <w:suppressAutoHyphens/>
        <w:autoSpaceDE w:val="0"/>
        <w:spacing w:line="288" w:lineRule="auto"/>
        <w:ind w:left="0" w:hanging="357"/>
        <w:jc w:val="both"/>
        <w:rPr>
          <w:rFonts w:ascii="Calibri" w:eastAsia="SimHei" w:hAnsi="Calibri"/>
          <w:color w:val="000000"/>
          <w:sz w:val="18"/>
          <w:szCs w:val="18"/>
          <w:lang w:eastAsia="zh-CN"/>
        </w:rPr>
      </w:pPr>
      <w:r w:rsidRPr="00EA6DFF">
        <w:rPr>
          <w:rFonts w:ascii="Calibri" w:eastAsia="SimHei" w:hAnsi="Calibri"/>
          <w:color w:val="000000"/>
          <w:sz w:val="18"/>
          <w:szCs w:val="18"/>
          <w:lang w:eastAsia="zh-CN"/>
        </w:rPr>
        <w:lastRenderedPageBreak/>
        <w:t>Che le Imprese rispetto alle quali il concorrente si trova in situazione di controllo diretto ai sensi dell’art. 2359 del c.c. come controllante o come controllato sono le seguenti (indicare denominazione, ragione sociale e sede):</w:t>
      </w:r>
    </w:p>
    <w:p w:rsidR="00EA6DFF" w:rsidRPr="00EA6DFF" w:rsidRDefault="00EA6DFF" w:rsidP="00B765EB">
      <w:pPr>
        <w:suppressAutoHyphens/>
        <w:autoSpaceDE w:val="0"/>
        <w:ind w:left="0" w:firstLine="0"/>
        <w:jc w:val="both"/>
        <w:rPr>
          <w:rFonts w:ascii="Calibri" w:eastAsia="SimHei" w:hAnsi="Calibri"/>
          <w:color w:val="000000"/>
          <w:sz w:val="18"/>
          <w:szCs w:val="18"/>
          <w:lang w:eastAsia="zh-CN"/>
        </w:rPr>
      </w:pPr>
    </w:p>
    <w:p w:rsidR="00EA6DFF" w:rsidRPr="00EA6DFF" w:rsidRDefault="00EA6DFF" w:rsidP="00B765EB">
      <w:pPr>
        <w:suppressAutoHyphens/>
        <w:autoSpaceDE w:val="0"/>
        <w:spacing w:line="360" w:lineRule="auto"/>
        <w:ind w:left="0" w:firstLine="0"/>
        <w:jc w:val="both"/>
        <w:rPr>
          <w:rFonts w:ascii="Calibri" w:eastAsia="Times New Roman" w:hAnsi="Calibri"/>
          <w:b/>
          <w:i/>
          <w:color w:val="000000"/>
          <w:sz w:val="18"/>
          <w:szCs w:val="18"/>
          <w:shd w:val="clear" w:color="auto" w:fill="FFFF00"/>
          <w:lang w:eastAsia="zh-CN"/>
        </w:rPr>
      </w:pPr>
      <w:r w:rsidRPr="00EA6DFF">
        <w:rPr>
          <w:rFonts w:ascii="Calibri" w:eastAsia="Times New Roman" w:hAnsi="Calibri"/>
          <w:color w:val="000000"/>
          <w:sz w:val="18"/>
          <w:szCs w:val="18"/>
          <w:lang w:eastAsia="zh-CN"/>
        </w:rPr>
        <w:t>__________________________________________________________________________________________________________________________________________________________________________________________________________</w:t>
      </w:r>
    </w:p>
    <w:p w:rsidR="00EA6DFF" w:rsidRPr="00EA6DFF" w:rsidRDefault="00EA6DFF" w:rsidP="00B765EB">
      <w:pPr>
        <w:tabs>
          <w:tab w:val="left" w:pos="1860"/>
        </w:tabs>
        <w:suppressAutoHyphens/>
        <w:autoSpaceDE w:val="0"/>
        <w:spacing w:line="360" w:lineRule="auto"/>
        <w:ind w:left="0" w:firstLine="0"/>
        <w:jc w:val="both"/>
        <w:rPr>
          <w:rFonts w:ascii="Calibri" w:eastAsia="Times New Roman" w:hAnsi="Calibri"/>
          <w:b/>
          <w:i/>
          <w:color w:val="000000"/>
          <w:sz w:val="18"/>
          <w:szCs w:val="18"/>
          <w:shd w:val="clear" w:color="auto" w:fill="FFFF00"/>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i consorziati per i quali il Consorzio concorre sono i seguenti:</w:t>
      </w:r>
    </w:p>
    <w:p w:rsidR="00EA6DFF" w:rsidRPr="00EA6DFF" w:rsidRDefault="00EA6DFF" w:rsidP="00B765EB">
      <w:pPr>
        <w:suppressAutoHyphens/>
        <w:autoSpaceDE w:val="0"/>
        <w:spacing w:line="360" w:lineRule="auto"/>
        <w:ind w:left="0" w:firstLine="0"/>
        <w:jc w:val="both"/>
        <w:rPr>
          <w:rFonts w:ascii="Calibri" w:eastAsia="Times New Roman" w:hAnsi="Calibri"/>
          <w:b/>
          <w: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__________________________________________________________________________________________________________________________________________________________________________________________________________</w:t>
      </w:r>
    </w:p>
    <w:p w:rsidR="00EA6DFF" w:rsidRPr="00EA6DFF" w:rsidRDefault="00EA6DFF" w:rsidP="00B765EB">
      <w:pPr>
        <w:suppressAutoHyphens/>
        <w:autoSpaceDE w:val="0"/>
        <w:ind w:left="0" w:firstLine="0"/>
        <w:jc w:val="both"/>
        <w:rPr>
          <w:rFonts w:ascii="Calibri" w:eastAsia="Times New Roman" w:hAnsi="Calibri"/>
          <w:b/>
          <w: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 xml:space="preserve">(solo per i Consorzi di cui all’art. 46 comma 1 lettere b) e c) del d.lgs. 50/2016 e </w:t>
      </w:r>
      <w:proofErr w:type="spellStart"/>
      <w:r w:rsidRPr="00EA6DFF">
        <w:rPr>
          <w:rFonts w:ascii="Calibri" w:eastAsia="Times New Roman" w:hAnsi="Calibri"/>
          <w:b/>
          <w:i/>
          <w:color w:val="000000"/>
          <w:sz w:val="18"/>
          <w:szCs w:val="18"/>
          <w:lang w:eastAsia="zh-CN"/>
        </w:rPr>
        <w:t>s.m.i.</w:t>
      </w:r>
      <w:proofErr w:type="spellEnd"/>
      <w:r w:rsidRPr="00EA6DFF">
        <w:rPr>
          <w:rFonts w:ascii="Calibri" w:eastAsia="Times New Roman" w:hAnsi="Calibri"/>
          <w:b/>
          <w:i/>
          <w:color w:val="000000"/>
          <w:sz w:val="18"/>
          <w:szCs w:val="18"/>
          <w:lang w:eastAsia="zh-CN"/>
        </w:rPr>
        <w:t>)</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spacing w:line="360" w:lineRule="auto"/>
        <w:ind w:left="0"/>
        <w:jc w:val="both"/>
        <w:rPr>
          <w:rFonts w:ascii="Calibri" w:eastAsia="Times New Roman" w:hAnsi="Calibri"/>
          <w:b/>
          <w:i/>
          <w:color w:val="000000"/>
          <w:sz w:val="18"/>
          <w:szCs w:val="18"/>
          <w:lang w:eastAsia="zh-CN"/>
        </w:rPr>
      </w:pPr>
      <w:r w:rsidRPr="00EA6DFF">
        <w:rPr>
          <w:rFonts w:ascii="Calibri" w:eastAsia="Times New Roman" w:hAnsi="Calibri"/>
          <w:color w:val="000000"/>
          <w:sz w:val="18"/>
          <w:szCs w:val="18"/>
          <w:lang w:eastAsia="zh-CN"/>
        </w:rPr>
        <w:t>D’impegnarsi, in caso di aggiudicazione a conferire mandato collettivo speciale con rappresentanza all’impresa capogruppo denominata _______________________________________________________________</w:t>
      </w:r>
      <w:r w:rsidR="00690168">
        <w:rPr>
          <w:rFonts w:ascii="Calibri" w:eastAsia="Times New Roman" w:hAnsi="Calibri"/>
          <w:color w:val="000000"/>
          <w:sz w:val="18"/>
          <w:szCs w:val="18"/>
          <w:lang w:eastAsia="zh-CN"/>
        </w:rPr>
        <w:t>__________</w:t>
      </w:r>
      <w:r w:rsidRPr="00EA6DFF">
        <w:rPr>
          <w:rFonts w:ascii="Calibri" w:eastAsia="Times New Roman" w:hAnsi="Calibri"/>
          <w:color w:val="000000"/>
          <w:sz w:val="18"/>
          <w:szCs w:val="18"/>
          <w:lang w:eastAsia="zh-CN"/>
        </w:rPr>
        <w:t xml:space="preserve">_______ </w:t>
      </w:r>
    </w:p>
    <w:p w:rsidR="00EA6DFF" w:rsidRPr="00EA6DFF" w:rsidRDefault="00EA6DFF" w:rsidP="00B765EB">
      <w:pPr>
        <w:suppressAutoHyphens/>
        <w:autoSpaceDE w:val="0"/>
        <w:spacing w:line="360" w:lineRule="auto"/>
        <w:ind w:left="0" w:firstLine="0"/>
        <w:jc w:val="both"/>
        <w:rPr>
          <w:rFonts w:ascii="Calibri" w:eastAsia="Times New Roman" w:hAnsi="Calibri"/>
          <w:b/>
          <w: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(solo per imprese mandanti di R.T.I./ Consorzi /GEIE da costruire)</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Che il R.T.I. è già costituito con mandato collettivo speciale con rappresentanza conferito in data </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 con atto Rep.  N. ________________________________________________________</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tabs>
          <w:tab w:val="left" w:pos="1860"/>
        </w:tabs>
        <w:suppressAutoHyphens/>
        <w:autoSpaceDE w:val="0"/>
        <w:spacing w:line="360" w:lineRule="auto"/>
        <w:ind w:left="0" w:firstLine="0"/>
        <w:jc w:val="both"/>
        <w:rPr>
          <w:rFonts w:ascii="Calibri" w:eastAsia="Times New Roman" w:hAnsi="Calibri"/>
          <w:b/>
          <w:color w:val="000000"/>
          <w:sz w:val="18"/>
          <w:szCs w:val="18"/>
          <w:lang w:eastAsia="zh-CN"/>
        </w:rPr>
      </w:pPr>
      <w:r w:rsidRPr="00EA6DFF">
        <w:rPr>
          <w:rFonts w:ascii="Calibri" w:eastAsia="Times New Roman" w:hAnsi="Calibri"/>
          <w:b/>
          <w:i/>
          <w:color w:val="000000"/>
          <w:sz w:val="18"/>
          <w:szCs w:val="18"/>
          <w:lang w:eastAsia="zh-CN"/>
        </w:rPr>
        <w:t>(solo per R.T.I già costituiti)</w:t>
      </w:r>
    </w:p>
    <w:p w:rsidR="00EA6DFF" w:rsidRPr="00EA6DFF" w:rsidRDefault="00EA6DFF" w:rsidP="00B765EB">
      <w:pPr>
        <w:tabs>
          <w:tab w:val="left" w:pos="18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b/>
          <w:color w:val="000000"/>
          <w:sz w:val="18"/>
          <w:szCs w:val="18"/>
          <w:lang w:eastAsia="zh-CN"/>
        </w:rPr>
        <w:t>ovvero</w:t>
      </w:r>
    </w:p>
    <w:p w:rsidR="00EA6DFF" w:rsidRPr="00EA6DFF" w:rsidRDefault="00EA6DFF" w:rsidP="00B765EB">
      <w:pPr>
        <w:tabs>
          <w:tab w:val="left" w:pos="1860"/>
        </w:tabs>
        <w:suppressAutoHyphens/>
        <w:autoSpaceDE w:val="0"/>
        <w:spacing w:line="360" w:lineRule="auto"/>
        <w:ind w:left="0" w:firstLine="0"/>
        <w:jc w:val="both"/>
        <w:rPr>
          <w:rFonts w:ascii="Calibri" w:eastAsia="Times New Roman" w:hAnsi="Calibri"/>
          <w:b/>
          <w:i/>
          <w:color w:val="000000"/>
          <w:sz w:val="18"/>
          <w:szCs w:val="18"/>
          <w:lang w:eastAsia="zh-CN"/>
        </w:rPr>
      </w:pPr>
      <w:r w:rsidRPr="00EA6DFF">
        <w:rPr>
          <w:rFonts w:ascii="Calibri" w:eastAsia="Times New Roman" w:hAnsi="Calibri"/>
          <w:color w:val="000000"/>
          <w:sz w:val="18"/>
          <w:szCs w:val="18"/>
          <w:lang w:eastAsia="zh-CN"/>
        </w:rPr>
        <w:t>che il consorzio/GEIE è già stato costituito in data ________________ con atto Rep. N. ___________________</w:t>
      </w:r>
    </w:p>
    <w:p w:rsidR="00EA6DFF" w:rsidRPr="00EA6DFF" w:rsidRDefault="00EA6DFF" w:rsidP="00B765EB">
      <w:pPr>
        <w:suppressAutoHyphens/>
        <w:autoSpaceDE w:val="0"/>
        <w:ind w:left="0" w:firstLine="0"/>
        <w:jc w:val="left"/>
        <w:rPr>
          <w:rFonts w:ascii="Calibri" w:eastAsia="Times New Roman" w:hAnsi="Calibri"/>
          <w:b/>
          <w:i/>
          <w:color w:val="000000"/>
          <w:sz w:val="18"/>
          <w:szCs w:val="18"/>
          <w:lang w:eastAsia="zh-CN"/>
        </w:rPr>
      </w:pPr>
      <w:r w:rsidRPr="00EA6DFF">
        <w:rPr>
          <w:rFonts w:ascii="Calibri" w:eastAsia="Times New Roman" w:hAnsi="Calibri"/>
          <w:b/>
          <w:i/>
          <w:color w:val="000000"/>
          <w:sz w:val="18"/>
          <w:szCs w:val="18"/>
          <w:lang w:eastAsia="zh-CN"/>
        </w:rPr>
        <w:t>(solo per consorzi/GEIE già costituiti)</w:t>
      </w:r>
    </w:p>
    <w:p w:rsidR="00EA6DFF" w:rsidRPr="00EA6DFF" w:rsidRDefault="00EA6DFF" w:rsidP="00B765EB">
      <w:pPr>
        <w:suppressAutoHyphens/>
        <w:autoSpaceDE w:val="0"/>
        <w:ind w:left="0" w:firstLine="0"/>
        <w:jc w:val="left"/>
        <w:rPr>
          <w:rFonts w:ascii="Calibri" w:eastAsia="Times New Roman" w:hAnsi="Calibri"/>
          <w:b/>
          <w: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la quota percentuale di partecipazione al raggruppamento è pari al _______ %</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(solo per R.T.I./consorzi/GEIE costituiti o da costituire di cui all’art. 46 comma 1 lettere e) e g) del d.lgs. 50/2016)</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0930E8">
      <w:pPr>
        <w:numPr>
          <w:ilvl w:val="0"/>
          <w:numId w:val="40"/>
        </w:numPr>
        <w:tabs>
          <w:tab w:val="clear" w:pos="1080"/>
        </w:tabs>
        <w:suppressAutoHyphens/>
        <w:autoSpaceDE w:val="0"/>
        <w:ind w:left="0" w:hanging="357"/>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obbligarsi ad applicare integralmente nei confronti di tutti i lavoratori dipendenti impiegati nell’appalto le condizioni economiche e normative previste dai C.C.N.L. della categoria vigenti nella Regione e che il C.C.N.L. applicato è il seguente:</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__________________________________________________________________________________________</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0930E8">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Di essere in regola con l’assolvimento degli obblighi contributivi, assistenziali e previdenziali nascenti dalla qualità di datore di lavoro di cui alla legge n. 266/2002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 xml:space="preserve"> e che è in possesso delle seguenti specifiche posizioni (nel caso di più posizioni, indicarle tutte):</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INPS: sede di _____________________________ via e n. 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tel. n.  __________________________ fax n.  ____________________; matricola n. 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INPS: sede di _____________________________ via e n. 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tel. n.  __________________________ fax n.  ____________________; matricola n. 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INAIL: sede di _____________________________ via e n. 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tel. n.  __________________________ fax n.  ____________________; matricola n. 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INAIL: sede di _____________________________ via e n. 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tel. n.  __________________________ fax n.  ____________________; matricola n. 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CASSA EDILE: sede di __________________ via e n. __________________</w:t>
      </w:r>
      <w:r w:rsidR="000930E8">
        <w:rPr>
          <w:rFonts w:ascii="Calibri" w:eastAsia="Times New Roman" w:hAnsi="Calibri"/>
          <w:color w:val="000000"/>
          <w:sz w:val="18"/>
          <w:szCs w:val="18"/>
          <w:lang w:eastAsia="zh-CN"/>
        </w:rPr>
        <w:t>_tel. n.  _____________________</w:t>
      </w:r>
      <w:r w:rsidRPr="00EA6DFF">
        <w:rPr>
          <w:rFonts w:ascii="Calibri" w:eastAsia="Times New Roman" w:hAnsi="Calibri"/>
          <w:color w:val="000000"/>
          <w:sz w:val="18"/>
          <w:szCs w:val="18"/>
          <w:lang w:eastAsia="zh-CN"/>
        </w:rPr>
        <w:t xml:space="preserve">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lastRenderedPageBreak/>
        <w:t>fax n.  ____________________; matricola n. ___________________</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9F093C" w:rsidRPr="009F093C" w:rsidRDefault="00EA6DFF" w:rsidP="009F093C">
      <w:pPr>
        <w:tabs>
          <w:tab w:val="left" w:pos="8460"/>
        </w:tabs>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ai fini della richiesta telematica del DURC, il numero di addetti impieg</w:t>
      </w:r>
      <w:r w:rsidR="00690168">
        <w:rPr>
          <w:rFonts w:ascii="Calibri" w:eastAsia="Times New Roman" w:hAnsi="Calibri"/>
          <w:color w:val="000000"/>
          <w:sz w:val="18"/>
          <w:szCs w:val="18"/>
          <w:lang w:eastAsia="zh-CN"/>
        </w:rPr>
        <w:t>ati nell’impresa è: __________</w:t>
      </w:r>
      <w:r w:rsidR="009F093C">
        <w:rPr>
          <w:rFonts w:ascii="Calibri" w:eastAsia="Times New Roman" w:hAnsi="Calibri"/>
          <w:color w:val="000000"/>
          <w:sz w:val="18"/>
          <w:szCs w:val="18"/>
          <w:lang w:eastAsia="zh-CN"/>
        </w:rPr>
        <w:t>,</w:t>
      </w:r>
      <w:r w:rsidR="00690168">
        <w:rPr>
          <w:rFonts w:ascii="Calibri" w:eastAsia="Times New Roman" w:hAnsi="Calibri"/>
          <w:color w:val="000000"/>
          <w:sz w:val="18"/>
          <w:szCs w:val="18"/>
          <w:lang w:eastAsia="zh-CN"/>
        </w:rPr>
        <w:t xml:space="preserve"> </w:t>
      </w:r>
      <w:r w:rsidRPr="00EA6DFF">
        <w:rPr>
          <w:rFonts w:ascii="Calibri" w:eastAsia="Times New Roman" w:hAnsi="Calibri"/>
          <w:color w:val="000000"/>
          <w:sz w:val="18"/>
          <w:szCs w:val="18"/>
          <w:lang w:eastAsia="zh-CN"/>
        </w:rPr>
        <w:t>che il numero di addetti dell’impresa ai fini del rispetto dei limiti imposti dalla L. 12/03/1999, n. 68 è pari a __________</w:t>
      </w:r>
      <w:r w:rsidR="009F093C">
        <w:rPr>
          <w:rFonts w:ascii="Calibri" w:eastAsia="Times New Roman" w:hAnsi="Calibri"/>
          <w:color w:val="000000"/>
          <w:sz w:val="18"/>
          <w:szCs w:val="18"/>
          <w:lang w:eastAsia="zh-CN"/>
        </w:rPr>
        <w:t xml:space="preserve"> e </w:t>
      </w:r>
      <w:r w:rsidR="009F093C" w:rsidRPr="009F093C">
        <w:rPr>
          <w:rFonts w:ascii="Calibri" w:eastAsia="Times New Roman" w:hAnsi="Calibri"/>
          <w:color w:val="000000"/>
          <w:sz w:val="18"/>
          <w:szCs w:val="18"/>
          <w:lang w:eastAsia="zh-CN"/>
        </w:rPr>
        <w:t xml:space="preserve">che la sede del Centro per l’Impiego/Sportello del lavoro competente ai fini della certificazione dell’ottemperanza </w:t>
      </w:r>
      <w:r w:rsidR="009F093C">
        <w:rPr>
          <w:rFonts w:ascii="Calibri" w:eastAsia="Times New Roman" w:hAnsi="Calibri"/>
          <w:color w:val="000000"/>
          <w:sz w:val="18"/>
          <w:szCs w:val="18"/>
          <w:lang w:eastAsia="zh-CN"/>
        </w:rPr>
        <w:t xml:space="preserve">di tale </w:t>
      </w:r>
      <w:r w:rsidR="009F093C" w:rsidRPr="009F093C">
        <w:rPr>
          <w:rFonts w:ascii="Calibri" w:eastAsia="Times New Roman" w:hAnsi="Calibri"/>
          <w:color w:val="000000"/>
          <w:sz w:val="18"/>
          <w:szCs w:val="18"/>
          <w:lang w:eastAsia="zh-CN"/>
        </w:rPr>
        <w:t>legge</w:t>
      </w:r>
      <w:r w:rsidR="009F093C">
        <w:rPr>
          <w:rFonts w:ascii="Calibri" w:eastAsia="Times New Roman" w:hAnsi="Calibri"/>
          <w:color w:val="000000"/>
          <w:sz w:val="18"/>
          <w:szCs w:val="18"/>
          <w:lang w:eastAsia="zh-CN"/>
        </w:rPr>
        <w:t xml:space="preserve"> </w:t>
      </w:r>
      <w:r w:rsidR="009F093C" w:rsidRPr="009F093C">
        <w:rPr>
          <w:rFonts w:ascii="Calibri" w:eastAsia="Times New Roman" w:hAnsi="Calibri"/>
          <w:color w:val="000000"/>
          <w:sz w:val="18"/>
          <w:szCs w:val="18"/>
          <w:lang w:eastAsia="zh-CN"/>
        </w:rPr>
        <w:t xml:space="preserve">è il seguente (indicare indirizzo completo e PEC): </w:t>
      </w:r>
    </w:p>
    <w:p w:rsidR="00EA6DFF" w:rsidRDefault="009F093C" w:rsidP="009F093C">
      <w:pPr>
        <w:tabs>
          <w:tab w:val="left" w:pos="8460"/>
        </w:tabs>
        <w:suppressAutoHyphens/>
        <w:autoSpaceDE w:val="0"/>
        <w:ind w:left="0" w:firstLine="0"/>
        <w:jc w:val="both"/>
        <w:rPr>
          <w:rFonts w:ascii="Calibri" w:eastAsia="Times New Roman" w:hAnsi="Calibri"/>
          <w:color w:val="000000"/>
          <w:sz w:val="18"/>
          <w:szCs w:val="18"/>
          <w:lang w:eastAsia="zh-CN"/>
        </w:rPr>
      </w:pPr>
      <w:r w:rsidRPr="009F093C">
        <w:rPr>
          <w:rFonts w:ascii="Calibri" w:eastAsia="Times New Roman" w:hAnsi="Calibri"/>
          <w:color w:val="000000"/>
          <w:sz w:val="18"/>
          <w:szCs w:val="18"/>
          <w:lang w:eastAsia="zh-CN"/>
        </w:rPr>
        <w:t>________________________________________________________________________________________;</w:t>
      </w:r>
    </w:p>
    <w:p w:rsidR="009F093C" w:rsidRPr="00EA6DFF" w:rsidRDefault="009F093C"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b/>
          <w:bCs/>
          <w:color w:val="000000"/>
          <w:sz w:val="18"/>
          <w:szCs w:val="18"/>
          <w:lang w:eastAsia="zh-CN"/>
        </w:rPr>
        <w:t>che i soggetti di cui al precedente punto 3</w:t>
      </w:r>
      <w:r w:rsidRPr="00EA6DFF">
        <w:rPr>
          <w:rFonts w:ascii="Calibri" w:eastAsia="Times New Roman" w:hAnsi="Calibri"/>
          <w:color w:val="000000"/>
          <w:sz w:val="18"/>
          <w:szCs w:val="18"/>
          <w:lang w:eastAsia="zh-CN"/>
        </w:rPr>
        <w:t xml:space="preserve"> sono in possesso dei requisiti di ordine generale di cui all’art. 80 del </w:t>
      </w:r>
      <w:proofErr w:type="spellStart"/>
      <w:proofErr w:type="gramStart"/>
      <w:r w:rsidRPr="00EA6DFF">
        <w:rPr>
          <w:rFonts w:ascii="Calibri" w:eastAsia="Times New Roman" w:hAnsi="Calibri"/>
          <w:color w:val="000000"/>
          <w:sz w:val="18"/>
          <w:szCs w:val="18"/>
          <w:lang w:eastAsia="zh-CN"/>
        </w:rPr>
        <w:t>D.Lgs</w:t>
      </w:r>
      <w:proofErr w:type="gramEnd"/>
      <w:r w:rsidRPr="00EA6DFF">
        <w:rPr>
          <w:rFonts w:ascii="Calibri" w:eastAsia="Times New Roman" w:hAnsi="Calibri"/>
          <w:color w:val="000000"/>
          <w:sz w:val="18"/>
          <w:szCs w:val="18"/>
          <w:lang w:eastAsia="zh-CN"/>
        </w:rPr>
        <w:t>.</w:t>
      </w:r>
      <w:proofErr w:type="spellEnd"/>
      <w:r w:rsidRPr="00EA6DFF">
        <w:rPr>
          <w:rFonts w:ascii="Calibri" w:eastAsia="Times New Roman" w:hAnsi="Calibri"/>
          <w:color w:val="000000"/>
          <w:sz w:val="18"/>
          <w:szCs w:val="18"/>
          <w:lang w:eastAsia="zh-CN"/>
        </w:rPr>
        <w:t xml:space="preserve"> 50/2016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 xml:space="preserve"> ed in particolare </w:t>
      </w:r>
      <w:r w:rsidRPr="00EA6DFF">
        <w:rPr>
          <w:rFonts w:ascii="Calibri" w:eastAsia="Times New Roman" w:hAnsi="Calibri"/>
          <w:b/>
          <w:bCs/>
          <w:color w:val="000000"/>
          <w:sz w:val="18"/>
          <w:szCs w:val="18"/>
          <w:lang w:eastAsia="zh-CN"/>
        </w:rPr>
        <w:t>(**) dichiara l’insussistenza di tutte le cause di esclusione</w:t>
      </w:r>
      <w:r w:rsidRPr="00EA6DFF">
        <w:rPr>
          <w:rFonts w:ascii="Calibri" w:eastAsia="Times New Roman" w:hAnsi="Calibri"/>
          <w:color w:val="000000"/>
          <w:sz w:val="18"/>
          <w:szCs w:val="18"/>
          <w:lang w:eastAsia="zh-CN"/>
        </w:rPr>
        <w:t>:</w:t>
      </w:r>
    </w:p>
    <w:p w:rsidR="00EA6DFF" w:rsidRPr="00EA6DFF" w:rsidRDefault="00EA6DFF" w:rsidP="00EA6DFF">
      <w:pPr>
        <w:tabs>
          <w:tab w:val="left" w:pos="8460"/>
        </w:tabs>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EA6DFF">
      <w:pPr>
        <w:tabs>
          <w:tab w:val="left" w:pos="8460"/>
        </w:tabs>
        <w:suppressAutoHyphens/>
        <w:autoSpaceDE w:val="0"/>
        <w:ind w:left="0" w:hanging="284"/>
        <w:jc w:val="both"/>
        <w:rPr>
          <w:rFonts w:ascii="Calibri" w:eastAsia="Times New Roman" w:hAnsi="Calibri"/>
          <w:b/>
          <w:color w:val="000000"/>
          <w:sz w:val="18"/>
          <w:szCs w:val="18"/>
          <w:u w:val="single"/>
          <w:lang w:eastAsia="zh-CN"/>
        </w:rPr>
      </w:pPr>
      <w:r w:rsidRPr="00EA6DFF">
        <w:rPr>
          <w:rFonts w:ascii="Calibri" w:eastAsia="Times New Roman" w:hAnsi="Calibri"/>
          <w:b/>
          <w:color w:val="000000"/>
          <w:sz w:val="18"/>
          <w:szCs w:val="18"/>
          <w:lang w:eastAsia="zh-CN"/>
        </w:rPr>
        <w:t xml:space="preserve">(**) </w:t>
      </w:r>
      <w:r w:rsidRPr="00EA6DFF">
        <w:rPr>
          <w:rFonts w:ascii="Calibri" w:eastAsia="Times New Roman" w:hAnsi="Calibri"/>
          <w:b/>
          <w:color w:val="000000"/>
          <w:sz w:val="18"/>
          <w:szCs w:val="18"/>
          <w:u w:val="single"/>
          <w:lang w:eastAsia="zh-CN"/>
        </w:rPr>
        <w:t xml:space="preserve">Con la dichiarazione di cui al punto 14, il legale rappresentante dichiara per sé e per tutti i soggetti di cui al punto 3. </w:t>
      </w:r>
    </w:p>
    <w:p w:rsidR="00EA6DFF" w:rsidRPr="00EA6DFF" w:rsidRDefault="00EA6DFF" w:rsidP="00EA6DFF">
      <w:pPr>
        <w:tabs>
          <w:tab w:val="left" w:pos="8460"/>
        </w:tabs>
        <w:suppressAutoHyphens/>
        <w:autoSpaceDE w:val="0"/>
        <w:ind w:left="0" w:hanging="284"/>
        <w:jc w:val="both"/>
        <w:rPr>
          <w:rFonts w:ascii="Calibri" w:eastAsia="Times New Roman" w:hAnsi="Calibri"/>
          <w:color w:val="000000"/>
          <w:sz w:val="18"/>
          <w:szCs w:val="18"/>
          <w:u w:val="single"/>
          <w:lang w:eastAsia="zh-CN"/>
        </w:rPr>
      </w:pPr>
      <w:r w:rsidRPr="00EA6DFF">
        <w:rPr>
          <w:rFonts w:ascii="Calibri" w:eastAsia="Times New Roman" w:hAnsi="Calibri"/>
          <w:b/>
          <w:color w:val="000000"/>
          <w:sz w:val="18"/>
          <w:szCs w:val="18"/>
          <w:lang w:eastAsia="zh-CN"/>
        </w:rPr>
        <w:tab/>
      </w:r>
      <w:r w:rsidRPr="00EA6DFF">
        <w:rPr>
          <w:rFonts w:ascii="Calibri" w:eastAsia="Times New Roman" w:hAnsi="Calibri"/>
          <w:b/>
          <w:color w:val="000000"/>
          <w:sz w:val="18"/>
          <w:szCs w:val="18"/>
          <w:u w:val="single"/>
          <w:lang w:eastAsia="zh-CN"/>
        </w:rPr>
        <w:t>Nel caso non fosse a conoscenza delle situazioni personali di tutti i soggetti, questi devono presentare ciascuno una propria dichiarazione.</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0930E8">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del </w:t>
      </w:r>
      <w:proofErr w:type="spellStart"/>
      <w:proofErr w:type="gramStart"/>
      <w:r w:rsidRPr="00EA6DFF">
        <w:rPr>
          <w:rFonts w:ascii="Calibri" w:eastAsia="Times New Roman" w:hAnsi="Calibri" w:cs="Verdana"/>
          <w:sz w:val="18"/>
          <w:szCs w:val="18"/>
          <w:lang w:eastAsia="zh-CN"/>
        </w:rPr>
        <w:t>D.Lgs</w:t>
      </w:r>
      <w:proofErr w:type="gramEnd"/>
      <w:r w:rsidRPr="00EA6DFF">
        <w:rPr>
          <w:rFonts w:ascii="Calibri" w:eastAsia="Times New Roman" w:hAnsi="Calibri" w:cs="Verdana"/>
          <w:sz w:val="18"/>
          <w:szCs w:val="18"/>
          <w:lang w:eastAsia="zh-CN"/>
        </w:rPr>
        <w:t>.</w:t>
      </w:r>
      <w:proofErr w:type="spellEnd"/>
      <w:r w:rsidRPr="00EA6DFF">
        <w:rPr>
          <w:rFonts w:ascii="Calibri" w:eastAsia="Times New Roman" w:hAnsi="Calibri" w:cs="Verdana"/>
          <w:sz w:val="18"/>
          <w:szCs w:val="18"/>
          <w:lang w:eastAsia="zh-CN"/>
        </w:rPr>
        <w:t xml:space="preserve"> 50/2016 per uno dei seguenti reati:</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b) delitti, consumati o tentati, di cui agli articoli 317, 318, 319, 319-ter, 319-quater, 320, 321, 322, 322-bis, 346-bis, 353, 353-bis, 354, 355 e 356 del codice penale nonché all’articolo 2635 del codice civile;</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c) frode ai sensi dell'articolo 1 della convenzione relativa alla tutela degli interessi finanziari delle Comunità europee;</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d) delitti, consumati o tentati, commessi con finalità di terrorismo, anche internazionale, e di eversione dell'ordine costituzionale reati terroristici o reati connessi alle attività terroristiche;</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e) delitti di cui agli articoli 648-bis, 648-ter e 648-ter.1 del codice penale, riciclaggio di proventi di attività criminose o finanziamento del terrorismo, quali definiti all'articolo 1 del decreto legislativo 22 giugno 2007, n. 109 e successive modificazioni;</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f) sfruttamento del lavoro minorile e altre forme di tratta di esseri umani definite con il decreto legislativo 4 marzo 2014, n. 24;</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g) ogni altro delitto da cui derivi, quale pena accessoria, l'incapacità di contrattare con la pubblica amministrazione;</w:t>
      </w:r>
    </w:p>
    <w:p w:rsidR="00EA6DFF" w:rsidRPr="00EA6DFF" w:rsidRDefault="00EA6DFF" w:rsidP="00C25229">
      <w:pPr>
        <w:suppressAutoHyphens/>
        <w:spacing w:before="100" w:beforeAutospacing="1" w:after="280" w:line="288" w:lineRule="auto"/>
        <w:ind w:left="284" w:firstLine="0"/>
        <w:jc w:val="left"/>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indicare le condanne passate in giudicato: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Costituisce altresì motivo di esclusione la sussistenza di cause di decadenza, di sospensione o di divieto previste dall'articolo 67 del decreto legislativo 6 settembre 2011, n. 159 o di un tentativo di infiltrazione mafiosa di cui all'articolo 84, comma 4, </w:t>
      </w:r>
      <w:r w:rsidRPr="00EA6DFF">
        <w:rPr>
          <w:rFonts w:ascii="Calibri" w:eastAsia="Times New Roman" w:hAnsi="Calibri" w:cs="Verdana"/>
          <w:sz w:val="18"/>
          <w:szCs w:val="18"/>
          <w:lang w:eastAsia="zh-CN"/>
        </w:rPr>
        <w:lastRenderedPageBreak/>
        <w:t>del medesimo decreto. Resta fermo quanto previsto dagli articoli 88, comma 4-bis, e 92, commi 2 e 3, del decreto legislativo 6 settembre 2011, n. 159, con riferimento rispettivamente alle comunicazioni antimafia e alle informazioni antimafia.</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L'esclusione di cui sopra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952A55" w:rsidRPr="00952A55" w:rsidRDefault="00952A55" w:rsidP="00952A55">
      <w:pPr>
        <w:suppressAutoHyphens/>
        <w:spacing w:line="288" w:lineRule="auto"/>
        <w:ind w:left="0" w:firstLine="0"/>
        <w:jc w:val="both"/>
        <w:rPr>
          <w:rFonts w:ascii="Calibri" w:eastAsia="Times New Roman" w:hAnsi="Calibri" w:cs="Verdana"/>
          <w:sz w:val="18"/>
          <w:szCs w:val="18"/>
          <w:lang w:eastAsia="zh-CN"/>
        </w:rPr>
      </w:pPr>
      <w:r>
        <w:rPr>
          <w:rFonts w:ascii="Calibri" w:eastAsia="Times New Roman" w:hAnsi="Calibri" w:cs="Verdana"/>
          <w:sz w:val="18"/>
          <w:szCs w:val="18"/>
          <w:lang w:eastAsia="zh-CN"/>
        </w:rPr>
        <w:t xml:space="preserve">Al fine del controllo di quanto sopra </w:t>
      </w:r>
      <w:r w:rsidRPr="00952A55">
        <w:rPr>
          <w:rFonts w:ascii="Calibri" w:eastAsia="Times New Roman" w:hAnsi="Calibri" w:cs="Verdana"/>
          <w:sz w:val="18"/>
          <w:szCs w:val="18"/>
          <w:lang w:eastAsia="zh-CN"/>
        </w:rPr>
        <w:t>l’Ufficio/sede dell’Agenzia delle Entrate di riferimento è il seguente:</w:t>
      </w:r>
    </w:p>
    <w:p w:rsidR="00952A55" w:rsidRPr="00EA6DFF" w:rsidRDefault="00952A55" w:rsidP="00952A55">
      <w:pPr>
        <w:suppressAutoHyphens/>
        <w:spacing w:line="288" w:lineRule="auto"/>
        <w:ind w:left="0" w:firstLine="0"/>
        <w:jc w:val="both"/>
        <w:rPr>
          <w:rFonts w:ascii="Calibri" w:eastAsia="Times New Roman" w:hAnsi="Calibri" w:cs="Verdana"/>
          <w:sz w:val="18"/>
          <w:szCs w:val="18"/>
          <w:lang w:eastAsia="zh-CN"/>
        </w:rPr>
      </w:pPr>
      <w:r w:rsidRPr="00952A55">
        <w:rPr>
          <w:rFonts w:ascii="Calibri" w:eastAsia="Times New Roman" w:hAnsi="Calibri" w:cs="Verdana"/>
          <w:sz w:val="18"/>
          <w:szCs w:val="18"/>
          <w:lang w:eastAsia="zh-CN"/>
        </w:rPr>
        <w:t xml:space="preserve">Direzione provinciale di ________________________ Ufficio territoriale di _____________________________ via e n. __________________________ tel. n.  __________________________ </w:t>
      </w:r>
      <w:proofErr w:type="spellStart"/>
      <w:r>
        <w:rPr>
          <w:rFonts w:ascii="Calibri" w:eastAsia="Times New Roman" w:hAnsi="Calibri" w:cs="Verdana"/>
          <w:sz w:val="18"/>
          <w:szCs w:val="18"/>
          <w:lang w:eastAsia="zh-CN"/>
        </w:rPr>
        <w:t>pec</w:t>
      </w:r>
      <w:proofErr w:type="spellEnd"/>
      <w:r w:rsidRPr="00952A55">
        <w:rPr>
          <w:rFonts w:ascii="Calibri" w:eastAsia="Times New Roman" w:hAnsi="Calibri" w:cs="Verdana"/>
          <w:sz w:val="18"/>
          <w:szCs w:val="18"/>
          <w:lang w:eastAsia="zh-CN"/>
        </w:rPr>
        <w:t xml:space="preserve"> _________________</w:t>
      </w:r>
      <w:r>
        <w:rPr>
          <w:rFonts w:ascii="Calibri" w:eastAsia="Times New Roman" w:hAnsi="Calibri" w:cs="Verdana"/>
          <w:sz w:val="18"/>
          <w:szCs w:val="18"/>
          <w:lang w:eastAsia="zh-CN"/>
        </w:rPr>
        <w:t>____________________</w:t>
      </w:r>
      <w:r w:rsidRPr="00952A55">
        <w:rPr>
          <w:rFonts w:ascii="Calibri" w:eastAsia="Times New Roman" w:hAnsi="Calibri" w:cs="Verdana"/>
          <w:sz w:val="18"/>
          <w:szCs w:val="18"/>
          <w:lang w:eastAsia="zh-CN"/>
        </w:rPr>
        <w:t>_</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È altresì escluso dalla partecipazione alla procedura d’appalto un operatore economico in una delle seguenti situazioni, anche riferita a un suo subappaltatore nei casi di cui all'articolo 105, comma 6 del </w:t>
      </w:r>
      <w:proofErr w:type="spellStart"/>
      <w:proofErr w:type="gramStart"/>
      <w:r w:rsidRPr="00EA6DFF">
        <w:rPr>
          <w:rFonts w:ascii="Calibri" w:eastAsia="Times New Roman" w:hAnsi="Calibri" w:cs="Verdana"/>
          <w:sz w:val="18"/>
          <w:szCs w:val="18"/>
          <w:lang w:eastAsia="zh-CN"/>
        </w:rPr>
        <w:t>D.Lgs</w:t>
      </w:r>
      <w:proofErr w:type="gramEnd"/>
      <w:r w:rsidRPr="00EA6DFF">
        <w:rPr>
          <w:rFonts w:ascii="Calibri" w:eastAsia="Times New Roman" w:hAnsi="Calibri" w:cs="Verdana"/>
          <w:sz w:val="18"/>
          <w:szCs w:val="18"/>
          <w:lang w:eastAsia="zh-CN"/>
        </w:rPr>
        <w:t>.</w:t>
      </w:r>
      <w:proofErr w:type="spellEnd"/>
      <w:r w:rsidRPr="00EA6DFF">
        <w:rPr>
          <w:rFonts w:ascii="Calibri" w:eastAsia="Times New Roman" w:hAnsi="Calibri" w:cs="Verdana"/>
          <w:sz w:val="18"/>
          <w:szCs w:val="18"/>
          <w:lang w:eastAsia="zh-CN"/>
        </w:rPr>
        <w:t xml:space="preserve"> 50/2016 qualora:</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a) la stazione appaltante possa dimostrare con qualunque mezzo adeguato la presenza di gravi infrazioni debitamente accertate alle norme in materia di salute e sicurezza sul lavoro nonché agli obblighi di cui all'articolo 30, comma 3 del presente codice;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d) la partecipazione dell'operatore economico determini una situazione di conflitto di interesse ai sensi dell'articolo 42, comma 2, non diversamente risolvibile;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e) una distorsione della concorrenza derivante dal precedente coinvolgimento degli operatori economici nella preparazione della procedura d'appalto di cui all'articolo 67 non possa essere risolta con misure meno intrusive;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lastRenderedPageBreak/>
        <w:t xml:space="preserve">    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h)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i) l'operatore economico non presenti la certificazione di cui all'articolo 17 della legge 12 marzo 1999, n. 68, ovvero [non] autocertifichi la sussistenza del medesimo requisito;</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che nei propri confronti non è stata emessa la sanzione amministrativa accessoria prevista dall’art. 5, comma 2, lett. C) della legge n. 386/1990 e </w:t>
      </w:r>
      <w:proofErr w:type="spellStart"/>
      <w:proofErr w:type="gram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w:t>
      </w:r>
      <w:proofErr w:type="gramEnd"/>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bCs/>
          <w:color w:val="000000"/>
          <w:sz w:val="18"/>
          <w:szCs w:val="18"/>
          <w:lang w:eastAsia="zh-CN"/>
        </w:rPr>
        <w:t>di</w:t>
      </w:r>
      <w:r w:rsidRPr="00EA6DFF">
        <w:rPr>
          <w:rFonts w:ascii="Calibri" w:eastAsia="Times New Roman" w:hAnsi="Calibri"/>
          <w:color w:val="000000"/>
          <w:sz w:val="18"/>
          <w:szCs w:val="18"/>
          <w:lang w:eastAsia="zh-CN"/>
        </w:rPr>
        <w:t xml:space="preserve"> accettare, senza condizioni e/o riserve tutte le disposizioni contenute</w:t>
      </w:r>
      <w:r w:rsidRPr="00EA6DFF">
        <w:rPr>
          <w:rFonts w:ascii="Calibri" w:eastAsia="Times New Roman" w:hAnsi="Calibri"/>
          <w:i/>
          <w:color w:val="000000"/>
          <w:sz w:val="18"/>
          <w:szCs w:val="18"/>
          <w:lang w:eastAsia="zh-CN"/>
        </w:rPr>
        <w:t xml:space="preserve"> </w:t>
      </w:r>
      <w:r w:rsidRPr="00EA6DFF">
        <w:rPr>
          <w:rFonts w:ascii="Calibri" w:eastAsia="Times New Roman" w:hAnsi="Calibri"/>
          <w:color w:val="000000"/>
          <w:sz w:val="18"/>
          <w:szCs w:val="18"/>
          <w:lang w:eastAsia="zh-CN"/>
        </w:rPr>
        <w:t>negli atti di gara;</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bCs/>
          <w:color w:val="000000"/>
          <w:sz w:val="18"/>
          <w:szCs w:val="18"/>
          <w:lang w:eastAsia="zh-CN"/>
        </w:rPr>
        <w:t>di aver preso esatta cognizione della natura e della consistenza dell’oggetto dell’appalto</w:t>
      </w:r>
      <w:r w:rsidRPr="00EA6DFF">
        <w:rPr>
          <w:rFonts w:ascii="Calibri" w:eastAsia="Times New Roman" w:hAnsi="Calibri"/>
          <w:color w:val="000000"/>
          <w:sz w:val="18"/>
          <w:szCs w:val="18"/>
          <w:lang w:eastAsia="zh-CN"/>
        </w:rPr>
        <w:t xml:space="preserve"> e pertanto di conoscere ed accettare tutte le circostanze generali e particolari che possono influire sulla fornitura o sul contenuto dell’offerta ovvero sulle condizioni contrattuali.</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bCs/>
          <w:color w:val="000000"/>
          <w:sz w:val="18"/>
          <w:szCs w:val="18"/>
          <w:lang w:eastAsia="zh-CN"/>
        </w:rPr>
        <w:t>di impegnarsi a rispettare nella formulazione dell’offerta le cogenti disposizioni normative vigenti</w:t>
      </w:r>
      <w:r w:rsidRPr="00EA6DFF">
        <w:rPr>
          <w:rFonts w:ascii="Calibri" w:eastAsia="Times New Roman" w:hAnsi="Calibri"/>
          <w:color w:val="000000"/>
          <w:sz w:val="18"/>
          <w:szCs w:val="18"/>
          <w:lang w:eastAsia="zh-CN"/>
        </w:rPr>
        <w:t xml:space="preserve"> (o equipollenti se stranieri) </w:t>
      </w:r>
      <w:r w:rsidRPr="00EA6DFF">
        <w:rPr>
          <w:rFonts w:ascii="Calibri" w:eastAsia="Times New Roman" w:hAnsi="Calibri"/>
          <w:bCs/>
          <w:color w:val="000000"/>
          <w:sz w:val="18"/>
          <w:szCs w:val="18"/>
          <w:lang w:eastAsia="zh-CN"/>
        </w:rPr>
        <w:t>per gli obblighi connessi alla sicurezza e protezione dei lavoratori.</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b/>
          <w:bCs/>
          <w:color w:val="000000"/>
          <w:sz w:val="18"/>
          <w:szCs w:val="18"/>
          <w:lang w:eastAsia="zh-CN"/>
        </w:rPr>
      </w:pPr>
      <w:r w:rsidRPr="00EA6DFF">
        <w:rPr>
          <w:rFonts w:ascii="Calibri" w:eastAsia="Times New Roman" w:hAnsi="Calibri"/>
          <w:bCs/>
          <w:color w:val="000000"/>
          <w:sz w:val="18"/>
          <w:szCs w:val="18"/>
          <w:lang w:eastAsia="zh-CN"/>
        </w:rPr>
        <w:t>di giudicare il prezzo offerto remunerativo ed in grado di garantire la copertura finanziaria di tutti gli oneri diretti ed indiretti che dovrà sostenere, in caso di aggiudicazione, per eseguire a regola d’arte il servizio oggetto della presente gara.</w:t>
      </w:r>
    </w:p>
    <w:p w:rsidR="00EA6DFF" w:rsidRPr="00EA6DFF" w:rsidRDefault="00EA6DFF" w:rsidP="00B765EB">
      <w:pPr>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che, ai sensi dell’art. 105 del </w:t>
      </w:r>
      <w:proofErr w:type="spellStart"/>
      <w:proofErr w:type="gramStart"/>
      <w:r w:rsidRPr="00EA6DFF">
        <w:rPr>
          <w:rFonts w:ascii="Calibri" w:eastAsia="Times New Roman" w:hAnsi="Calibri"/>
          <w:color w:val="000000"/>
          <w:sz w:val="18"/>
          <w:szCs w:val="18"/>
          <w:lang w:eastAsia="zh-CN"/>
        </w:rPr>
        <w:t>D.Lgs</w:t>
      </w:r>
      <w:proofErr w:type="gramEnd"/>
      <w:r w:rsidRPr="00EA6DFF">
        <w:rPr>
          <w:rFonts w:ascii="Calibri" w:eastAsia="Times New Roman" w:hAnsi="Calibri"/>
          <w:color w:val="000000"/>
          <w:sz w:val="18"/>
          <w:szCs w:val="18"/>
          <w:lang w:eastAsia="zh-CN"/>
        </w:rPr>
        <w:t>.</w:t>
      </w:r>
      <w:proofErr w:type="spellEnd"/>
      <w:r w:rsidRPr="00EA6DFF">
        <w:rPr>
          <w:rFonts w:ascii="Calibri" w:eastAsia="Times New Roman" w:hAnsi="Calibri"/>
          <w:color w:val="000000"/>
          <w:sz w:val="18"/>
          <w:szCs w:val="18"/>
          <w:lang w:eastAsia="zh-CN"/>
        </w:rPr>
        <w:t xml:space="preserve"> 50/2016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 xml:space="preserve">: </w:t>
      </w:r>
    </w:p>
    <w:p w:rsidR="00EA6DFF" w:rsidRPr="00EA6DFF" w:rsidRDefault="00EA6DFF" w:rsidP="00B765EB">
      <w:pPr>
        <w:suppressAutoHyphens/>
        <w:autoSpaceDE w:val="0"/>
        <w:ind w:left="0" w:firstLine="0"/>
        <w:jc w:val="left"/>
        <w:rPr>
          <w:rFonts w:ascii="Calibri" w:eastAsia="Times New Roman" w:hAnsi="Calibri"/>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(barrare la casella che interessa)</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numPr>
          <w:ilvl w:val="0"/>
          <w:numId w:val="41"/>
        </w:numPr>
        <w:tabs>
          <w:tab w:val="left" w:pos="1418"/>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non intende ricorrere al subappalto</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i/>
          <w:iCs/>
          <w:color w:val="000000"/>
          <w:sz w:val="18"/>
          <w:szCs w:val="18"/>
          <w:lang w:eastAsia="zh-CN"/>
        </w:rPr>
      </w:pPr>
      <w:r w:rsidRPr="00EA6DFF">
        <w:rPr>
          <w:rFonts w:ascii="Calibri" w:eastAsia="Times New Roman" w:hAnsi="Calibri"/>
          <w:b/>
          <w:i/>
          <w:iCs/>
          <w:color w:val="000000"/>
          <w:sz w:val="18"/>
          <w:szCs w:val="18"/>
          <w:lang w:eastAsia="zh-CN"/>
        </w:rPr>
        <w:t>ovvero</w:t>
      </w:r>
    </w:p>
    <w:p w:rsidR="00EA6DFF" w:rsidRPr="00EA6DFF" w:rsidRDefault="00EA6DFF" w:rsidP="00EA6DFF">
      <w:pPr>
        <w:suppressAutoHyphens/>
        <w:autoSpaceDE w:val="0"/>
        <w:ind w:left="0" w:firstLine="0"/>
        <w:jc w:val="both"/>
        <w:rPr>
          <w:rFonts w:ascii="Calibri" w:eastAsia="Times New Roman" w:hAnsi="Calibri"/>
          <w:b/>
          <w:i/>
          <w:iCs/>
          <w:color w:val="000000"/>
          <w:sz w:val="18"/>
          <w:szCs w:val="18"/>
          <w:lang w:eastAsia="zh-CN"/>
        </w:rPr>
      </w:pPr>
    </w:p>
    <w:p w:rsidR="00EA6DFF" w:rsidRPr="00EA6DFF" w:rsidRDefault="00EA6DFF" w:rsidP="00EA6DFF">
      <w:pPr>
        <w:numPr>
          <w:ilvl w:val="0"/>
          <w:numId w:val="41"/>
        </w:numPr>
        <w:tabs>
          <w:tab w:val="left" w:pos="1418"/>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intende ricorrere al subappalto e che la quota della fornitura che intende eventualmente subappaltare è del _________ %, relativamente ai seguenti servizi: </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____________________________________________________________________________________</w:t>
      </w:r>
      <w:r w:rsidR="00594A5D">
        <w:rPr>
          <w:rFonts w:ascii="Calibri" w:eastAsia="Times New Roman" w:hAnsi="Calibri"/>
          <w:color w:val="000000"/>
          <w:sz w:val="18"/>
          <w:szCs w:val="18"/>
          <w:lang w:eastAsia="zh-CN"/>
        </w:rPr>
        <w:t>______________</w:t>
      </w:r>
      <w:r w:rsidRPr="00EA6DFF">
        <w:rPr>
          <w:rFonts w:ascii="Calibri" w:eastAsia="Times New Roman" w:hAnsi="Calibri"/>
          <w:color w:val="000000"/>
          <w:sz w:val="18"/>
          <w:szCs w:val="18"/>
          <w:lang w:eastAsia="zh-CN"/>
        </w:rPr>
        <w:t>___</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______________________________________________________________________________________</w:t>
      </w:r>
      <w:r w:rsidR="00594A5D">
        <w:rPr>
          <w:rFonts w:ascii="Calibri" w:eastAsia="Times New Roman" w:hAnsi="Calibri"/>
          <w:color w:val="000000"/>
          <w:sz w:val="18"/>
          <w:szCs w:val="18"/>
          <w:lang w:eastAsia="zh-CN"/>
        </w:rPr>
        <w:t>_______________</w:t>
      </w: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ai fini della tracciabilità dei flussi finanziari, in caso di aggiudicazione:</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lastRenderedPageBreak/>
        <w:t>presenterà regolari fatture che riportino il CIG (Codice Identificativo Gara), assumendosi tutti gli obblighi necessari a garantire la tracciabilità dei flussi finanziari conformemente a quanto previsto dalla legge 13/08/2010, n. 136;</w:t>
      </w:r>
    </w:p>
    <w:p w:rsidR="00EA6DFF" w:rsidRPr="00EA6DFF" w:rsidRDefault="00EA6DFF" w:rsidP="0039702A">
      <w:pPr>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si impegnerà, ai sensi dell’art. 3 della medesima legge, ad indicare un conto corrente bancario o postale, sul quale ricevere i pagamenti per il presente contratto, comunicando alla stazione appaltante gli estremi identificativi del conto corrente dedicato alle commesse pubbliche entro sette giorni dall’accensione, nonché, nello stesso termine, le generalità ed il codice fiscale delle persone delegate ad operare su di esso;</w:t>
      </w:r>
    </w:p>
    <w:p w:rsidR="00EA6DFF" w:rsidRPr="00EA6DFF" w:rsidRDefault="00EA6DFF" w:rsidP="0039702A">
      <w:pPr>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nei contratti sottoscritti con i subappaltatori ed i subcontraenti della filiera delle imprese a qualsiasi titolo interessate alla fornitura, inserirà apposita clausola con la quale ciascuno di essi assume gli obblighi di tracciabilità dei flussi finanziari di cui alla legge 136/2010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 a pena di nullità dei medesimi contratti, provvedendo all'inserimento della clausola che prevede la risoluzione del contratto nel caso di inadempimento degli obblighi inerenti la tracciabilità dei pagamenti;</w:t>
      </w:r>
    </w:p>
    <w:p w:rsidR="00EA6DFF" w:rsidRPr="00EA6DFF" w:rsidRDefault="00EA6DFF" w:rsidP="0039702A">
      <w:pPr>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in caso di notizia dell'inadempimento della propria controparte agli obblighi di tracciabilità finanziaria di cui sopra procederà all'immediata risoluzione del rapporto contrattuale, informandone contestualmente la stazione appaltante e la prefettura-ufficio territoriale del Governo territorialmente competente;</w:t>
      </w:r>
    </w:p>
    <w:p w:rsidR="00EA6DFF" w:rsidRPr="00EA6DFF" w:rsidRDefault="00EA6DFF" w:rsidP="0039702A">
      <w:pPr>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di accettare la clausola risolutiva espressa in conformità a quanto sancito dalla legge 136/2010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color w:val="000000"/>
          <w:sz w:val="18"/>
          <w:szCs w:val="18"/>
          <w:lang w:eastAsia="zh-CN"/>
        </w:rPr>
        <w:t xml:space="preserve"> che prevede la risoluzione del contratto in caso di inadempimento degli obblighi previsti dalla legge medesima.</w:t>
      </w:r>
    </w:p>
    <w:p w:rsidR="00EA6DFF" w:rsidRPr="00EA6DFF" w:rsidRDefault="00EA6DFF" w:rsidP="0039702A">
      <w:pPr>
        <w:tabs>
          <w:tab w:val="left" w:pos="8460"/>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essere in regola con le prescrizioni della normativa specifica del settore oggetto dell’appalto.</w:t>
      </w:r>
    </w:p>
    <w:p w:rsidR="00EA6DFF" w:rsidRPr="00EA6DFF" w:rsidRDefault="00EA6DFF" w:rsidP="0039702A">
      <w:pPr>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B765EB">
      <w:pPr>
        <w:suppressAutoHyphens/>
        <w:autoSpaceDE w:val="0"/>
        <w:ind w:left="0" w:firstLine="0"/>
        <w:jc w:val="right"/>
        <w:rPr>
          <w:rFonts w:ascii="Calibri" w:eastAsia="Times New Roman" w:hAnsi="Calibri"/>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b/>
          <w:bCs/>
          <w:color w:val="000000"/>
          <w:sz w:val="18"/>
          <w:szCs w:val="18"/>
          <w:lang w:eastAsia="zh-CN"/>
        </w:rPr>
      </w:pPr>
      <w:r w:rsidRPr="00EA6DFF">
        <w:rPr>
          <w:rFonts w:ascii="Calibri" w:eastAsia="Times New Roman" w:hAnsi="Calibri"/>
          <w:color w:val="000000"/>
          <w:sz w:val="18"/>
          <w:szCs w:val="18"/>
          <w:lang w:eastAsia="zh-CN"/>
        </w:rPr>
        <w:t xml:space="preserve">di consentire, ai sensi della legge 196/2003 e </w:t>
      </w:r>
      <w:proofErr w:type="spellStart"/>
      <w:r w:rsidRPr="00EA6DFF">
        <w:rPr>
          <w:rFonts w:ascii="Calibri" w:eastAsia="Times New Roman" w:hAnsi="Calibri"/>
          <w:color w:val="000000"/>
          <w:sz w:val="18"/>
          <w:szCs w:val="18"/>
          <w:lang w:eastAsia="zh-CN"/>
        </w:rPr>
        <w:t>s.m.i.</w:t>
      </w:r>
      <w:proofErr w:type="spellEnd"/>
      <w:r w:rsidRPr="00EA6DFF">
        <w:rPr>
          <w:rFonts w:ascii="Calibri" w:eastAsia="Times New Roman" w:hAnsi="Calibri"/>
          <w:bCs/>
          <w:color w:val="000000"/>
          <w:sz w:val="18"/>
          <w:szCs w:val="18"/>
          <w:lang w:eastAsia="zh-CN"/>
        </w:rPr>
        <w:t xml:space="preserve"> al trattamento dei dati personali</w:t>
      </w:r>
      <w:r w:rsidRPr="00EA6DFF">
        <w:rPr>
          <w:rFonts w:ascii="Calibri" w:eastAsia="Times New Roman" w:hAnsi="Calibri"/>
          <w:color w:val="000000"/>
          <w:sz w:val="18"/>
          <w:szCs w:val="18"/>
          <w:lang w:eastAsia="zh-CN"/>
        </w:rPr>
        <w:t xml:space="preserve"> per ogni esigenza concorsuale e per la stipula dell’eventuale contratto.</w:t>
      </w:r>
    </w:p>
    <w:p w:rsidR="00EA6DFF" w:rsidRPr="00EA6DFF" w:rsidRDefault="00EA6DFF" w:rsidP="00EA6DFF">
      <w:pPr>
        <w:suppressAutoHyphens/>
        <w:autoSpaceDE w:val="0"/>
        <w:ind w:left="0" w:firstLine="0"/>
        <w:jc w:val="right"/>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right"/>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lang w:eastAsia="zh-CN"/>
        </w:rPr>
        <w:t>Luogo _____________________________, ______________________(data)</w:t>
      </w: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lang w:eastAsia="zh-CN"/>
        </w:rPr>
        <w:t>FIRMA</w:t>
      </w: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w:t>
      </w: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Allegare fotocopia semplice di un documento d’identità. </w:t>
      </w: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 xml:space="preserve">Il presente modello deve essere </w:t>
      </w:r>
      <w:r w:rsidRPr="00EA6DFF">
        <w:rPr>
          <w:rFonts w:ascii="Calibri" w:eastAsia="Times New Roman" w:hAnsi="Calibri"/>
          <w:b/>
          <w:color w:val="000000"/>
          <w:sz w:val="18"/>
          <w:szCs w:val="18"/>
          <w:u w:val="single"/>
          <w:lang w:eastAsia="zh-CN"/>
        </w:rPr>
        <w:t>timbrato e firmato in ogni pagina e sottoscritto dal legale rappresentante</w:t>
      </w:r>
      <w:r w:rsidRPr="00EA6DFF">
        <w:rPr>
          <w:rFonts w:ascii="Calibri" w:eastAsia="Times New Roman" w:hAnsi="Calibri"/>
          <w:b/>
          <w:color w:val="000000"/>
          <w:sz w:val="18"/>
          <w:szCs w:val="18"/>
          <w:lang w:eastAsia="zh-CN"/>
        </w:rPr>
        <w:t>.</w:t>
      </w:r>
    </w:p>
    <w:p w:rsidR="00EA6DFF" w:rsidRPr="00EA6DFF" w:rsidRDefault="00EA6DFF" w:rsidP="00EA6DFF">
      <w:pPr>
        <w:suppressAutoHyphens/>
        <w:autoSpaceDE w:val="0"/>
        <w:ind w:left="0" w:firstLine="0"/>
        <w:jc w:val="both"/>
        <w:rPr>
          <w:rFonts w:ascii="Calibri" w:eastAsia="Times New Roman" w:hAnsi="Calibri"/>
          <w:b/>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sz w:val="18"/>
          <w:szCs w:val="18"/>
          <w:lang w:eastAsia="zh-CN"/>
        </w:rPr>
      </w:pPr>
      <w:r w:rsidRPr="00EA6DFF">
        <w:rPr>
          <w:rFonts w:ascii="Calibri" w:eastAsia="Times New Roman" w:hAnsi="Calibri"/>
          <w:b/>
          <w:color w:val="000000"/>
          <w:sz w:val="18"/>
          <w:szCs w:val="18"/>
          <w:lang w:eastAsia="zh-CN"/>
        </w:rPr>
        <w:t>Nel caso di Consorzi stabili, la dichiarazione dovrà essere sottoscritta dal legale rappresentante del Consorzio, mentre nel caso di Consorzio costituendo la dichiarazione dovrà essere redatta e sottoscritta dai legali rappresentanti di ciascuna impresa.</w:t>
      </w:r>
    </w:p>
    <w:p w:rsidR="00E70D97" w:rsidRPr="00EA6DFF" w:rsidRDefault="00E70D97" w:rsidP="00EA6DFF">
      <w:pPr>
        <w:ind w:left="0"/>
      </w:pPr>
    </w:p>
    <w:sectPr w:rsidR="00E70D97" w:rsidRPr="00EA6DFF" w:rsidSect="00E129F7">
      <w:headerReference w:type="even" r:id="rId8"/>
      <w:headerReference w:type="default" r:id="rId9"/>
      <w:footerReference w:type="even" r:id="rId10"/>
      <w:footerReference w:type="default" r:id="rId11"/>
      <w:headerReference w:type="first" r:id="rId12"/>
      <w:footerReference w:type="first" r:id="rId13"/>
      <w:pgSz w:w="11906" w:h="16838"/>
      <w:pgMar w:top="1702" w:right="1416" w:bottom="1134" w:left="1418" w:header="284"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F32" w:rsidRDefault="00F05F32" w:rsidP="004F2F86">
      <w:r>
        <w:separator/>
      </w:r>
    </w:p>
  </w:endnote>
  <w:endnote w:type="continuationSeparator" w:id="0">
    <w:p w:rsidR="00F05F32" w:rsidRDefault="00F05F32" w:rsidP="004F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726" w:rsidRDefault="003617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DA" w:rsidRPr="003D7471" w:rsidRDefault="006F6E4B" w:rsidP="004A6CFA">
    <w:pPr>
      <w:pStyle w:val="Intestazione"/>
      <w:spacing w:line="288" w:lineRule="auto"/>
      <w:ind w:left="0" w:firstLine="0"/>
      <w:rPr>
        <w:noProof/>
        <w:sz w:val="12"/>
        <w:szCs w:val="12"/>
        <w:lang w:eastAsia="it-IT"/>
      </w:rPr>
    </w:pPr>
    <w:r>
      <w:rPr>
        <w:noProof/>
        <w:lang w:eastAsia="it-IT"/>
      </w:rPr>
      <w:drawing>
        <wp:anchor distT="0" distB="0" distL="114300" distR="114300" simplePos="0" relativeHeight="251658240" behindDoc="1" locked="0" layoutInCell="1" allowOverlap="1">
          <wp:simplePos x="0" y="0"/>
          <wp:positionH relativeFrom="column">
            <wp:posOffset>2319020</wp:posOffset>
          </wp:positionH>
          <wp:positionV relativeFrom="paragraph">
            <wp:posOffset>-140335</wp:posOffset>
          </wp:positionV>
          <wp:extent cx="1184910" cy="289560"/>
          <wp:effectExtent l="0" t="0" r="0" b="0"/>
          <wp:wrapNone/>
          <wp:docPr id="13" name="Immagine 5"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6192" behindDoc="1" locked="0" layoutInCell="1" allowOverlap="1">
          <wp:simplePos x="0" y="0"/>
          <wp:positionH relativeFrom="column">
            <wp:posOffset>3377565</wp:posOffset>
          </wp:positionH>
          <wp:positionV relativeFrom="paragraph">
            <wp:posOffset>851535</wp:posOffset>
          </wp:positionV>
          <wp:extent cx="1797050" cy="432435"/>
          <wp:effectExtent l="0" t="0" r="0" b="0"/>
          <wp:wrapNone/>
          <wp:docPr id="12" name="Immagine 11"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32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3120" behindDoc="0" locked="0" layoutInCell="1" allowOverlap="1">
              <wp:simplePos x="0" y="0"/>
              <wp:positionH relativeFrom="column">
                <wp:posOffset>-317500</wp:posOffset>
              </wp:positionH>
              <wp:positionV relativeFrom="paragraph">
                <wp:posOffset>-255905</wp:posOffset>
              </wp:positionV>
              <wp:extent cx="6657975" cy="9525"/>
              <wp:effectExtent l="0" t="0"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7975" cy="9525"/>
                      </a:xfrm>
                      <a:prstGeom prst="straightConnector1">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A40F2" id="_x0000_t32" coordsize="21600,21600" o:spt="32" o:oned="t" path="m,l21600,21600e" filled="f">
              <v:path arrowok="t" fillok="f" o:connecttype="none"/>
              <o:lock v:ext="edit" shapetype="t"/>
            </v:shapetype>
            <v:shape id="AutoShape 3" o:spid="_x0000_s1026" type="#_x0000_t32" style="position:absolute;margin-left:-25pt;margin-top:-20.15pt;width:524.25pt;height:.7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" strokecolor="#002060" strokeweight=".5pt"/>
          </w:pict>
        </mc:Fallback>
      </mc:AlternateContent>
    </w:r>
  </w:p>
  <w:p w:rsidR="004D67DA" w:rsidRDefault="006F6E4B" w:rsidP="004A6CFA">
    <w:pPr>
      <w:pStyle w:val="Intestazione"/>
      <w:spacing w:line="288" w:lineRule="auto"/>
      <w:ind w:left="0" w:firstLine="0"/>
      <w:rPr>
        <w:b/>
        <w:sz w:val="16"/>
        <w:szCs w:val="14"/>
      </w:rPr>
    </w:pPr>
    <w:r>
      <w:rPr>
        <w:noProof/>
        <w:lang w:eastAsia="it-IT"/>
      </w:rPr>
      <w:drawing>
        <wp:anchor distT="0" distB="0" distL="114300" distR="114300" simplePos="0" relativeHeight="251657216" behindDoc="1" locked="0" layoutInCell="1" allowOverlap="1">
          <wp:simplePos x="0" y="0"/>
          <wp:positionH relativeFrom="column">
            <wp:posOffset>3377565</wp:posOffset>
          </wp:positionH>
          <wp:positionV relativeFrom="paragraph">
            <wp:posOffset>851535</wp:posOffset>
          </wp:positionV>
          <wp:extent cx="1797050" cy="432435"/>
          <wp:effectExtent l="0" t="0" r="0" b="0"/>
          <wp:wrapNone/>
          <wp:docPr id="10" name="Immagine 7"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324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2B" w:rsidRPr="004A6D5B" w:rsidRDefault="006F6E4B" w:rsidP="00965BE0">
    <w:pPr>
      <w:pStyle w:val="Intestazione"/>
      <w:spacing w:line="288" w:lineRule="auto"/>
      <w:ind w:left="0" w:firstLine="0"/>
      <w:jc w:val="both"/>
      <w:rPr>
        <w:rFonts w:ascii="Calibri" w:hAnsi="Calibri"/>
        <w:b/>
        <w:color w:val="404040"/>
        <w:sz w:val="14"/>
        <w:szCs w:val="14"/>
      </w:rPr>
    </w:pPr>
    <w:r>
      <w:rPr>
        <w:noProof/>
        <w:lang w:eastAsia="it-IT"/>
      </w:rPr>
      <mc:AlternateContent>
        <mc:Choice Requires="wps">
          <w:drawing>
            <wp:anchor distT="0" distB="0" distL="114300" distR="114300" simplePos="0" relativeHeight="251654144" behindDoc="0" locked="0" layoutInCell="1" allowOverlap="1">
              <wp:simplePos x="0" y="0"/>
              <wp:positionH relativeFrom="margin">
                <wp:posOffset>-546100</wp:posOffset>
              </wp:positionH>
              <wp:positionV relativeFrom="page">
                <wp:posOffset>9536430</wp:posOffset>
              </wp:positionV>
              <wp:extent cx="6767830" cy="635"/>
              <wp:effectExtent l="0" t="0" r="13970" b="18415"/>
              <wp:wrapNone/>
              <wp:docPr id="3" name="Line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76783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CC1DA" id="Line 7"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3pt,750.9pt" to="489.9pt,7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" strokecolor="#002060" strokeweight=".5pt">
              <o:lock v:ext="edit" aspectratio="t"/>
              <w10:wrap anchorx="margin" anchory="page"/>
            </v:line>
          </w:pict>
        </mc:Fallback>
      </mc:AlternateContent>
    </w:r>
  </w:p>
  <w:p w:rsidR="000C717B" w:rsidRPr="004A6D5B" w:rsidRDefault="00A25F0F" w:rsidP="000C717B">
    <w:pPr>
      <w:pStyle w:val="Intestazione"/>
      <w:spacing w:line="120" w:lineRule="exact"/>
      <w:ind w:left="0" w:firstLine="0"/>
      <w:jc w:val="both"/>
      <w:rPr>
        <w:rFonts w:ascii="Calibri" w:hAnsi="Calibri"/>
        <w:b/>
        <w:color w:val="404040"/>
        <w:sz w:val="15"/>
        <w:szCs w:val="15"/>
      </w:rPr>
    </w:pPr>
    <w:r w:rsidRPr="004A6D5B">
      <w:rPr>
        <w:rFonts w:ascii="Calibri" w:hAnsi="Calibri"/>
        <w:b/>
        <w:color w:val="404040"/>
        <w:sz w:val="15"/>
        <w:szCs w:val="15"/>
      </w:rPr>
      <w:t xml:space="preserve">         </w:t>
    </w:r>
    <w:r w:rsidR="00C815AB" w:rsidRPr="004A6D5B">
      <w:rPr>
        <w:rFonts w:ascii="Calibri" w:hAnsi="Calibri"/>
        <w:b/>
        <w:color w:val="404040"/>
        <w:sz w:val="15"/>
        <w:szCs w:val="15"/>
      </w:rPr>
      <w:t xml:space="preserve"> </w:t>
    </w:r>
    <w:r w:rsidR="00E05FA3" w:rsidRPr="004A6D5B">
      <w:rPr>
        <w:rFonts w:ascii="Calibri" w:hAnsi="Calibri"/>
        <w:b/>
        <w:color w:val="404040"/>
        <w:sz w:val="15"/>
        <w:szCs w:val="15"/>
      </w:rPr>
      <w:t>PromoTurismoFVG</w:t>
    </w:r>
  </w:p>
  <w:p w:rsidR="00A25F0F" w:rsidRPr="004A6D5B" w:rsidRDefault="00A25F0F" w:rsidP="00C815AB">
    <w:pPr>
      <w:pStyle w:val="Intestazione"/>
      <w:spacing w:line="100" w:lineRule="exact"/>
      <w:jc w:val="both"/>
      <w:rPr>
        <w:rFonts w:ascii="Calibri" w:hAnsi="Calibri"/>
        <w:color w:val="404040"/>
        <w:sz w:val="10"/>
        <w:szCs w:val="14"/>
      </w:rPr>
    </w:pPr>
    <w:r w:rsidRPr="004A6D5B">
      <w:rPr>
        <w:rFonts w:ascii="Calibri" w:hAnsi="Calibri"/>
        <w:color w:val="404040"/>
        <w:sz w:val="10"/>
        <w:szCs w:val="14"/>
      </w:rPr>
      <w:t xml:space="preserve">      Ente pubblico economico </w:t>
    </w:r>
    <w:r w:rsidR="00C815AB" w:rsidRPr="004A6D5B">
      <w:rPr>
        <w:rFonts w:ascii="Calibri" w:hAnsi="Calibri"/>
        <w:color w:val="404040"/>
        <w:sz w:val="10"/>
        <w:szCs w:val="14"/>
      </w:rPr>
      <w:t>funzionale</w:t>
    </w:r>
  </w:p>
  <w:p w:rsidR="00A25F0F" w:rsidRPr="004A6D5B" w:rsidRDefault="00A25F0F" w:rsidP="00C815AB">
    <w:pPr>
      <w:pStyle w:val="Intestazione"/>
      <w:spacing w:line="100" w:lineRule="exact"/>
      <w:jc w:val="both"/>
      <w:rPr>
        <w:rFonts w:ascii="Calibri" w:hAnsi="Calibri"/>
        <w:color w:val="404040"/>
        <w:sz w:val="10"/>
        <w:szCs w:val="14"/>
      </w:rPr>
    </w:pPr>
    <w:r w:rsidRPr="004A6D5B">
      <w:rPr>
        <w:rFonts w:ascii="Calibri" w:hAnsi="Calibri"/>
        <w:color w:val="404040"/>
        <w:sz w:val="10"/>
        <w:szCs w:val="14"/>
      </w:rPr>
      <w:t>della Regione Autonoma Friuli Venezia Giulia</w:t>
    </w:r>
  </w:p>
  <w:p w:rsidR="000C717B" w:rsidRPr="004A6D5B" w:rsidRDefault="006F6E4B" w:rsidP="000C717B">
    <w:pPr>
      <w:pStyle w:val="Intestazione"/>
      <w:spacing w:line="80" w:lineRule="exact"/>
      <w:jc w:val="both"/>
      <w:rPr>
        <w:rFonts w:ascii="Calibri" w:hAnsi="Calibri"/>
        <w:color w:val="404040"/>
        <w:sz w:val="4"/>
        <w:szCs w:val="14"/>
      </w:rPr>
    </w:pPr>
    <w:r>
      <w:rPr>
        <w:noProof/>
        <w:lang w:eastAsia="it-IT"/>
      </w:rPr>
      <w:drawing>
        <wp:anchor distT="0" distB="0" distL="114300" distR="114300" simplePos="0" relativeHeight="251655168" behindDoc="1" locked="0" layoutInCell="1" allowOverlap="1">
          <wp:simplePos x="0" y="0"/>
          <wp:positionH relativeFrom="column">
            <wp:posOffset>5049520</wp:posOffset>
          </wp:positionH>
          <wp:positionV relativeFrom="paragraph">
            <wp:posOffset>37465</wp:posOffset>
          </wp:positionV>
          <wp:extent cx="1275715" cy="533400"/>
          <wp:effectExtent l="0" t="0" r="0" b="0"/>
          <wp:wrapNone/>
          <wp:docPr id="6" name="Immagine 5" descr="logo TF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TFV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39E" w:rsidRPr="004A6D5B" w:rsidRDefault="00FC739E" w:rsidP="00FC739E">
    <w:pPr>
      <w:pStyle w:val="Intestazione"/>
      <w:tabs>
        <w:tab w:val="clear" w:pos="4819"/>
        <w:tab w:val="clear" w:pos="9638"/>
        <w:tab w:val="left" w:pos="4536"/>
      </w:tabs>
      <w:ind w:left="0" w:firstLine="0"/>
      <w:jc w:val="both"/>
      <w:rPr>
        <w:rFonts w:ascii="Calibri" w:hAnsi="Calibri"/>
        <w:color w:val="404040"/>
        <w:sz w:val="12"/>
        <w:szCs w:val="14"/>
      </w:rPr>
    </w:pPr>
    <w:r w:rsidRPr="004A6D5B">
      <w:rPr>
        <w:rFonts w:ascii="Calibri" w:hAnsi="Calibri"/>
        <w:b/>
        <w:color w:val="404040"/>
        <w:sz w:val="13"/>
        <w:szCs w:val="13"/>
      </w:rPr>
      <w:t>Sede legale</w:t>
    </w:r>
    <w:r w:rsidRPr="004A6D5B">
      <w:rPr>
        <w:rFonts w:ascii="Calibri" w:hAnsi="Calibri"/>
        <w:color w:val="262626"/>
        <w:sz w:val="12"/>
        <w:szCs w:val="14"/>
      </w:rPr>
      <w:t xml:space="preserve">: </w:t>
    </w:r>
    <w:r w:rsidRPr="004A6D5B">
      <w:rPr>
        <w:rFonts w:ascii="Calibri" w:hAnsi="Calibri"/>
        <w:color w:val="404040"/>
        <w:sz w:val="12"/>
        <w:szCs w:val="14"/>
      </w:rPr>
      <w:t>via Locchi, 19 - 34123 Trieste (TS)</w:t>
    </w:r>
  </w:p>
  <w:p w:rsidR="004D67DA" w:rsidRPr="004A6D5B" w:rsidRDefault="004D67DA" w:rsidP="00FC739E">
    <w:pPr>
      <w:pStyle w:val="Intestazione"/>
      <w:tabs>
        <w:tab w:val="clear" w:pos="4819"/>
        <w:tab w:val="clear" w:pos="9638"/>
        <w:tab w:val="left" w:pos="4536"/>
      </w:tabs>
      <w:ind w:left="0" w:firstLine="0"/>
      <w:jc w:val="both"/>
      <w:rPr>
        <w:rFonts w:ascii="Calibri" w:hAnsi="Calibri"/>
        <w:color w:val="404040"/>
        <w:sz w:val="12"/>
        <w:szCs w:val="14"/>
      </w:rPr>
    </w:pPr>
    <w:r w:rsidRPr="004A6D5B">
      <w:rPr>
        <w:rFonts w:ascii="Calibri" w:hAnsi="Calibri"/>
        <w:b/>
        <w:color w:val="404040"/>
        <w:sz w:val="12"/>
        <w:szCs w:val="14"/>
      </w:rPr>
      <w:t xml:space="preserve">Direzione </w:t>
    </w:r>
    <w:r w:rsidR="00A2652B" w:rsidRPr="004A6D5B">
      <w:rPr>
        <w:rFonts w:ascii="Calibri" w:hAnsi="Calibri"/>
        <w:b/>
        <w:color w:val="404040"/>
        <w:sz w:val="12"/>
        <w:szCs w:val="14"/>
      </w:rPr>
      <w:t xml:space="preserve">generale </w:t>
    </w:r>
    <w:r w:rsidRPr="004A6D5B">
      <w:rPr>
        <w:rFonts w:ascii="Calibri" w:hAnsi="Calibri"/>
        <w:b/>
        <w:color w:val="404040"/>
        <w:sz w:val="12"/>
        <w:szCs w:val="14"/>
      </w:rPr>
      <w:t>e Amministrazione</w:t>
    </w:r>
    <w:r w:rsidRPr="004A6D5B">
      <w:rPr>
        <w:rFonts w:ascii="Calibri" w:hAnsi="Calibri"/>
        <w:color w:val="262626"/>
        <w:sz w:val="12"/>
        <w:szCs w:val="14"/>
      </w:rPr>
      <w:t>:</w:t>
    </w:r>
    <w:r w:rsidR="00FC739E" w:rsidRPr="004A6D5B">
      <w:rPr>
        <w:rFonts w:ascii="Calibri" w:hAnsi="Calibri"/>
        <w:color w:val="262626"/>
        <w:sz w:val="12"/>
        <w:szCs w:val="14"/>
      </w:rPr>
      <w:t xml:space="preserve"> </w:t>
    </w:r>
    <w:r w:rsidR="00DB2B98" w:rsidRPr="004A6D5B">
      <w:rPr>
        <w:rFonts w:ascii="Calibri" w:hAnsi="Calibri"/>
        <w:b/>
        <w:color w:val="262626"/>
        <w:sz w:val="12"/>
        <w:szCs w:val="14"/>
      </w:rPr>
      <w:tab/>
      <w:t xml:space="preserve">Divisione </w:t>
    </w:r>
    <w:proofErr w:type="spellStart"/>
    <w:r w:rsidR="00DB2B98" w:rsidRPr="004A6D5B">
      <w:rPr>
        <w:rFonts w:ascii="Calibri" w:hAnsi="Calibri"/>
        <w:b/>
        <w:color w:val="262626"/>
        <w:sz w:val="12"/>
        <w:szCs w:val="14"/>
      </w:rPr>
      <w:t>Promotur</w:t>
    </w:r>
    <w:proofErr w:type="spellEnd"/>
    <w:r w:rsidR="00DB2B98" w:rsidRPr="004A6D5B">
      <w:rPr>
        <w:rFonts w:ascii="Calibri" w:hAnsi="Calibri"/>
        <w:b/>
        <w:color w:val="262626"/>
        <w:sz w:val="12"/>
        <w:szCs w:val="14"/>
      </w:rPr>
      <w:t>: Amministrazione e Uffici tecnici</w:t>
    </w:r>
    <w:r w:rsidR="00ED049F" w:rsidRPr="004A6D5B">
      <w:rPr>
        <w:rFonts w:ascii="Calibri" w:hAnsi="Calibri"/>
        <w:b/>
        <w:color w:val="262626"/>
        <w:sz w:val="12"/>
        <w:szCs w:val="14"/>
      </w:rPr>
      <w:t>:</w:t>
    </w:r>
    <w:r w:rsidRPr="004A6D5B">
      <w:rPr>
        <w:rFonts w:ascii="Calibri" w:hAnsi="Calibri"/>
        <w:color w:val="262626"/>
        <w:sz w:val="12"/>
        <w:szCs w:val="14"/>
      </w:rPr>
      <w:tab/>
    </w:r>
    <w:r w:rsidR="00DB2B98" w:rsidRPr="004A6D5B">
      <w:rPr>
        <w:rFonts w:ascii="Calibri" w:hAnsi="Calibri"/>
        <w:b/>
        <w:color w:val="262626"/>
        <w:sz w:val="12"/>
        <w:szCs w:val="14"/>
      </w:rPr>
      <w:t xml:space="preserve"> </w:t>
    </w:r>
  </w:p>
  <w:p w:rsidR="00DB2B98" w:rsidRPr="004A6D5B" w:rsidRDefault="00CF7855" w:rsidP="00DB2B98">
    <w:pPr>
      <w:pStyle w:val="Intestazione"/>
      <w:tabs>
        <w:tab w:val="clear" w:pos="4819"/>
        <w:tab w:val="left" w:pos="4678"/>
      </w:tabs>
      <w:ind w:left="0" w:firstLine="142"/>
      <w:jc w:val="both"/>
      <w:rPr>
        <w:rFonts w:ascii="Calibri" w:hAnsi="Calibri"/>
        <w:b/>
        <w:color w:val="262626"/>
        <w:sz w:val="12"/>
        <w:szCs w:val="14"/>
      </w:rPr>
    </w:pPr>
    <w:r w:rsidRPr="004A6D5B">
      <w:rPr>
        <w:rFonts w:ascii="Calibri" w:hAnsi="Calibri"/>
        <w:color w:val="262626"/>
        <w:sz w:val="12"/>
        <w:szCs w:val="14"/>
      </w:rPr>
      <w:t xml:space="preserve">Villa Chiozza - </w:t>
    </w:r>
    <w:r w:rsidR="00DB2B98" w:rsidRPr="004A6D5B">
      <w:rPr>
        <w:rFonts w:ascii="Calibri" w:hAnsi="Calibri"/>
        <w:color w:val="262626"/>
        <w:sz w:val="12"/>
        <w:szCs w:val="14"/>
      </w:rPr>
      <w:t xml:space="preserve">via Carso, 3 </w:t>
    </w:r>
    <w:r w:rsidR="00DB2B98" w:rsidRPr="004A6D5B">
      <w:rPr>
        <w:rFonts w:ascii="Calibri" w:hAnsi="Calibri"/>
        <w:color w:val="404040"/>
        <w:sz w:val="12"/>
        <w:szCs w:val="14"/>
      </w:rPr>
      <w:t xml:space="preserve">– 33052 Cervignano del Friuli (UD) - </w:t>
    </w:r>
    <w:proofErr w:type="spellStart"/>
    <w:r w:rsidR="00DB2B98" w:rsidRPr="004A6D5B">
      <w:rPr>
        <w:rFonts w:ascii="Calibri" w:hAnsi="Calibri"/>
        <w:color w:val="404040"/>
        <w:sz w:val="12"/>
        <w:szCs w:val="14"/>
      </w:rPr>
      <w:t>Italy</w:t>
    </w:r>
    <w:proofErr w:type="spellEnd"/>
    <w:r w:rsidR="00FC739E" w:rsidRPr="004A6D5B">
      <w:rPr>
        <w:rFonts w:ascii="Calibri" w:hAnsi="Calibri"/>
        <w:color w:val="262626"/>
        <w:sz w:val="12"/>
        <w:szCs w:val="14"/>
      </w:rPr>
      <w:tab/>
    </w:r>
    <w:r w:rsidR="00DB2B98" w:rsidRPr="004A6D5B">
      <w:rPr>
        <w:rFonts w:ascii="Calibri" w:hAnsi="Calibri"/>
        <w:color w:val="262626"/>
        <w:sz w:val="12"/>
        <w:szCs w:val="14"/>
      </w:rPr>
      <w:t>via Palladio, 9</w:t>
    </w:r>
    <w:r w:rsidR="00A2652B" w:rsidRPr="004A6D5B">
      <w:rPr>
        <w:rFonts w:ascii="Calibri" w:hAnsi="Calibri"/>
        <w:color w:val="262626"/>
        <w:sz w:val="12"/>
        <w:szCs w:val="14"/>
      </w:rPr>
      <w:t>0</w:t>
    </w:r>
    <w:r w:rsidR="00DB2B98" w:rsidRPr="004A6D5B">
      <w:rPr>
        <w:rFonts w:ascii="Calibri" w:hAnsi="Calibri"/>
        <w:color w:val="262626"/>
        <w:sz w:val="12"/>
        <w:szCs w:val="14"/>
      </w:rPr>
      <w:t xml:space="preserve"> - </w:t>
    </w:r>
    <w:r w:rsidR="00DB2B98" w:rsidRPr="004A6D5B">
      <w:rPr>
        <w:rFonts w:ascii="Calibri" w:hAnsi="Calibri"/>
        <w:color w:val="404040"/>
        <w:sz w:val="12"/>
        <w:szCs w:val="14"/>
      </w:rPr>
      <w:t xml:space="preserve">33010 Tavagnacco (UD) – </w:t>
    </w:r>
    <w:proofErr w:type="spellStart"/>
    <w:r w:rsidR="00DB2B98" w:rsidRPr="004A6D5B">
      <w:rPr>
        <w:rFonts w:ascii="Calibri" w:hAnsi="Calibri"/>
        <w:color w:val="404040"/>
        <w:sz w:val="12"/>
        <w:szCs w:val="14"/>
      </w:rPr>
      <w:t>Italy</w:t>
    </w:r>
    <w:proofErr w:type="spellEnd"/>
  </w:p>
  <w:p w:rsidR="00FC739E" w:rsidRPr="004A6D5B" w:rsidRDefault="00DB2B98" w:rsidP="00DB2B98">
    <w:pPr>
      <w:pStyle w:val="Intestazione"/>
      <w:tabs>
        <w:tab w:val="clear" w:pos="4819"/>
        <w:tab w:val="left" w:pos="4678"/>
      </w:tabs>
      <w:ind w:left="0" w:firstLine="142"/>
      <w:jc w:val="both"/>
      <w:rPr>
        <w:rFonts w:ascii="Calibri" w:hAnsi="Calibri"/>
        <w:color w:val="404040"/>
        <w:sz w:val="12"/>
        <w:szCs w:val="14"/>
        <w:lang w:val="en-US"/>
      </w:rPr>
    </w:pPr>
    <w:r w:rsidRPr="004A6D5B">
      <w:rPr>
        <w:rFonts w:ascii="Calibri" w:hAnsi="Calibri"/>
        <w:color w:val="404040"/>
        <w:sz w:val="12"/>
        <w:szCs w:val="14"/>
        <w:lang w:val="en-US"/>
      </w:rPr>
      <w:t>tel. +39 0431 387111</w:t>
    </w:r>
    <w:r w:rsidR="00FC739E" w:rsidRPr="004A6D5B">
      <w:rPr>
        <w:rFonts w:ascii="Calibri" w:hAnsi="Calibri"/>
        <w:color w:val="404040"/>
        <w:sz w:val="12"/>
        <w:szCs w:val="14"/>
        <w:lang w:val="en-US"/>
      </w:rPr>
      <w:t xml:space="preserve"> </w:t>
    </w:r>
    <w:r w:rsidRPr="004A6D5B">
      <w:rPr>
        <w:rFonts w:ascii="Calibri" w:hAnsi="Calibri"/>
        <w:color w:val="404040"/>
        <w:sz w:val="12"/>
        <w:szCs w:val="14"/>
        <w:lang w:val="en-US"/>
      </w:rPr>
      <w:t xml:space="preserve">    </w:t>
    </w:r>
    <w:proofErr w:type="gramStart"/>
    <w:r w:rsidRPr="004A6D5B">
      <w:rPr>
        <w:rFonts w:ascii="Calibri" w:hAnsi="Calibri"/>
        <w:color w:val="404040"/>
        <w:sz w:val="12"/>
        <w:szCs w:val="14"/>
        <w:lang w:val="en-US"/>
      </w:rPr>
      <w:t>fax  +</w:t>
    </w:r>
    <w:proofErr w:type="gramEnd"/>
    <w:r w:rsidRPr="004A6D5B">
      <w:rPr>
        <w:rFonts w:ascii="Calibri" w:hAnsi="Calibri"/>
        <w:color w:val="404040"/>
        <w:sz w:val="12"/>
        <w:szCs w:val="14"/>
        <w:lang w:val="en-US"/>
      </w:rPr>
      <w:t>39 0431 387199</w:t>
    </w:r>
    <w:r w:rsidR="00FC739E" w:rsidRPr="004A6D5B">
      <w:rPr>
        <w:rFonts w:ascii="Calibri" w:hAnsi="Calibri"/>
        <w:color w:val="404040"/>
        <w:sz w:val="12"/>
        <w:szCs w:val="14"/>
        <w:lang w:val="en-US"/>
      </w:rPr>
      <w:tab/>
      <w:t>tel.  +39 0432 573957      fax +39 0432 574010</w:t>
    </w:r>
  </w:p>
  <w:p w:rsidR="00A2652B" w:rsidRPr="004A6D5B" w:rsidRDefault="00A2652B" w:rsidP="00DB2B98">
    <w:pPr>
      <w:pStyle w:val="Intestazione"/>
      <w:tabs>
        <w:tab w:val="clear" w:pos="4819"/>
        <w:tab w:val="left" w:pos="4678"/>
      </w:tabs>
      <w:ind w:left="0" w:firstLine="142"/>
      <w:jc w:val="both"/>
      <w:rPr>
        <w:rFonts w:ascii="Calibri" w:hAnsi="Calibri"/>
        <w:color w:val="404040"/>
        <w:sz w:val="12"/>
        <w:szCs w:val="14"/>
        <w:lang w:val="en-US"/>
      </w:rPr>
    </w:pPr>
    <w:r w:rsidRPr="004A6D5B">
      <w:rPr>
        <w:rFonts w:ascii="Calibri" w:hAnsi="Calibri"/>
        <w:color w:val="404040"/>
        <w:sz w:val="12"/>
        <w:szCs w:val="14"/>
        <w:lang w:val="en-US"/>
      </w:rPr>
      <w:t xml:space="preserve">info@promoturismo.fvg.it   -   www.promoturismo.fvg.it </w:t>
    </w:r>
    <w:r w:rsidRPr="004A6D5B">
      <w:rPr>
        <w:rFonts w:ascii="Calibri" w:hAnsi="Calibri"/>
        <w:color w:val="404040"/>
        <w:sz w:val="12"/>
        <w:szCs w:val="14"/>
        <w:lang w:val="en-US"/>
      </w:rPr>
      <w:tab/>
    </w:r>
    <w:r w:rsidR="00EF32C7">
      <w:rPr>
        <w:rFonts w:ascii="Calibri" w:hAnsi="Calibri"/>
        <w:color w:val="404040"/>
        <w:sz w:val="12"/>
        <w:szCs w:val="14"/>
        <w:lang w:val="en-US"/>
      </w:rPr>
      <w:t>tavagnacco</w:t>
    </w:r>
    <w:r w:rsidRPr="004A6D5B">
      <w:rPr>
        <w:rFonts w:ascii="Calibri" w:hAnsi="Calibri"/>
        <w:color w:val="404040"/>
        <w:sz w:val="12"/>
        <w:szCs w:val="14"/>
        <w:lang w:val="en-US"/>
      </w:rPr>
      <w:t>@</w:t>
    </w:r>
    <w:r w:rsidR="00EF32C7">
      <w:rPr>
        <w:rFonts w:ascii="Calibri" w:hAnsi="Calibri"/>
        <w:color w:val="404040"/>
        <w:sz w:val="12"/>
        <w:szCs w:val="14"/>
        <w:lang w:val="en-US"/>
      </w:rPr>
      <w:t>promoturismo.fvg.it</w:t>
    </w:r>
  </w:p>
  <w:p w:rsidR="004D67DA" w:rsidRPr="004A6D5B" w:rsidRDefault="00FC739E" w:rsidP="00DB2B98">
    <w:pPr>
      <w:pStyle w:val="Intestazione"/>
      <w:tabs>
        <w:tab w:val="clear" w:pos="4819"/>
        <w:tab w:val="left" w:pos="4678"/>
      </w:tabs>
      <w:ind w:left="0" w:firstLine="142"/>
      <w:jc w:val="both"/>
      <w:rPr>
        <w:rFonts w:ascii="Calibri" w:hAnsi="Calibri"/>
        <w:color w:val="404040"/>
        <w:sz w:val="12"/>
        <w:szCs w:val="14"/>
      </w:rPr>
    </w:pPr>
    <w:proofErr w:type="spellStart"/>
    <w:r w:rsidRPr="004A6D5B">
      <w:rPr>
        <w:rFonts w:ascii="Calibri" w:hAnsi="Calibri"/>
        <w:color w:val="404040"/>
        <w:sz w:val="12"/>
        <w:szCs w:val="14"/>
      </w:rPr>
      <w:t>Cod.Fisc</w:t>
    </w:r>
    <w:proofErr w:type="spellEnd"/>
    <w:r w:rsidRPr="004A6D5B">
      <w:rPr>
        <w:rFonts w:ascii="Calibri" w:hAnsi="Calibri"/>
        <w:color w:val="404040"/>
        <w:sz w:val="12"/>
        <w:szCs w:val="14"/>
      </w:rPr>
      <w:t xml:space="preserve">. e Reg. </w:t>
    </w:r>
    <w:proofErr w:type="spellStart"/>
    <w:r w:rsidRPr="004A6D5B">
      <w:rPr>
        <w:rFonts w:ascii="Calibri" w:hAnsi="Calibri"/>
        <w:color w:val="404040"/>
        <w:sz w:val="12"/>
        <w:szCs w:val="14"/>
      </w:rPr>
      <w:t>Impr</w:t>
    </w:r>
    <w:proofErr w:type="spellEnd"/>
    <w:r w:rsidRPr="004A6D5B">
      <w:rPr>
        <w:rFonts w:ascii="Calibri" w:hAnsi="Calibri"/>
        <w:color w:val="404040"/>
        <w:sz w:val="12"/>
        <w:szCs w:val="14"/>
      </w:rPr>
      <w:t>. Trieste n. 01218220323</w:t>
    </w:r>
    <w:r w:rsidR="00DB2B98" w:rsidRPr="004A6D5B">
      <w:rPr>
        <w:rFonts w:ascii="Calibri" w:hAnsi="Calibri"/>
        <w:color w:val="404040"/>
        <w:sz w:val="12"/>
        <w:szCs w:val="14"/>
      </w:rPr>
      <w:t xml:space="preserve"> - P. IVA IT01218220323</w:t>
    </w:r>
    <w:r w:rsidR="004D67DA" w:rsidRPr="004A6D5B">
      <w:rPr>
        <w:rFonts w:ascii="Calibri" w:hAnsi="Calibri"/>
        <w:color w:val="404040"/>
        <w:sz w:val="12"/>
        <w:szCs w:val="14"/>
      </w:rPr>
      <w:tab/>
    </w:r>
  </w:p>
  <w:p w:rsidR="004D67DA" w:rsidRPr="004A6D5B" w:rsidRDefault="004D67DA" w:rsidP="00A2652B">
    <w:pPr>
      <w:pStyle w:val="Intestazione"/>
      <w:ind w:left="0" w:firstLine="142"/>
      <w:jc w:val="both"/>
      <w:rPr>
        <w:rFonts w:ascii="Calibri" w:hAnsi="Calibri"/>
        <w:color w:val="404040"/>
        <w:sz w:val="12"/>
        <w:szCs w:val="14"/>
        <w:lang w:val="fr-FR"/>
      </w:rPr>
    </w:pPr>
    <w:r w:rsidRPr="004A6D5B">
      <w:rPr>
        <w:rFonts w:ascii="Calibri" w:hAnsi="Calibri"/>
        <w:color w:val="404040"/>
        <w:sz w:val="12"/>
        <w:szCs w:val="14"/>
        <w:lang w:val="fr-FR"/>
      </w:rPr>
      <w:t xml:space="preserve">PEC </w:t>
    </w:r>
    <w:r w:rsidR="0018065B" w:rsidRPr="004A6D5B">
      <w:rPr>
        <w:rFonts w:ascii="Calibri" w:hAnsi="Calibri"/>
        <w:color w:val="404040"/>
        <w:sz w:val="12"/>
        <w:szCs w:val="14"/>
        <w:lang w:val="fr-FR"/>
      </w:rPr>
      <w:t>promoturismo.fvg@certregione.fvg.it</w:t>
    </w:r>
  </w:p>
  <w:p w:rsidR="0018065B" w:rsidRPr="004A6D5B" w:rsidRDefault="0018065B" w:rsidP="00A2652B">
    <w:pPr>
      <w:pStyle w:val="Intestazione"/>
      <w:ind w:left="0" w:firstLine="142"/>
      <w:jc w:val="both"/>
      <w:rPr>
        <w:rFonts w:ascii="Calibri" w:hAnsi="Calibri"/>
        <w:color w:val="404040"/>
        <w:sz w:val="12"/>
        <w:szCs w:val="1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F32" w:rsidRDefault="00F05F32" w:rsidP="004F2F86">
      <w:r>
        <w:separator/>
      </w:r>
    </w:p>
  </w:footnote>
  <w:footnote w:type="continuationSeparator" w:id="0">
    <w:p w:rsidR="00F05F32" w:rsidRDefault="00F05F32" w:rsidP="004F2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726" w:rsidRDefault="0036172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DA" w:rsidRDefault="004D67DA" w:rsidP="000218BE">
    <w:pPr>
      <w:pStyle w:val="Intestazione"/>
      <w:spacing w:line="192" w:lineRule="auto"/>
      <w:ind w:left="0" w:firstLine="0"/>
      <w:jc w:val="left"/>
      <w:rPr>
        <w:sz w:val="16"/>
        <w:szCs w:val="16"/>
      </w:rPr>
    </w:pPr>
    <w:r>
      <w:rPr>
        <w:sz w:val="16"/>
        <w:szCs w:val="16"/>
      </w:rPr>
      <w:t xml:space="preserve">       </w:t>
    </w:r>
  </w:p>
  <w:p w:rsidR="004D67DA" w:rsidRPr="004A6D5B" w:rsidRDefault="004D67DA" w:rsidP="00BE34BB">
    <w:pPr>
      <w:pStyle w:val="Intestazione"/>
      <w:tabs>
        <w:tab w:val="left" w:pos="851"/>
      </w:tabs>
      <w:ind w:left="0" w:firstLine="0"/>
      <w:jc w:val="left"/>
      <w:rPr>
        <w:rFonts w:ascii="Calibri" w:hAnsi="Calibri"/>
        <w:sz w:val="15"/>
        <w:szCs w:val="15"/>
      </w:rPr>
    </w:pPr>
  </w:p>
  <w:p w:rsidR="004D67DA" w:rsidRPr="004A6D5B" w:rsidRDefault="004D67DA" w:rsidP="00BE34BB">
    <w:pPr>
      <w:pStyle w:val="Intestazione"/>
      <w:ind w:left="0" w:firstLine="0"/>
      <w:jc w:val="left"/>
      <w:rPr>
        <w:rFonts w:ascii="Calibri" w:hAnsi="Calibri"/>
        <w:sz w:val="7"/>
        <w:szCs w:val="15"/>
      </w:rPr>
    </w:pPr>
  </w:p>
  <w:p w:rsidR="004D67DA" w:rsidRPr="004A6D5B" w:rsidRDefault="004D67DA" w:rsidP="00E70D97">
    <w:pPr>
      <w:pStyle w:val="Intestazione"/>
      <w:ind w:left="0" w:firstLine="0"/>
      <w:rPr>
        <w:rFonts w:ascii="Calibri" w:hAnsi="Calibri"/>
        <w:b/>
        <w:sz w:val="18"/>
        <w:szCs w:val="15"/>
      </w:rPr>
    </w:pPr>
    <w:r w:rsidRPr="004A6D5B">
      <w:rPr>
        <w:rFonts w:ascii="Calibri" w:hAnsi="Calibri"/>
        <w:b/>
        <w:sz w:val="18"/>
        <w:szCs w:val="15"/>
      </w:rPr>
      <w:t xml:space="preserve">Pagina </w:t>
    </w:r>
    <w:r w:rsidR="00633ED5" w:rsidRPr="004A6D5B">
      <w:rPr>
        <w:rStyle w:val="Numeropagina"/>
        <w:rFonts w:ascii="Calibri" w:hAnsi="Calibri" w:cs="Arial"/>
        <w:b/>
        <w:sz w:val="18"/>
        <w:szCs w:val="15"/>
        <w:lang w:val="en-US"/>
      </w:rPr>
      <w:fldChar w:fldCharType="begin"/>
    </w:r>
    <w:r w:rsidRPr="004A6D5B">
      <w:rPr>
        <w:rStyle w:val="Numeropagina"/>
        <w:rFonts w:ascii="Calibri" w:hAnsi="Calibri" w:cs="Arial"/>
        <w:b/>
        <w:sz w:val="18"/>
        <w:szCs w:val="15"/>
      </w:rPr>
      <w:instrText xml:space="preserve"> PAGE </w:instrText>
    </w:r>
    <w:r w:rsidR="00633ED5" w:rsidRPr="004A6D5B">
      <w:rPr>
        <w:rStyle w:val="Numeropagina"/>
        <w:rFonts w:ascii="Calibri" w:hAnsi="Calibri" w:cs="Arial"/>
        <w:b/>
        <w:sz w:val="18"/>
        <w:szCs w:val="15"/>
        <w:lang w:val="en-US"/>
      </w:rPr>
      <w:fldChar w:fldCharType="separate"/>
    </w:r>
    <w:r w:rsidR="00501539">
      <w:rPr>
        <w:rStyle w:val="Numeropagina"/>
        <w:rFonts w:ascii="Calibri" w:hAnsi="Calibri" w:cs="Arial"/>
        <w:b/>
        <w:noProof/>
        <w:sz w:val="18"/>
        <w:szCs w:val="15"/>
      </w:rPr>
      <w:t>2</w:t>
    </w:r>
    <w:r w:rsidR="00633ED5" w:rsidRPr="004A6D5B">
      <w:rPr>
        <w:rStyle w:val="Numeropagina"/>
        <w:rFonts w:ascii="Calibri" w:hAnsi="Calibri" w:cs="Arial"/>
        <w:b/>
        <w:sz w:val="18"/>
        <w:szCs w:val="15"/>
        <w:lang w:val="en-US"/>
      </w:rPr>
      <w:fldChar w:fldCharType="end"/>
    </w:r>
    <w:r w:rsidRPr="004A6D5B">
      <w:rPr>
        <w:rStyle w:val="Numeropagina"/>
        <w:rFonts w:ascii="Calibri" w:hAnsi="Calibri" w:cs="Arial"/>
        <w:b/>
        <w:sz w:val="18"/>
        <w:szCs w:val="15"/>
      </w:rPr>
      <w:t xml:space="preserve"> di </w:t>
    </w:r>
    <w:r w:rsidR="00633ED5" w:rsidRPr="004A6D5B">
      <w:rPr>
        <w:rStyle w:val="Numeropagina"/>
        <w:rFonts w:ascii="Calibri" w:hAnsi="Calibri" w:cs="Arial"/>
        <w:b/>
        <w:sz w:val="18"/>
        <w:szCs w:val="15"/>
        <w:lang w:val="en-US"/>
      </w:rPr>
      <w:fldChar w:fldCharType="begin"/>
    </w:r>
    <w:r w:rsidRPr="004A6D5B">
      <w:rPr>
        <w:rStyle w:val="Numeropagina"/>
        <w:rFonts w:ascii="Calibri" w:hAnsi="Calibri" w:cs="Arial"/>
        <w:b/>
        <w:sz w:val="18"/>
        <w:szCs w:val="15"/>
      </w:rPr>
      <w:instrText xml:space="preserve"> NUMPAGES </w:instrText>
    </w:r>
    <w:r w:rsidR="00633ED5" w:rsidRPr="004A6D5B">
      <w:rPr>
        <w:rStyle w:val="Numeropagina"/>
        <w:rFonts w:ascii="Calibri" w:hAnsi="Calibri" w:cs="Arial"/>
        <w:b/>
        <w:sz w:val="18"/>
        <w:szCs w:val="15"/>
        <w:lang w:val="en-US"/>
      </w:rPr>
      <w:fldChar w:fldCharType="separate"/>
    </w:r>
    <w:r w:rsidR="00501539">
      <w:rPr>
        <w:rStyle w:val="Numeropagina"/>
        <w:rFonts w:ascii="Calibri" w:hAnsi="Calibri" w:cs="Arial"/>
        <w:b/>
        <w:noProof/>
        <w:sz w:val="18"/>
        <w:szCs w:val="15"/>
      </w:rPr>
      <w:t>8</w:t>
    </w:r>
    <w:r w:rsidR="00633ED5" w:rsidRPr="004A6D5B">
      <w:rPr>
        <w:rStyle w:val="Numeropagina"/>
        <w:rFonts w:ascii="Calibri" w:hAnsi="Calibri" w:cs="Arial"/>
        <w:b/>
        <w:sz w:val="18"/>
        <w:szCs w:val="15"/>
        <w:lang w:val="en-US"/>
      </w:rPr>
      <w:fldChar w:fldCharType="end"/>
    </w:r>
  </w:p>
  <w:p w:rsidR="004D67DA" w:rsidRPr="003D7471" w:rsidRDefault="006F6E4B" w:rsidP="008266D7">
    <w:pPr>
      <w:pStyle w:val="Intestazione"/>
      <w:jc w:val="left"/>
      <w:rPr>
        <w:lang w:val="en-US"/>
      </w:rPr>
    </w:pPr>
    <w:r>
      <w:rPr>
        <w:noProof/>
        <w:lang w:eastAsia="it-IT"/>
      </w:rPr>
      <mc:AlternateContent>
        <mc:Choice Requires="wps">
          <w:drawing>
            <wp:anchor distT="0" distB="0" distL="114300" distR="114300" simplePos="0" relativeHeight="251659264" behindDoc="0" locked="0" layoutInCell="1" allowOverlap="1">
              <wp:simplePos x="0" y="0"/>
              <wp:positionH relativeFrom="margin">
                <wp:posOffset>-576580</wp:posOffset>
              </wp:positionH>
              <wp:positionV relativeFrom="page">
                <wp:posOffset>746760</wp:posOffset>
              </wp:positionV>
              <wp:extent cx="7077710" cy="635"/>
              <wp:effectExtent l="0" t="0" r="8890" b="18415"/>
              <wp:wrapNone/>
              <wp:docPr id="2" name="Line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07771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0A43D" id="Line 8"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5.4pt,58.8pt" to="511.9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" strokecolor="#002060" strokeweight=".5pt">
              <o:lock v:ext="edit" aspectratio="t"/>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F7" w:rsidRDefault="006F6E4B" w:rsidP="00E129F7">
    <w:pPr>
      <w:pStyle w:val="Intestazione"/>
      <w:rPr>
        <w:noProof/>
        <w:lang w:eastAsia="it-IT"/>
      </w:rPr>
    </w:pPr>
    <w:r>
      <w:rPr>
        <w:noProof/>
        <w:lang w:eastAsia="it-IT"/>
      </w:rPr>
      <w:drawing>
        <wp:anchor distT="0" distB="0" distL="114300" distR="114300" simplePos="0" relativeHeight="251660288" behindDoc="1" locked="0" layoutInCell="1" allowOverlap="1">
          <wp:simplePos x="0" y="0"/>
          <wp:positionH relativeFrom="column">
            <wp:posOffset>-652780</wp:posOffset>
          </wp:positionH>
          <wp:positionV relativeFrom="paragraph">
            <wp:posOffset>7620</wp:posOffset>
          </wp:positionV>
          <wp:extent cx="2233295" cy="533400"/>
          <wp:effectExtent l="0" t="0" r="0" b="0"/>
          <wp:wrapNone/>
          <wp:docPr id="9" name="Immagine 13"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29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9F7" w:rsidRPr="00B836EB" w:rsidRDefault="006F6E4B" w:rsidP="00E129F7">
    <w:pPr>
      <w:pStyle w:val="Intestazione"/>
      <w:rPr>
        <w:sz w:val="10"/>
        <w:szCs w:val="10"/>
      </w:rPr>
    </w:pPr>
    <w:r>
      <w:rPr>
        <w:noProof/>
        <w:lang w:eastAsia="it-IT"/>
      </w:rPr>
      <mc:AlternateContent>
        <mc:Choice Requires="wps">
          <w:drawing>
            <wp:anchor distT="0" distB="0" distL="114300" distR="114300" simplePos="0" relativeHeight="251661312" behindDoc="0" locked="0" layoutInCell="1" allowOverlap="1">
              <wp:simplePos x="0" y="0"/>
              <wp:positionH relativeFrom="margin">
                <wp:posOffset>-671830</wp:posOffset>
              </wp:positionH>
              <wp:positionV relativeFrom="page">
                <wp:posOffset>899795</wp:posOffset>
              </wp:positionV>
              <wp:extent cx="7033260" cy="635"/>
              <wp:effectExtent l="0" t="0" r="15240" b="18415"/>
              <wp:wrapNone/>
              <wp:docPr id="4" name="Line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0332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8328E" id="Line 9"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9pt,70.85pt" to="500.9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" strokecolor="#002060" strokeweight=".5pt">
              <o:lock v:ext="edit" aspectratio="t"/>
              <w10:wrap anchorx="margin" anchory="page"/>
            </v:line>
          </w:pict>
        </mc:Fallback>
      </mc:AlternateContent>
    </w:r>
  </w:p>
  <w:p w:rsidR="004D67DA" w:rsidRDefault="004D67DA">
    <w:pPr>
      <w:pStyle w:val="Intestazione"/>
      <w:rPr>
        <w:noProof/>
        <w:lang w:eastAsia="it-IT"/>
      </w:rPr>
    </w:pPr>
  </w:p>
  <w:p w:rsidR="004D67DA" w:rsidRPr="00B836EB" w:rsidRDefault="004D67DA">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1637" w:hanging="360"/>
      </w:pPr>
      <w:rPr>
        <w:rFonts w:ascii="Symbol" w:hAnsi="Symbol" w:cs="Symbol"/>
      </w:rPr>
    </w:lvl>
  </w:abstractNum>
  <w:abstractNum w:abstractNumId="1" w15:restartNumberingAfterBreak="0">
    <w:nsid w:val="00000004"/>
    <w:multiLevelType w:val="singleLevel"/>
    <w:tmpl w:val="00000004"/>
    <w:name w:val="WW8Num4"/>
    <w:lvl w:ilvl="0">
      <w:start w:val="1"/>
      <w:numFmt w:val="decimal"/>
      <w:suff w:val="space"/>
      <w:lvlText w:val="%1)"/>
      <w:lvlJc w:val="left"/>
      <w:pPr>
        <w:tabs>
          <w:tab w:val="num" w:pos="0"/>
        </w:tabs>
        <w:ind w:left="975" w:hanging="612"/>
      </w:pPr>
      <w:rPr>
        <w:rFonts w:ascii="Calibri" w:hAnsi="Calibri" w:cs="Calibri"/>
        <w:bCs/>
        <w:sz w:val="18"/>
        <w:szCs w:val="18"/>
      </w:rPr>
    </w:lvl>
  </w:abstractNum>
  <w:abstractNum w:abstractNumId="2" w15:restartNumberingAfterBreak="0">
    <w:nsid w:val="00000005"/>
    <w:multiLevelType w:val="multilevel"/>
    <w:tmpl w:val="00000005"/>
    <w:name w:val="WW8Num5"/>
    <w:lvl w:ilvl="0">
      <w:start w:val="1"/>
      <w:numFmt w:val="bullet"/>
      <w:lvlText w:val="o"/>
      <w:lvlJc w:val="left"/>
      <w:pPr>
        <w:tabs>
          <w:tab w:val="num" w:pos="0"/>
        </w:tabs>
        <w:ind w:left="720" w:hanging="360"/>
      </w:pPr>
      <w:rPr>
        <w:rFonts w:ascii="Courier New" w:hAnsi="Courier New" w:cs="Symbol" w:hint="default"/>
        <w:color w:val="000000"/>
      </w:rPr>
    </w:lvl>
    <w:lvl w:ilvl="1">
      <w:start w:val="1"/>
      <w:numFmt w:val="decimal"/>
      <w:lvlText w:val="%2."/>
      <w:lvlJc w:val="left"/>
      <w:pPr>
        <w:tabs>
          <w:tab w:val="num" w:pos="1080"/>
        </w:tabs>
        <w:ind w:left="1080" w:hanging="360"/>
      </w:pPr>
      <w:rPr>
        <w:rFonts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BC2EB024"/>
    <w:name w:val="WW8Num6"/>
    <w:lvl w:ilvl="0">
      <w:start w:val="1"/>
      <w:numFmt w:val="decimal"/>
      <w:lvlText w:val="%1)"/>
      <w:lvlJc w:val="left"/>
      <w:pPr>
        <w:tabs>
          <w:tab w:val="num" w:pos="1080"/>
        </w:tabs>
        <w:ind w:left="1080" w:hanging="360"/>
      </w:pPr>
      <w:rPr>
        <w:rFonts w:ascii="Calibri" w:eastAsia="Times New Roman" w:hAnsi="Calibri" w:cs="Calibri" w:hint="default"/>
        <w:b w:val="0"/>
      </w:rPr>
    </w:lvl>
  </w:abstractNum>
  <w:abstractNum w:abstractNumId="4" w15:restartNumberingAfterBreak="0">
    <w:nsid w:val="00000007"/>
    <w:multiLevelType w:val="singleLevel"/>
    <w:tmpl w:val="00000007"/>
    <w:name w:val="WW8Num7"/>
    <w:lvl w:ilvl="0">
      <w:start w:val="1"/>
      <w:numFmt w:val="bullet"/>
      <w:lvlText w:val="o"/>
      <w:lvlJc w:val="left"/>
      <w:pPr>
        <w:tabs>
          <w:tab w:val="num" w:pos="0"/>
        </w:tabs>
        <w:ind w:left="1637" w:hanging="360"/>
      </w:pPr>
      <w:rPr>
        <w:rFonts w:ascii="Courier New" w:hAnsi="Courier New" w:cs="Times New Roman"/>
        <w:sz w:val="22"/>
        <w:szCs w:val="22"/>
      </w:rPr>
    </w:lvl>
  </w:abstractNum>
  <w:abstractNum w:abstractNumId="5" w15:restartNumberingAfterBreak="0">
    <w:nsid w:val="00000009"/>
    <w:multiLevelType w:val="multilevel"/>
    <w:tmpl w:val="00000009"/>
    <w:name w:val="WW8Num9"/>
    <w:lvl w:ilvl="0">
      <w:start w:val="1"/>
      <w:numFmt w:val="bullet"/>
      <w:lvlText w:val="o"/>
      <w:lvlJc w:val="left"/>
      <w:pPr>
        <w:tabs>
          <w:tab w:val="num" w:pos="720"/>
        </w:tabs>
        <w:ind w:left="720" w:hanging="360"/>
      </w:pPr>
      <w:rPr>
        <w:rFonts w:ascii="Courier New" w:hAnsi="Courier New" w:cs="Courier New" w:hint="default"/>
        <w:color w:val="000000"/>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B"/>
    <w:multiLevelType w:val="singleLevel"/>
    <w:tmpl w:val="0000000B"/>
    <w:name w:val="WW8Num11"/>
    <w:lvl w:ilvl="0">
      <w:start w:val="1"/>
      <w:numFmt w:val="bullet"/>
      <w:lvlText w:val="o"/>
      <w:lvlJc w:val="left"/>
      <w:pPr>
        <w:tabs>
          <w:tab w:val="num" w:pos="0"/>
        </w:tabs>
        <w:ind w:left="720" w:hanging="360"/>
      </w:pPr>
      <w:rPr>
        <w:rFonts w:ascii="Courier New" w:hAnsi="Courier New" w:cs="Times New Roman"/>
        <w:color w:val="000000"/>
        <w:sz w:val="22"/>
        <w:szCs w:val="22"/>
      </w:rPr>
    </w:lvl>
  </w:abstractNum>
  <w:abstractNum w:abstractNumId="7" w15:restartNumberingAfterBreak="0">
    <w:nsid w:val="0371344C"/>
    <w:multiLevelType w:val="hybridMultilevel"/>
    <w:tmpl w:val="E65CF076"/>
    <w:lvl w:ilvl="0" w:tplc="44862716">
      <w:start w:val="2"/>
      <w:numFmt w:val="bullet"/>
      <w:lvlText w:val="-"/>
      <w:lvlJc w:val="left"/>
      <w:pPr>
        <w:ind w:left="384" w:hanging="360"/>
      </w:pPr>
      <w:rPr>
        <w:rFonts w:ascii="Calibri" w:eastAsia="Calibri" w:hAnsi="Calibri" w:cs="Arial" w:hint="default"/>
        <w:sz w:val="12"/>
      </w:rPr>
    </w:lvl>
    <w:lvl w:ilvl="1" w:tplc="04100003" w:tentative="1">
      <w:start w:val="1"/>
      <w:numFmt w:val="bullet"/>
      <w:lvlText w:val="o"/>
      <w:lvlJc w:val="left"/>
      <w:pPr>
        <w:ind w:left="1104" w:hanging="360"/>
      </w:pPr>
      <w:rPr>
        <w:rFonts w:ascii="Courier New" w:hAnsi="Courier New" w:cs="Courier New" w:hint="default"/>
      </w:rPr>
    </w:lvl>
    <w:lvl w:ilvl="2" w:tplc="04100005" w:tentative="1">
      <w:start w:val="1"/>
      <w:numFmt w:val="bullet"/>
      <w:lvlText w:val=""/>
      <w:lvlJc w:val="left"/>
      <w:pPr>
        <w:ind w:left="1824" w:hanging="360"/>
      </w:pPr>
      <w:rPr>
        <w:rFonts w:ascii="Wingdings" w:hAnsi="Wingdings" w:hint="default"/>
      </w:rPr>
    </w:lvl>
    <w:lvl w:ilvl="3" w:tplc="04100001" w:tentative="1">
      <w:start w:val="1"/>
      <w:numFmt w:val="bullet"/>
      <w:lvlText w:val=""/>
      <w:lvlJc w:val="left"/>
      <w:pPr>
        <w:ind w:left="2544" w:hanging="360"/>
      </w:pPr>
      <w:rPr>
        <w:rFonts w:ascii="Symbol" w:hAnsi="Symbol" w:hint="default"/>
      </w:rPr>
    </w:lvl>
    <w:lvl w:ilvl="4" w:tplc="04100003" w:tentative="1">
      <w:start w:val="1"/>
      <w:numFmt w:val="bullet"/>
      <w:lvlText w:val="o"/>
      <w:lvlJc w:val="left"/>
      <w:pPr>
        <w:ind w:left="3264" w:hanging="360"/>
      </w:pPr>
      <w:rPr>
        <w:rFonts w:ascii="Courier New" w:hAnsi="Courier New" w:cs="Courier New" w:hint="default"/>
      </w:rPr>
    </w:lvl>
    <w:lvl w:ilvl="5" w:tplc="04100005" w:tentative="1">
      <w:start w:val="1"/>
      <w:numFmt w:val="bullet"/>
      <w:lvlText w:val=""/>
      <w:lvlJc w:val="left"/>
      <w:pPr>
        <w:ind w:left="3984" w:hanging="360"/>
      </w:pPr>
      <w:rPr>
        <w:rFonts w:ascii="Wingdings" w:hAnsi="Wingdings" w:hint="default"/>
      </w:rPr>
    </w:lvl>
    <w:lvl w:ilvl="6" w:tplc="04100001" w:tentative="1">
      <w:start w:val="1"/>
      <w:numFmt w:val="bullet"/>
      <w:lvlText w:val=""/>
      <w:lvlJc w:val="left"/>
      <w:pPr>
        <w:ind w:left="4704" w:hanging="360"/>
      </w:pPr>
      <w:rPr>
        <w:rFonts w:ascii="Symbol" w:hAnsi="Symbol" w:hint="default"/>
      </w:rPr>
    </w:lvl>
    <w:lvl w:ilvl="7" w:tplc="04100003" w:tentative="1">
      <w:start w:val="1"/>
      <w:numFmt w:val="bullet"/>
      <w:lvlText w:val="o"/>
      <w:lvlJc w:val="left"/>
      <w:pPr>
        <w:ind w:left="5424" w:hanging="360"/>
      </w:pPr>
      <w:rPr>
        <w:rFonts w:ascii="Courier New" w:hAnsi="Courier New" w:cs="Courier New" w:hint="default"/>
      </w:rPr>
    </w:lvl>
    <w:lvl w:ilvl="8" w:tplc="04100005" w:tentative="1">
      <w:start w:val="1"/>
      <w:numFmt w:val="bullet"/>
      <w:lvlText w:val=""/>
      <w:lvlJc w:val="left"/>
      <w:pPr>
        <w:ind w:left="6144" w:hanging="360"/>
      </w:pPr>
      <w:rPr>
        <w:rFonts w:ascii="Wingdings" w:hAnsi="Wingdings" w:hint="default"/>
      </w:rPr>
    </w:lvl>
  </w:abstractNum>
  <w:abstractNum w:abstractNumId="8" w15:restartNumberingAfterBreak="0">
    <w:nsid w:val="09955626"/>
    <w:multiLevelType w:val="hybridMultilevel"/>
    <w:tmpl w:val="020E234E"/>
    <w:lvl w:ilvl="0" w:tplc="CB4222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AB4391"/>
    <w:multiLevelType w:val="hybridMultilevel"/>
    <w:tmpl w:val="A09874CA"/>
    <w:lvl w:ilvl="0" w:tplc="1AC0A964">
      <w:start w:val="1"/>
      <w:numFmt w:val="decimal"/>
      <w:lvlText w:val="%1."/>
      <w:lvlJc w:val="left"/>
      <w:pPr>
        <w:ind w:left="720" w:hanging="360"/>
      </w:pPr>
      <w:rPr>
        <w:rFonts w:ascii="Calibri" w:hAnsi="Calibri" w:cs="Times New Roman" w:hint="default"/>
        <w:b/>
        <w:i w:val="0"/>
        <w:sz w:val="18"/>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D435E1"/>
    <w:multiLevelType w:val="hybridMultilevel"/>
    <w:tmpl w:val="A3F2E28E"/>
    <w:lvl w:ilvl="0" w:tplc="6F36EA4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7260AB"/>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15:restartNumberingAfterBreak="0">
    <w:nsid w:val="2279456A"/>
    <w:multiLevelType w:val="hybridMultilevel"/>
    <w:tmpl w:val="BCCC8EA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15:restartNumberingAfterBreak="0">
    <w:nsid w:val="2A640981"/>
    <w:multiLevelType w:val="hybridMultilevel"/>
    <w:tmpl w:val="9A006C8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4" w15:restartNumberingAfterBreak="0">
    <w:nsid w:val="2ABB0261"/>
    <w:multiLevelType w:val="hybridMultilevel"/>
    <w:tmpl w:val="BE6CE7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1D3DDC"/>
    <w:multiLevelType w:val="hybridMultilevel"/>
    <w:tmpl w:val="BBD8F7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447C92"/>
    <w:multiLevelType w:val="hybridMultilevel"/>
    <w:tmpl w:val="6CAA1394"/>
    <w:lvl w:ilvl="0" w:tplc="04100003">
      <w:start w:val="1"/>
      <w:numFmt w:val="bullet"/>
      <w:lvlText w:val="o"/>
      <w:lvlJc w:val="left"/>
      <w:pPr>
        <w:ind w:left="360"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2C1D7E1C"/>
    <w:multiLevelType w:val="hybridMultilevel"/>
    <w:tmpl w:val="89389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320E83"/>
    <w:multiLevelType w:val="hybridMultilevel"/>
    <w:tmpl w:val="73064316"/>
    <w:lvl w:ilvl="0" w:tplc="989CFE82">
      <w:start w:val="1"/>
      <w:numFmt w:val="lowerLetter"/>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3730F31"/>
    <w:multiLevelType w:val="hybridMultilevel"/>
    <w:tmpl w:val="E2AA555C"/>
    <w:lvl w:ilvl="0" w:tplc="04100011">
      <w:start w:val="1"/>
      <w:numFmt w:val="decimal"/>
      <w:lvlText w:val="%1)"/>
      <w:lvlJc w:val="left"/>
      <w:pPr>
        <w:tabs>
          <w:tab w:val="num" w:pos="1080"/>
        </w:tabs>
        <w:ind w:left="10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0" w15:restartNumberingAfterBreak="0">
    <w:nsid w:val="36650430"/>
    <w:multiLevelType w:val="hybridMultilevel"/>
    <w:tmpl w:val="85E28F28"/>
    <w:lvl w:ilvl="0" w:tplc="1AC0A964">
      <w:start w:val="1"/>
      <w:numFmt w:val="decimal"/>
      <w:lvlText w:val="%1."/>
      <w:lvlJc w:val="left"/>
      <w:pPr>
        <w:ind w:left="1440" w:hanging="360"/>
      </w:pPr>
      <w:rPr>
        <w:rFonts w:ascii="Calibri" w:hAnsi="Calibri" w:cs="Times New Roman" w:hint="default"/>
        <w:b/>
        <w:i w:val="0"/>
        <w:sz w:val="18"/>
        <w:szCs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372C5C2D"/>
    <w:multiLevelType w:val="hybridMultilevel"/>
    <w:tmpl w:val="C8B671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907848"/>
    <w:multiLevelType w:val="hybridMultilevel"/>
    <w:tmpl w:val="86DC4D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D7320B"/>
    <w:multiLevelType w:val="hybridMultilevel"/>
    <w:tmpl w:val="0B342BBE"/>
    <w:lvl w:ilvl="0" w:tplc="04100003">
      <w:start w:val="1"/>
      <w:numFmt w:val="bullet"/>
      <w:lvlText w:val="o"/>
      <w:lvlJc w:val="left"/>
      <w:pPr>
        <w:ind w:left="1046" w:hanging="360"/>
      </w:pPr>
      <w:rPr>
        <w:rFonts w:ascii="Courier New" w:hAnsi="Courier New" w:cs="Courier New" w:hint="default"/>
      </w:rPr>
    </w:lvl>
    <w:lvl w:ilvl="1" w:tplc="04100003" w:tentative="1">
      <w:start w:val="1"/>
      <w:numFmt w:val="bullet"/>
      <w:lvlText w:val="o"/>
      <w:lvlJc w:val="left"/>
      <w:pPr>
        <w:ind w:left="1766" w:hanging="360"/>
      </w:pPr>
      <w:rPr>
        <w:rFonts w:ascii="Courier New" w:hAnsi="Courier New" w:cs="Courier New" w:hint="default"/>
      </w:rPr>
    </w:lvl>
    <w:lvl w:ilvl="2" w:tplc="04100005" w:tentative="1">
      <w:start w:val="1"/>
      <w:numFmt w:val="bullet"/>
      <w:lvlText w:val=""/>
      <w:lvlJc w:val="left"/>
      <w:pPr>
        <w:ind w:left="2486" w:hanging="360"/>
      </w:pPr>
      <w:rPr>
        <w:rFonts w:ascii="Wingdings" w:hAnsi="Wingdings" w:hint="default"/>
      </w:rPr>
    </w:lvl>
    <w:lvl w:ilvl="3" w:tplc="04100001" w:tentative="1">
      <w:start w:val="1"/>
      <w:numFmt w:val="bullet"/>
      <w:lvlText w:val=""/>
      <w:lvlJc w:val="left"/>
      <w:pPr>
        <w:ind w:left="3206" w:hanging="360"/>
      </w:pPr>
      <w:rPr>
        <w:rFonts w:ascii="Symbol" w:hAnsi="Symbol" w:hint="default"/>
      </w:rPr>
    </w:lvl>
    <w:lvl w:ilvl="4" w:tplc="04100003" w:tentative="1">
      <w:start w:val="1"/>
      <w:numFmt w:val="bullet"/>
      <w:lvlText w:val="o"/>
      <w:lvlJc w:val="left"/>
      <w:pPr>
        <w:ind w:left="3926" w:hanging="360"/>
      </w:pPr>
      <w:rPr>
        <w:rFonts w:ascii="Courier New" w:hAnsi="Courier New" w:cs="Courier New" w:hint="default"/>
      </w:rPr>
    </w:lvl>
    <w:lvl w:ilvl="5" w:tplc="04100005" w:tentative="1">
      <w:start w:val="1"/>
      <w:numFmt w:val="bullet"/>
      <w:lvlText w:val=""/>
      <w:lvlJc w:val="left"/>
      <w:pPr>
        <w:ind w:left="4646" w:hanging="360"/>
      </w:pPr>
      <w:rPr>
        <w:rFonts w:ascii="Wingdings" w:hAnsi="Wingdings" w:hint="default"/>
      </w:rPr>
    </w:lvl>
    <w:lvl w:ilvl="6" w:tplc="04100001" w:tentative="1">
      <w:start w:val="1"/>
      <w:numFmt w:val="bullet"/>
      <w:lvlText w:val=""/>
      <w:lvlJc w:val="left"/>
      <w:pPr>
        <w:ind w:left="5366" w:hanging="360"/>
      </w:pPr>
      <w:rPr>
        <w:rFonts w:ascii="Symbol" w:hAnsi="Symbol" w:hint="default"/>
      </w:rPr>
    </w:lvl>
    <w:lvl w:ilvl="7" w:tplc="04100003" w:tentative="1">
      <w:start w:val="1"/>
      <w:numFmt w:val="bullet"/>
      <w:lvlText w:val="o"/>
      <w:lvlJc w:val="left"/>
      <w:pPr>
        <w:ind w:left="6086" w:hanging="360"/>
      </w:pPr>
      <w:rPr>
        <w:rFonts w:ascii="Courier New" w:hAnsi="Courier New" w:cs="Courier New" w:hint="default"/>
      </w:rPr>
    </w:lvl>
    <w:lvl w:ilvl="8" w:tplc="04100005" w:tentative="1">
      <w:start w:val="1"/>
      <w:numFmt w:val="bullet"/>
      <w:lvlText w:val=""/>
      <w:lvlJc w:val="left"/>
      <w:pPr>
        <w:ind w:left="6806" w:hanging="360"/>
      </w:pPr>
      <w:rPr>
        <w:rFonts w:ascii="Wingdings" w:hAnsi="Wingdings" w:hint="default"/>
      </w:rPr>
    </w:lvl>
  </w:abstractNum>
  <w:abstractNum w:abstractNumId="24" w15:restartNumberingAfterBreak="0">
    <w:nsid w:val="3C3B6FBA"/>
    <w:multiLevelType w:val="hybridMultilevel"/>
    <w:tmpl w:val="DE8C631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F071A8"/>
    <w:multiLevelType w:val="hybridMultilevel"/>
    <w:tmpl w:val="9866F934"/>
    <w:lvl w:ilvl="0" w:tplc="15D03CDE">
      <w:start w:val="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2273E7"/>
    <w:multiLevelType w:val="hybridMultilevel"/>
    <w:tmpl w:val="6734B75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7" w15:restartNumberingAfterBreak="0">
    <w:nsid w:val="49B438D0"/>
    <w:multiLevelType w:val="multilevel"/>
    <w:tmpl w:val="9FF86A04"/>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8" w15:restartNumberingAfterBreak="0">
    <w:nsid w:val="4EDC12BE"/>
    <w:multiLevelType w:val="hybridMultilevel"/>
    <w:tmpl w:val="5B34545A"/>
    <w:lvl w:ilvl="0" w:tplc="04100001">
      <w:start w:val="1"/>
      <w:numFmt w:val="bullet"/>
      <w:lvlText w:val=""/>
      <w:lvlJc w:val="left"/>
      <w:pPr>
        <w:ind w:left="1637" w:hanging="360"/>
      </w:pPr>
      <w:rPr>
        <w:rFonts w:ascii="Symbol" w:hAnsi="Symbol" w:hint="default"/>
      </w:rPr>
    </w:lvl>
    <w:lvl w:ilvl="1" w:tplc="04100003" w:tentative="1">
      <w:start w:val="1"/>
      <w:numFmt w:val="bullet"/>
      <w:lvlText w:val="o"/>
      <w:lvlJc w:val="left"/>
      <w:pPr>
        <w:ind w:left="2357" w:hanging="360"/>
      </w:pPr>
      <w:rPr>
        <w:rFonts w:ascii="Courier New" w:hAnsi="Courier New" w:cs="Courier New" w:hint="default"/>
      </w:rPr>
    </w:lvl>
    <w:lvl w:ilvl="2" w:tplc="04100005" w:tentative="1">
      <w:start w:val="1"/>
      <w:numFmt w:val="bullet"/>
      <w:lvlText w:val=""/>
      <w:lvlJc w:val="left"/>
      <w:pPr>
        <w:ind w:left="3077" w:hanging="360"/>
      </w:pPr>
      <w:rPr>
        <w:rFonts w:ascii="Wingdings" w:hAnsi="Wingdings" w:hint="default"/>
      </w:rPr>
    </w:lvl>
    <w:lvl w:ilvl="3" w:tplc="04100001" w:tentative="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29" w15:restartNumberingAfterBreak="0">
    <w:nsid w:val="51A57B66"/>
    <w:multiLevelType w:val="hybridMultilevel"/>
    <w:tmpl w:val="9CC6EB82"/>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5321B33"/>
    <w:multiLevelType w:val="hybridMultilevel"/>
    <w:tmpl w:val="EAC2AA80"/>
    <w:lvl w:ilvl="0" w:tplc="6F36EA4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5571FA7"/>
    <w:multiLevelType w:val="hybridMultilevel"/>
    <w:tmpl w:val="3744BB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217863"/>
    <w:multiLevelType w:val="hybridMultilevel"/>
    <w:tmpl w:val="259E9D3A"/>
    <w:lvl w:ilvl="0" w:tplc="F92817E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0856AC"/>
    <w:multiLevelType w:val="hybridMultilevel"/>
    <w:tmpl w:val="BB7C1C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8735D"/>
    <w:multiLevelType w:val="hybridMultilevel"/>
    <w:tmpl w:val="213ED0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3740836"/>
    <w:multiLevelType w:val="hybridMultilevel"/>
    <w:tmpl w:val="1062F58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74909E9"/>
    <w:multiLevelType w:val="hybridMultilevel"/>
    <w:tmpl w:val="BC769E6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7AAC7E63"/>
    <w:multiLevelType w:val="hybridMultilevel"/>
    <w:tmpl w:val="C90ED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69668B"/>
    <w:multiLevelType w:val="hybridMultilevel"/>
    <w:tmpl w:val="4EA0E72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35"/>
  </w:num>
  <w:num w:numId="11">
    <w:abstractNumId w:val="9"/>
  </w:num>
  <w:num w:numId="12">
    <w:abstractNumId w:val="20"/>
  </w:num>
  <w:num w:numId="13">
    <w:abstractNumId w:val="38"/>
  </w:num>
  <w:num w:numId="14">
    <w:abstractNumId w:val="13"/>
  </w:num>
  <w:num w:numId="15">
    <w:abstractNumId w:val="8"/>
  </w:num>
  <w:num w:numId="16">
    <w:abstractNumId w:val="32"/>
  </w:num>
  <w:num w:numId="17">
    <w:abstractNumId w:val="24"/>
  </w:num>
  <w:num w:numId="18">
    <w:abstractNumId w:val="7"/>
  </w:num>
  <w:num w:numId="19">
    <w:abstractNumId w:val="25"/>
  </w:num>
  <w:num w:numId="20">
    <w:abstractNumId w:val="30"/>
  </w:num>
  <w:num w:numId="21">
    <w:abstractNumId w:val="10"/>
  </w:num>
  <w:num w:numId="22">
    <w:abstractNumId w:val="34"/>
  </w:num>
  <w:num w:numId="23">
    <w:abstractNumId w:val="22"/>
  </w:num>
  <w:num w:numId="24">
    <w:abstractNumId w:val="18"/>
  </w:num>
  <w:num w:numId="25">
    <w:abstractNumId w:val="1"/>
  </w:num>
  <w:num w:numId="26">
    <w:abstractNumId w:val="2"/>
  </w:num>
  <w:num w:numId="27">
    <w:abstractNumId w:val="5"/>
  </w:num>
  <w:num w:numId="28">
    <w:abstractNumId w:val="6"/>
  </w:num>
  <w:num w:numId="29">
    <w:abstractNumId w:val="27"/>
  </w:num>
  <w:num w:numId="30">
    <w:abstractNumId w:val="37"/>
  </w:num>
  <w:num w:numId="31">
    <w:abstractNumId w:val="21"/>
  </w:num>
  <w:num w:numId="32">
    <w:abstractNumId w:val="14"/>
  </w:num>
  <w:num w:numId="33">
    <w:abstractNumId w:val="23"/>
  </w:num>
  <w:num w:numId="34">
    <w:abstractNumId w:val="17"/>
  </w:num>
  <w:num w:numId="35">
    <w:abstractNumId w:val="36"/>
  </w:num>
  <w:num w:numId="36">
    <w:abstractNumId w:val="33"/>
  </w:num>
  <w:num w:numId="37">
    <w:abstractNumId w:val="15"/>
  </w:num>
  <w:num w:numId="38">
    <w:abstractNumId w:val="31"/>
  </w:num>
  <w:num w:numId="39">
    <w:abstractNumId w:val="0"/>
  </w:num>
  <w:num w:numId="40">
    <w:abstractNumId w:val="3"/>
  </w:num>
  <w:num w:numId="41">
    <w:abstractNumId w:val="4"/>
  </w:num>
  <w:num w:numId="42">
    <w:abstractNumId w:val="2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drawingGridHorizontalSpacing w:val="10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73"/>
    <w:rsid w:val="00001464"/>
    <w:rsid w:val="0000293F"/>
    <w:rsid w:val="0000365D"/>
    <w:rsid w:val="0001309E"/>
    <w:rsid w:val="00021331"/>
    <w:rsid w:val="000218BE"/>
    <w:rsid w:val="00027F5F"/>
    <w:rsid w:val="00044EBC"/>
    <w:rsid w:val="00046B10"/>
    <w:rsid w:val="00052E1F"/>
    <w:rsid w:val="00052FAF"/>
    <w:rsid w:val="00053CCC"/>
    <w:rsid w:val="0006164F"/>
    <w:rsid w:val="000619F6"/>
    <w:rsid w:val="00066060"/>
    <w:rsid w:val="000676CF"/>
    <w:rsid w:val="00073935"/>
    <w:rsid w:val="00091134"/>
    <w:rsid w:val="000930E8"/>
    <w:rsid w:val="00095B02"/>
    <w:rsid w:val="000B116E"/>
    <w:rsid w:val="000B1F3D"/>
    <w:rsid w:val="000B6C83"/>
    <w:rsid w:val="000C717B"/>
    <w:rsid w:val="000D1D11"/>
    <w:rsid w:val="000D48D6"/>
    <w:rsid w:val="000E5B01"/>
    <w:rsid w:val="00100D11"/>
    <w:rsid w:val="00105A17"/>
    <w:rsid w:val="00115C02"/>
    <w:rsid w:val="00132880"/>
    <w:rsid w:val="001510A4"/>
    <w:rsid w:val="0016424B"/>
    <w:rsid w:val="0016584D"/>
    <w:rsid w:val="0017100E"/>
    <w:rsid w:val="001715ED"/>
    <w:rsid w:val="0017176C"/>
    <w:rsid w:val="00175279"/>
    <w:rsid w:val="001801B7"/>
    <w:rsid w:val="0018065B"/>
    <w:rsid w:val="0018716E"/>
    <w:rsid w:val="00192F58"/>
    <w:rsid w:val="00194941"/>
    <w:rsid w:val="001A4AB5"/>
    <w:rsid w:val="001B2BCE"/>
    <w:rsid w:val="001C0EF5"/>
    <w:rsid w:val="001D1D40"/>
    <w:rsid w:val="001E0B7B"/>
    <w:rsid w:val="001F3750"/>
    <w:rsid w:val="00203B87"/>
    <w:rsid w:val="0021496F"/>
    <w:rsid w:val="002173CD"/>
    <w:rsid w:val="0022230A"/>
    <w:rsid w:val="002314E0"/>
    <w:rsid w:val="002329BB"/>
    <w:rsid w:val="0024300B"/>
    <w:rsid w:val="00245180"/>
    <w:rsid w:val="0024787A"/>
    <w:rsid w:val="002478FC"/>
    <w:rsid w:val="00255A1F"/>
    <w:rsid w:val="0027254B"/>
    <w:rsid w:val="0028654B"/>
    <w:rsid w:val="00296370"/>
    <w:rsid w:val="0029711C"/>
    <w:rsid w:val="002A131D"/>
    <w:rsid w:val="002A31B9"/>
    <w:rsid w:val="002A5567"/>
    <w:rsid w:val="002A6CFE"/>
    <w:rsid w:val="002B2D73"/>
    <w:rsid w:val="002B30D6"/>
    <w:rsid w:val="002C55E2"/>
    <w:rsid w:val="002D058F"/>
    <w:rsid w:val="002F16A8"/>
    <w:rsid w:val="003013C9"/>
    <w:rsid w:val="00304FE0"/>
    <w:rsid w:val="0030792A"/>
    <w:rsid w:val="00311D03"/>
    <w:rsid w:val="00313029"/>
    <w:rsid w:val="00317910"/>
    <w:rsid w:val="0032388A"/>
    <w:rsid w:val="003310EC"/>
    <w:rsid w:val="0033138F"/>
    <w:rsid w:val="00336F71"/>
    <w:rsid w:val="003374EA"/>
    <w:rsid w:val="003445FF"/>
    <w:rsid w:val="003615E2"/>
    <w:rsid w:val="00361726"/>
    <w:rsid w:val="00362819"/>
    <w:rsid w:val="00376781"/>
    <w:rsid w:val="00376BC8"/>
    <w:rsid w:val="003817CB"/>
    <w:rsid w:val="00387584"/>
    <w:rsid w:val="0039702A"/>
    <w:rsid w:val="003A0ABA"/>
    <w:rsid w:val="003A6CA7"/>
    <w:rsid w:val="003B33FB"/>
    <w:rsid w:val="003B3F22"/>
    <w:rsid w:val="003B4E90"/>
    <w:rsid w:val="003B542F"/>
    <w:rsid w:val="003C1830"/>
    <w:rsid w:val="003C5E82"/>
    <w:rsid w:val="003C79D0"/>
    <w:rsid w:val="003D3655"/>
    <w:rsid w:val="003D658E"/>
    <w:rsid w:val="003D7471"/>
    <w:rsid w:val="003E01E4"/>
    <w:rsid w:val="003E2972"/>
    <w:rsid w:val="003E5DFD"/>
    <w:rsid w:val="003E688A"/>
    <w:rsid w:val="004060BC"/>
    <w:rsid w:val="004109A5"/>
    <w:rsid w:val="004156AE"/>
    <w:rsid w:val="004166F8"/>
    <w:rsid w:val="00427E19"/>
    <w:rsid w:val="0043751A"/>
    <w:rsid w:val="0044455F"/>
    <w:rsid w:val="004519A7"/>
    <w:rsid w:val="00452517"/>
    <w:rsid w:val="00456D21"/>
    <w:rsid w:val="004576FB"/>
    <w:rsid w:val="004654C8"/>
    <w:rsid w:val="00471431"/>
    <w:rsid w:val="00484674"/>
    <w:rsid w:val="00487BBF"/>
    <w:rsid w:val="00496F13"/>
    <w:rsid w:val="004A6CFA"/>
    <w:rsid w:val="004A6D5B"/>
    <w:rsid w:val="004B2A97"/>
    <w:rsid w:val="004C066E"/>
    <w:rsid w:val="004D0FA8"/>
    <w:rsid w:val="004D1604"/>
    <w:rsid w:val="004D1A93"/>
    <w:rsid w:val="004D67DA"/>
    <w:rsid w:val="004E5DD6"/>
    <w:rsid w:val="004E6110"/>
    <w:rsid w:val="004F2F86"/>
    <w:rsid w:val="004F6456"/>
    <w:rsid w:val="004F7818"/>
    <w:rsid w:val="00501539"/>
    <w:rsid w:val="00501684"/>
    <w:rsid w:val="0050684F"/>
    <w:rsid w:val="005161A1"/>
    <w:rsid w:val="0051791A"/>
    <w:rsid w:val="00530680"/>
    <w:rsid w:val="00531577"/>
    <w:rsid w:val="00544976"/>
    <w:rsid w:val="0054597B"/>
    <w:rsid w:val="00556486"/>
    <w:rsid w:val="0055759D"/>
    <w:rsid w:val="00557DA6"/>
    <w:rsid w:val="00562B26"/>
    <w:rsid w:val="00562BE7"/>
    <w:rsid w:val="0056535C"/>
    <w:rsid w:val="00570C62"/>
    <w:rsid w:val="00574ECE"/>
    <w:rsid w:val="00575F4F"/>
    <w:rsid w:val="005842D2"/>
    <w:rsid w:val="00587E88"/>
    <w:rsid w:val="00594A5D"/>
    <w:rsid w:val="005B3FB1"/>
    <w:rsid w:val="005B630D"/>
    <w:rsid w:val="005C276F"/>
    <w:rsid w:val="005C31B6"/>
    <w:rsid w:val="00623163"/>
    <w:rsid w:val="00623D64"/>
    <w:rsid w:val="00624CFE"/>
    <w:rsid w:val="00633ED5"/>
    <w:rsid w:val="006372E9"/>
    <w:rsid w:val="0064091A"/>
    <w:rsid w:val="00642FD9"/>
    <w:rsid w:val="006437EE"/>
    <w:rsid w:val="00647186"/>
    <w:rsid w:val="00655826"/>
    <w:rsid w:val="00662D29"/>
    <w:rsid w:val="0066593D"/>
    <w:rsid w:val="0066731C"/>
    <w:rsid w:val="00667EDC"/>
    <w:rsid w:val="00677E62"/>
    <w:rsid w:val="00681BEE"/>
    <w:rsid w:val="00685E9E"/>
    <w:rsid w:val="00690168"/>
    <w:rsid w:val="0069347E"/>
    <w:rsid w:val="00693FAF"/>
    <w:rsid w:val="0069493E"/>
    <w:rsid w:val="00695B7E"/>
    <w:rsid w:val="00697D84"/>
    <w:rsid w:val="006B37EA"/>
    <w:rsid w:val="006B7BA3"/>
    <w:rsid w:val="006E367D"/>
    <w:rsid w:val="006F6E4B"/>
    <w:rsid w:val="00702B3D"/>
    <w:rsid w:val="00705C0C"/>
    <w:rsid w:val="0071260C"/>
    <w:rsid w:val="00713E7B"/>
    <w:rsid w:val="007175BB"/>
    <w:rsid w:val="00717AFD"/>
    <w:rsid w:val="00720DF3"/>
    <w:rsid w:val="00726D35"/>
    <w:rsid w:val="007276D9"/>
    <w:rsid w:val="00730C1C"/>
    <w:rsid w:val="00731EAD"/>
    <w:rsid w:val="00740F8E"/>
    <w:rsid w:val="007458CA"/>
    <w:rsid w:val="0074615F"/>
    <w:rsid w:val="0074747A"/>
    <w:rsid w:val="0076296B"/>
    <w:rsid w:val="00763E64"/>
    <w:rsid w:val="00771CE6"/>
    <w:rsid w:val="007979D5"/>
    <w:rsid w:val="007A0217"/>
    <w:rsid w:val="007A17F0"/>
    <w:rsid w:val="007A3528"/>
    <w:rsid w:val="007A4416"/>
    <w:rsid w:val="007B0E2B"/>
    <w:rsid w:val="007C1177"/>
    <w:rsid w:val="007D175D"/>
    <w:rsid w:val="007D4FF3"/>
    <w:rsid w:val="007E0547"/>
    <w:rsid w:val="007E6771"/>
    <w:rsid w:val="007E7D7E"/>
    <w:rsid w:val="008042AA"/>
    <w:rsid w:val="0081012A"/>
    <w:rsid w:val="0081289B"/>
    <w:rsid w:val="00815E0C"/>
    <w:rsid w:val="00823110"/>
    <w:rsid w:val="008266D7"/>
    <w:rsid w:val="00832522"/>
    <w:rsid w:val="008334A4"/>
    <w:rsid w:val="008334D9"/>
    <w:rsid w:val="00835575"/>
    <w:rsid w:val="00837A43"/>
    <w:rsid w:val="008405BD"/>
    <w:rsid w:val="00843A2F"/>
    <w:rsid w:val="00860F56"/>
    <w:rsid w:val="008670AA"/>
    <w:rsid w:val="0087435E"/>
    <w:rsid w:val="008764AC"/>
    <w:rsid w:val="00882219"/>
    <w:rsid w:val="00882727"/>
    <w:rsid w:val="00884083"/>
    <w:rsid w:val="00886F11"/>
    <w:rsid w:val="008A020A"/>
    <w:rsid w:val="008A2A04"/>
    <w:rsid w:val="008A4488"/>
    <w:rsid w:val="008A4E17"/>
    <w:rsid w:val="008B1222"/>
    <w:rsid w:val="008B1B67"/>
    <w:rsid w:val="008B31B5"/>
    <w:rsid w:val="008B4E80"/>
    <w:rsid w:val="008B7DF3"/>
    <w:rsid w:val="008E0539"/>
    <w:rsid w:val="008E13CF"/>
    <w:rsid w:val="008E393E"/>
    <w:rsid w:val="008E6BBA"/>
    <w:rsid w:val="008E72D8"/>
    <w:rsid w:val="008F284F"/>
    <w:rsid w:val="008F5159"/>
    <w:rsid w:val="008F7EA5"/>
    <w:rsid w:val="0090289F"/>
    <w:rsid w:val="00903007"/>
    <w:rsid w:val="0090553D"/>
    <w:rsid w:val="00922796"/>
    <w:rsid w:val="00923EEC"/>
    <w:rsid w:val="0093124C"/>
    <w:rsid w:val="00931927"/>
    <w:rsid w:val="00940D1B"/>
    <w:rsid w:val="009437D9"/>
    <w:rsid w:val="0094389E"/>
    <w:rsid w:val="00943A5D"/>
    <w:rsid w:val="00943DE8"/>
    <w:rsid w:val="0094714A"/>
    <w:rsid w:val="00952A55"/>
    <w:rsid w:val="00965BE0"/>
    <w:rsid w:val="0097175D"/>
    <w:rsid w:val="0098207B"/>
    <w:rsid w:val="00990B29"/>
    <w:rsid w:val="009916A5"/>
    <w:rsid w:val="00991E54"/>
    <w:rsid w:val="00993DF9"/>
    <w:rsid w:val="009956A8"/>
    <w:rsid w:val="009A0315"/>
    <w:rsid w:val="009A437F"/>
    <w:rsid w:val="009C7934"/>
    <w:rsid w:val="009D309D"/>
    <w:rsid w:val="009D6768"/>
    <w:rsid w:val="009E3ECE"/>
    <w:rsid w:val="009F093C"/>
    <w:rsid w:val="009F64E7"/>
    <w:rsid w:val="00A00C2C"/>
    <w:rsid w:val="00A05DDC"/>
    <w:rsid w:val="00A13382"/>
    <w:rsid w:val="00A13A91"/>
    <w:rsid w:val="00A21989"/>
    <w:rsid w:val="00A255A2"/>
    <w:rsid w:val="00A25F0F"/>
    <w:rsid w:val="00A2652B"/>
    <w:rsid w:val="00A36ACD"/>
    <w:rsid w:val="00A4372F"/>
    <w:rsid w:val="00A44847"/>
    <w:rsid w:val="00A45C9C"/>
    <w:rsid w:val="00A463E4"/>
    <w:rsid w:val="00A55D1B"/>
    <w:rsid w:val="00A62991"/>
    <w:rsid w:val="00A62D3B"/>
    <w:rsid w:val="00A63074"/>
    <w:rsid w:val="00A64559"/>
    <w:rsid w:val="00A70214"/>
    <w:rsid w:val="00A76BC3"/>
    <w:rsid w:val="00A818F7"/>
    <w:rsid w:val="00A943F2"/>
    <w:rsid w:val="00AA73DE"/>
    <w:rsid w:val="00AA7635"/>
    <w:rsid w:val="00AB0BF3"/>
    <w:rsid w:val="00AB1527"/>
    <w:rsid w:val="00AB44EA"/>
    <w:rsid w:val="00AB5E60"/>
    <w:rsid w:val="00AD197B"/>
    <w:rsid w:val="00AD3C9F"/>
    <w:rsid w:val="00AD45BB"/>
    <w:rsid w:val="00AE3904"/>
    <w:rsid w:val="00AE4037"/>
    <w:rsid w:val="00AF2E62"/>
    <w:rsid w:val="00AF6950"/>
    <w:rsid w:val="00B06684"/>
    <w:rsid w:val="00B134BC"/>
    <w:rsid w:val="00B13810"/>
    <w:rsid w:val="00B17027"/>
    <w:rsid w:val="00B23A76"/>
    <w:rsid w:val="00B26941"/>
    <w:rsid w:val="00B317B0"/>
    <w:rsid w:val="00B4755B"/>
    <w:rsid w:val="00B62489"/>
    <w:rsid w:val="00B635A0"/>
    <w:rsid w:val="00B6429F"/>
    <w:rsid w:val="00B73F0B"/>
    <w:rsid w:val="00B74973"/>
    <w:rsid w:val="00B765EB"/>
    <w:rsid w:val="00B7780D"/>
    <w:rsid w:val="00B817F7"/>
    <w:rsid w:val="00B836EB"/>
    <w:rsid w:val="00B87498"/>
    <w:rsid w:val="00B87514"/>
    <w:rsid w:val="00B935CC"/>
    <w:rsid w:val="00BA0CA0"/>
    <w:rsid w:val="00BA26A3"/>
    <w:rsid w:val="00BB0882"/>
    <w:rsid w:val="00BB2A99"/>
    <w:rsid w:val="00BC6ACB"/>
    <w:rsid w:val="00BD5786"/>
    <w:rsid w:val="00BD7D1B"/>
    <w:rsid w:val="00BE0B37"/>
    <w:rsid w:val="00BE34BB"/>
    <w:rsid w:val="00BF01EE"/>
    <w:rsid w:val="00BF7583"/>
    <w:rsid w:val="00BF78C5"/>
    <w:rsid w:val="00C10AEE"/>
    <w:rsid w:val="00C11E28"/>
    <w:rsid w:val="00C11F33"/>
    <w:rsid w:val="00C24DE2"/>
    <w:rsid w:val="00C25229"/>
    <w:rsid w:val="00C269C4"/>
    <w:rsid w:val="00C36982"/>
    <w:rsid w:val="00C5481C"/>
    <w:rsid w:val="00C626FD"/>
    <w:rsid w:val="00C637EA"/>
    <w:rsid w:val="00C64EA7"/>
    <w:rsid w:val="00C65C74"/>
    <w:rsid w:val="00C66213"/>
    <w:rsid w:val="00C66F25"/>
    <w:rsid w:val="00C70175"/>
    <w:rsid w:val="00C73A36"/>
    <w:rsid w:val="00C75E4F"/>
    <w:rsid w:val="00C815AB"/>
    <w:rsid w:val="00C91810"/>
    <w:rsid w:val="00C91AF0"/>
    <w:rsid w:val="00C92788"/>
    <w:rsid w:val="00C936C5"/>
    <w:rsid w:val="00CA0F71"/>
    <w:rsid w:val="00CA29D1"/>
    <w:rsid w:val="00CA3BE5"/>
    <w:rsid w:val="00CB0785"/>
    <w:rsid w:val="00CB1566"/>
    <w:rsid w:val="00CB1C7B"/>
    <w:rsid w:val="00CB3D82"/>
    <w:rsid w:val="00CB45CC"/>
    <w:rsid w:val="00CB6A9B"/>
    <w:rsid w:val="00CC0FB4"/>
    <w:rsid w:val="00CC3FC7"/>
    <w:rsid w:val="00CD1E75"/>
    <w:rsid w:val="00CE20AC"/>
    <w:rsid w:val="00CF0200"/>
    <w:rsid w:val="00CF1D60"/>
    <w:rsid w:val="00CF7855"/>
    <w:rsid w:val="00D0155B"/>
    <w:rsid w:val="00D14F7E"/>
    <w:rsid w:val="00D23084"/>
    <w:rsid w:val="00D3396C"/>
    <w:rsid w:val="00D41745"/>
    <w:rsid w:val="00D52A67"/>
    <w:rsid w:val="00D551F3"/>
    <w:rsid w:val="00D73616"/>
    <w:rsid w:val="00D739B6"/>
    <w:rsid w:val="00D752AB"/>
    <w:rsid w:val="00D80F1B"/>
    <w:rsid w:val="00D9749A"/>
    <w:rsid w:val="00D97939"/>
    <w:rsid w:val="00D97BC2"/>
    <w:rsid w:val="00DA58E5"/>
    <w:rsid w:val="00DB0419"/>
    <w:rsid w:val="00DB2B98"/>
    <w:rsid w:val="00DC0EDF"/>
    <w:rsid w:val="00DC28E1"/>
    <w:rsid w:val="00DD6793"/>
    <w:rsid w:val="00DE2EB8"/>
    <w:rsid w:val="00DE4A7D"/>
    <w:rsid w:val="00DF62C5"/>
    <w:rsid w:val="00DF6308"/>
    <w:rsid w:val="00DF69D7"/>
    <w:rsid w:val="00DF7927"/>
    <w:rsid w:val="00E01A55"/>
    <w:rsid w:val="00E05FA3"/>
    <w:rsid w:val="00E129F7"/>
    <w:rsid w:val="00E2314C"/>
    <w:rsid w:val="00E313ED"/>
    <w:rsid w:val="00E3391D"/>
    <w:rsid w:val="00E440A5"/>
    <w:rsid w:val="00E47468"/>
    <w:rsid w:val="00E47A8A"/>
    <w:rsid w:val="00E5191F"/>
    <w:rsid w:val="00E528BA"/>
    <w:rsid w:val="00E569AB"/>
    <w:rsid w:val="00E61532"/>
    <w:rsid w:val="00E63776"/>
    <w:rsid w:val="00E70D97"/>
    <w:rsid w:val="00E73DC7"/>
    <w:rsid w:val="00E834B3"/>
    <w:rsid w:val="00E848F9"/>
    <w:rsid w:val="00E902CC"/>
    <w:rsid w:val="00E9186A"/>
    <w:rsid w:val="00E93466"/>
    <w:rsid w:val="00E93662"/>
    <w:rsid w:val="00E94C3C"/>
    <w:rsid w:val="00E961F7"/>
    <w:rsid w:val="00EA1397"/>
    <w:rsid w:val="00EA6DFF"/>
    <w:rsid w:val="00EB2B62"/>
    <w:rsid w:val="00EC47D6"/>
    <w:rsid w:val="00ED049F"/>
    <w:rsid w:val="00ED37E5"/>
    <w:rsid w:val="00ED495A"/>
    <w:rsid w:val="00EE1DEF"/>
    <w:rsid w:val="00EE1E6F"/>
    <w:rsid w:val="00EE22BE"/>
    <w:rsid w:val="00EE505B"/>
    <w:rsid w:val="00EE622F"/>
    <w:rsid w:val="00EE7C20"/>
    <w:rsid w:val="00EF32C7"/>
    <w:rsid w:val="00EF5327"/>
    <w:rsid w:val="00EF5FED"/>
    <w:rsid w:val="00EF7255"/>
    <w:rsid w:val="00F042F8"/>
    <w:rsid w:val="00F05F32"/>
    <w:rsid w:val="00F1331B"/>
    <w:rsid w:val="00F1540D"/>
    <w:rsid w:val="00F1708A"/>
    <w:rsid w:val="00F24A5B"/>
    <w:rsid w:val="00F306E2"/>
    <w:rsid w:val="00F4293F"/>
    <w:rsid w:val="00F57672"/>
    <w:rsid w:val="00F60393"/>
    <w:rsid w:val="00F60E5C"/>
    <w:rsid w:val="00F8082D"/>
    <w:rsid w:val="00F84B16"/>
    <w:rsid w:val="00F9158A"/>
    <w:rsid w:val="00FA7959"/>
    <w:rsid w:val="00FB030B"/>
    <w:rsid w:val="00FB58AD"/>
    <w:rsid w:val="00FB604E"/>
    <w:rsid w:val="00FB792E"/>
    <w:rsid w:val="00FC739E"/>
    <w:rsid w:val="00FF0837"/>
    <w:rsid w:val="00FF35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01B8B05C"/>
  <w15:chartTrackingRefBased/>
  <w15:docId w15:val="{034B1ABD-4CA1-44D9-A108-1331E55C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it-IT" w:eastAsia="it-IT"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24300B"/>
    <w:pPr>
      <w:ind w:left="2835" w:hanging="2835"/>
      <w:jc w:val="center"/>
    </w:pPr>
    <w:rPr>
      <w:szCs w:val="22"/>
      <w:lang w:eastAsia="en-US"/>
    </w:rPr>
  </w:style>
  <w:style w:type="paragraph" w:styleId="Titolo1">
    <w:name w:val="heading 1"/>
    <w:basedOn w:val="Normale"/>
    <w:next w:val="Normale"/>
    <w:link w:val="Titolo1Carattere"/>
    <w:uiPriority w:val="99"/>
    <w:qFormat/>
    <w:rsid w:val="004F2F86"/>
    <w:pPr>
      <w:keepNext/>
      <w:spacing w:before="240" w:after="60"/>
      <w:ind w:left="0" w:firstLine="0"/>
      <w:jc w:val="left"/>
      <w:outlineLvl w:val="0"/>
    </w:pPr>
    <w:rPr>
      <w:rFonts w:eastAsia="Times New Roman"/>
      <w:b/>
      <w:bCs/>
      <w:kern w:val="32"/>
      <w:sz w:val="32"/>
      <w:szCs w:val="32"/>
      <w:lang w:eastAsia="it-IT"/>
    </w:rPr>
  </w:style>
  <w:style w:type="paragraph" w:styleId="Titolo4">
    <w:name w:val="heading 4"/>
    <w:basedOn w:val="Normale"/>
    <w:next w:val="Normale"/>
    <w:link w:val="Titolo4Carattere"/>
    <w:uiPriority w:val="99"/>
    <w:qFormat/>
    <w:locked/>
    <w:rsid w:val="002C55E2"/>
    <w:pPr>
      <w:keepNext/>
      <w:spacing w:before="240" w:after="60"/>
      <w:outlineLvl w:val="3"/>
    </w:pPr>
    <w:rPr>
      <w:rFonts w:ascii="Times New Roman" w:eastAsia="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F86"/>
    <w:rPr>
      <w:rFonts w:eastAsia="Times New Roman" w:cs="Times New Roman"/>
      <w:b/>
      <w:bCs/>
      <w:kern w:val="32"/>
      <w:sz w:val="32"/>
      <w:szCs w:val="32"/>
    </w:rPr>
  </w:style>
  <w:style w:type="character" w:customStyle="1" w:styleId="Titolo4Carattere">
    <w:name w:val="Titolo 4 Carattere"/>
    <w:link w:val="Titolo4"/>
    <w:uiPriority w:val="99"/>
    <w:semiHidden/>
    <w:locked/>
    <w:rsid w:val="002C55E2"/>
    <w:rPr>
      <w:rFonts w:eastAsia="Times New Roman" w:cs="Times New Roman"/>
      <w:b/>
      <w:bCs/>
      <w:sz w:val="28"/>
      <w:szCs w:val="28"/>
      <w:lang w:val="it-IT" w:eastAsia="en-US" w:bidi="ar-SA"/>
    </w:rPr>
  </w:style>
  <w:style w:type="paragraph" w:styleId="Testofumetto">
    <w:name w:val="Balloon Text"/>
    <w:basedOn w:val="Normale"/>
    <w:link w:val="TestofumettoCarattere"/>
    <w:uiPriority w:val="99"/>
    <w:semiHidden/>
    <w:rsid w:val="00B74973"/>
    <w:rPr>
      <w:rFonts w:ascii="Tahoma" w:hAnsi="Tahoma" w:cs="Tahoma"/>
      <w:sz w:val="16"/>
      <w:szCs w:val="16"/>
    </w:rPr>
  </w:style>
  <w:style w:type="character" w:customStyle="1" w:styleId="TestofumettoCarattere">
    <w:name w:val="Testo fumetto Carattere"/>
    <w:link w:val="Testofumetto"/>
    <w:uiPriority w:val="99"/>
    <w:semiHidden/>
    <w:locked/>
    <w:rsid w:val="00B74973"/>
    <w:rPr>
      <w:rFonts w:ascii="Tahoma" w:hAnsi="Tahoma" w:cs="Tahoma"/>
      <w:sz w:val="16"/>
      <w:szCs w:val="16"/>
    </w:rPr>
  </w:style>
  <w:style w:type="paragraph" w:styleId="Intestazione">
    <w:name w:val="header"/>
    <w:basedOn w:val="Normale"/>
    <w:link w:val="IntestazioneCarattere"/>
    <w:uiPriority w:val="99"/>
    <w:rsid w:val="004F2F86"/>
    <w:pPr>
      <w:tabs>
        <w:tab w:val="center" w:pos="4819"/>
        <w:tab w:val="right" w:pos="9638"/>
      </w:tabs>
    </w:pPr>
  </w:style>
  <w:style w:type="character" w:customStyle="1" w:styleId="IntestazioneCarattere">
    <w:name w:val="Intestazione Carattere"/>
    <w:link w:val="Intestazione"/>
    <w:uiPriority w:val="99"/>
    <w:locked/>
    <w:rsid w:val="004F2F86"/>
    <w:rPr>
      <w:rFonts w:cs="Times New Roman"/>
      <w:sz w:val="22"/>
      <w:szCs w:val="22"/>
      <w:lang w:eastAsia="en-US"/>
    </w:rPr>
  </w:style>
  <w:style w:type="paragraph" w:styleId="Pidipagina">
    <w:name w:val="footer"/>
    <w:basedOn w:val="Normale"/>
    <w:link w:val="PidipaginaCarattere"/>
    <w:uiPriority w:val="99"/>
    <w:rsid w:val="004F2F86"/>
    <w:pPr>
      <w:tabs>
        <w:tab w:val="center" w:pos="4819"/>
        <w:tab w:val="right" w:pos="9638"/>
      </w:tabs>
    </w:pPr>
  </w:style>
  <w:style w:type="character" w:customStyle="1" w:styleId="PidipaginaCarattere">
    <w:name w:val="Piè di pagina Carattere"/>
    <w:link w:val="Pidipagina"/>
    <w:uiPriority w:val="99"/>
    <w:locked/>
    <w:rsid w:val="004F2F86"/>
    <w:rPr>
      <w:rFonts w:cs="Times New Roman"/>
      <w:sz w:val="22"/>
      <w:szCs w:val="22"/>
      <w:lang w:eastAsia="en-US"/>
    </w:rPr>
  </w:style>
  <w:style w:type="paragraph" w:styleId="Corpodeltesto2">
    <w:name w:val="Body Text 2"/>
    <w:basedOn w:val="Normale"/>
    <w:link w:val="Corpodeltesto2Carattere"/>
    <w:uiPriority w:val="99"/>
    <w:rsid w:val="008A020A"/>
    <w:pPr>
      <w:spacing w:after="120" w:line="480" w:lineRule="auto"/>
      <w:ind w:left="0" w:firstLine="0"/>
      <w:jc w:val="left"/>
    </w:pPr>
    <w:rPr>
      <w:rFonts w:ascii="Times New Roman" w:eastAsia="Times New Roman" w:hAnsi="Times New Roman" w:cs="Times New Roman"/>
      <w:szCs w:val="20"/>
      <w:lang w:eastAsia="it-IT"/>
    </w:rPr>
  </w:style>
  <w:style w:type="character" w:customStyle="1" w:styleId="Corpodeltesto2Carattere">
    <w:name w:val="Corpo del testo 2 Carattere"/>
    <w:link w:val="Corpodeltesto2"/>
    <w:uiPriority w:val="99"/>
    <w:locked/>
    <w:rsid w:val="008A020A"/>
    <w:rPr>
      <w:rFonts w:ascii="Times New Roman" w:hAnsi="Times New Roman" w:cs="Times New Roman"/>
    </w:rPr>
  </w:style>
  <w:style w:type="character" w:styleId="Numeropagina">
    <w:name w:val="page number"/>
    <w:uiPriority w:val="99"/>
    <w:rsid w:val="003D7471"/>
    <w:rPr>
      <w:rFonts w:cs="Times New Roman"/>
    </w:rPr>
  </w:style>
  <w:style w:type="character" w:styleId="Collegamentoipertestuale">
    <w:name w:val="Hyperlink"/>
    <w:uiPriority w:val="99"/>
    <w:rsid w:val="0051791A"/>
    <w:rPr>
      <w:rFonts w:cs="Times New Roman"/>
      <w:color w:val="0000FF"/>
      <w:u w:val="single"/>
    </w:rPr>
  </w:style>
  <w:style w:type="paragraph" w:styleId="Mappadocumento">
    <w:name w:val="Document Map"/>
    <w:basedOn w:val="Normale"/>
    <w:link w:val="MappadocumentoCarattere"/>
    <w:uiPriority w:val="99"/>
    <w:semiHidden/>
    <w:rsid w:val="00D3396C"/>
    <w:pPr>
      <w:shd w:val="clear" w:color="auto" w:fill="000080"/>
    </w:pPr>
    <w:rPr>
      <w:rFonts w:ascii="Tahoma" w:hAnsi="Tahoma" w:cs="Tahoma"/>
      <w:szCs w:val="20"/>
    </w:rPr>
  </w:style>
  <w:style w:type="character" w:customStyle="1" w:styleId="MappadocumentoCarattere">
    <w:name w:val="Mappa documento Carattere"/>
    <w:link w:val="Mappadocumento"/>
    <w:uiPriority w:val="99"/>
    <w:semiHidden/>
    <w:locked/>
    <w:rsid w:val="00991E54"/>
    <w:rPr>
      <w:rFonts w:ascii="Times New Roman" w:hAnsi="Times New Roman" w:cs="Times New Roman"/>
      <w:sz w:val="2"/>
      <w:lang w:eastAsia="en-US"/>
    </w:rPr>
  </w:style>
  <w:style w:type="paragraph" w:styleId="Testonormale">
    <w:name w:val="Plain Text"/>
    <w:basedOn w:val="Normale"/>
    <w:link w:val="TestonormaleCarattere"/>
    <w:rsid w:val="007979D5"/>
    <w:pPr>
      <w:ind w:left="0" w:firstLine="0"/>
      <w:jc w:val="left"/>
    </w:pPr>
    <w:rPr>
      <w:rFonts w:ascii="Courier New" w:eastAsia="Times New Roman" w:hAnsi="Courier New" w:cs="Times New Roman"/>
      <w:szCs w:val="20"/>
      <w:lang w:eastAsia="it-IT"/>
    </w:rPr>
  </w:style>
  <w:style w:type="character" w:customStyle="1" w:styleId="TestonormaleCarattere">
    <w:name w:val="Testo normale Carattere"/>
    <w:link w:val="Testonormale"/>
    <w:rsid w:val="007979D5"/>
    <w:rPr>
      <w:rFonts w:ascii="Courier New" w:eastAsia="Times New Roman" w:hAnsi="Courier New" w:cs="Times New Roman"/>
      <w:sz w:val="20"/>
      <w:szCs w:val="20"/>
    </w:rPr>
  </w:style>
  <w:style w:type="paragraph" w:styleId="Corpotesto">
    <w:name w:val="Body Text"/>
    <w:basedOn w:val="Normale"/>
    <w:link w:val="CorpotestoCarattere"/>
    <w:uiPriority w:val="99"/>
    <w:semiHidden/>
    <w:unhideWhenUsed/>
    <w:rsid w:val="005B3FB1"/>
    <w:pPr>
      <w:spacing w:after="120"/>
    </w:pPr>
  </w:style>
  <w:style w:type="character" w:customStyle="1" w:styleId="CorpotestoCarattere">
    <w:name w:val="Corpo testo Carattere"/>
    <w:link w:val="Corpotesto"/>
    <w:uiPriority w:val="99"/>
    <w:semiHidden/>
    <w:rsid w:val="005B3FB1"/>
    <w:rPr>
      <w:sz w:val="20"/>
      <w:lang w:eastAsia="en-US"/>
    </w:rPr>
  </w:style>
  <w:style w:type="paragraph" w:customStyle="1" w:styleId="Default">
    <w:name w:val="Default"/>
    <w:rsid w:val="0074747A"/>
    <w:pPr>
      <w:autoSpaceDE w:val="0"/>
      <w:autoSpaceDN w:val="0"/>
      <w:adjustRightInd w:val="0"/>
    </w:pPr>
    <w:rPr>
      <w:rFonts w:ascii="Calibri" w:eastAsia="Times New Roman" w:hAnsi="Calibri" w:cs="Calibri"/>
      <w:color w:val="000000"/>
      <w:sz w:val="24"/>
      <w:szCs w:val="24"/>
    </w:rPr>
  </w:style>
  <w:style w:type="paragraph" w:styleId="Rientrocorpodeltesto">
    <w:name w:val="Body Text Indent"/>
    <w:basedOn w:val="Normale"/>
    <w:link w:val="RientrocorpodeltestoCarattere"/>
    <w:uiPriority w:val="99"/>
    <w:semiHidden/>
    <w:unhideWhenUsed/>
    <w:rsid w:val="004A6D5B"/>
    <w:pPr>
      <w:spacing w:after="120"/>
      <w:ind w:left="283"/>
    </w:pPr>
  </w:style>
  <w:style w:type="character" w:customStyle="1" w:styleId="RientrocorpodeltestoCarattere">
    <w:name w:val="Rientro corpo del testo Carattere"/>
    <w:link w:val="Rientrocorpodeltesto"/>
    <w:uiPriority w:val="99"/>
    <w:semiHidden/>
    <w:rsid w:val="004A6D5B"/>
    <w:rPr>
      <w:sz w:val="20"/>
      <w:lang w:eastAsia="en-US"/>
    </w:rPr>
  </w:style>
  <w:style w:type="paragraph" w:customStyle="1" w:styleId="Rientrocorpodeltesto21">
    <w:name w:val="Rientro corpo del testo 21"/>
    <w:basedOn w:val="Normale"/>
    <w:rsid w:val="00CA0F71"/>
    <w:pPr>
      <w:suppressAutoHyphens/>
      <w:spacing w:after="120" w:line="480" w:lineRule="auto"/>
      <w:ind w:left="283" w:firstLine="0"/>
      <w:jc w:val="left"/>
    </w:pPr>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7568">
      <w:marLeft w:val="0"/>
      <w:marRight w:val="0"/>
      <w:marTop w:val="0"/>
      <w:marBottom w:val="0"/>
      <w:divBdr>
        <w:top w:val="none" w:sz="0" w:space="0" w:color="auto"/>
        <w:left w:val="none" w:sz="0" w:space="0" w:color="auto"/>
        <w:bottom w:val="none" w:sz="0" w:space="0" w:color="auto"/>
        <w:right w:val="none" w:sz="0" w:space="0" w:color="auto"/>
      </w:divBdr>
    </w:div>
    <w:div w:id="384837569">
      <w:marLeft w:val="0"/>
      <w:marRight w:val="0"/>
      <w:marTop w:val="0"/>
      <w:marBottom w:val="0"/>
      <w:divBdr>
        <w:top w:val="none" w:sz="0" w:space="0" w:color="auto"/>
        <w:left w:val="none" w:sz="0" w:space="0" w:color="auto"/>
        <w:bottom w:val="none" w:sz="0" w:space="0" w:color="auto"/>
        <w:right w:val="none" w:sz="0" w:space="0" w:color="auto"/>
      </w:divBdr>
    </w:div>
    <w:div w:id="384837570">
      <w:marLeft w:val="0"/>
      <w:marRight w:val="0"/>
      <w:marTop w:val="0"/>
      <w:marBottom w:val="0"/>
      <w:divBdr>
        <w:top w:val="none" w:sz="0" w:space="0" w:color="auto"/>
        <w:left w:val="none" w:sz="0" w:space="0" w:color="auto"/>
        <w:bottom w:val="none" w:sz="0" w:space="0" w:color="auto"/>
        <w:right w:val="none" w:sz="0" w:space="0" w:color="auto"/>
      </w:divBdr>
    </w:div>
    <w:div w:id="384837571">
      <w:marLeft w:val="0"/>
      <w:marRight w:val="0"/>
      <w:marTop w:val="0"/>
      <w:marBottom w:val="0"/>
      <w:divBdr>
        <w:top w:val="none" w:sz="0" w:space="0" w:color="auto"/>
        <w:left w:val="none" w:sz="0" w:space="0" w:color="auto"/>
        <w:bottom w:val="none" w:sz="0" w:space="0" w:color="auto"/>
        <w:right w:val="none" w:sz="0" w:space="0" w:color="auto"/>
      </w:divBdr>
      <w:divsChild>
        <w:div w:id="384837577">
          <w:marLeft w:val="0"/>
          <w:marRight w:val="0"/>
          <w:marTop w:val="0"/>
          <w:marBottom w:val="0"/>
          <w:divBdr>
            <w:top w:val="none" w:sz="0" w:space="0" w:color="auto"/>
            <w:left w:val="none" w:sz="0" w:space="0" w:color="auto"/>
            <w:bottom w:val="none" w:sz="0" w:space="0" w:color="auto"/>
            <w:right w:val="none" w:sz="0" w:space="0" w:color="auto"/>
          </w:divBdr>
          <w:divsChild>
            <w:div w:id="384837572">
              <w:marLeft w:val="0"/>
              <w:marRight w:val="0"/>
              <w:marTop w:val="0"/>
              <w:marBottom w:val="0"/>
              <w:divBdr>
                <w:top w:val="none" w:sz="0" w:space="0" w:color="auto"/>
                <w:left w:val="none" w:sz="0" w:space="0" w:color="auto"/>
                <w:bottom w:val="none" w:sz="0" w:space="0" w:color="auto"/>
                <w:right w:val="none" w:sz="0" w:space="0" w:color="auto"/>
              </w:divBdr>
            </w:div>
            <w:div w:id="384837573">
              <w:marLeft w:val="0"/>
              <w:marRight w:val="0"/>
              <w:marTop w:val="0"/>
              <w:marBottom w:val="0"/>
              <w:divBdr>
                <w:top w:val="none" w:sz="0" w:space="0" w:color="auto"/>
                <w:left w:val="none" w:sz="0" w:space="0" w:color="auto"/>
                <w:bottom w:val="none" w:sz="0" w:space="0" w:color="auto"/>
                <w:right w:val="none" w:sz="0" w:space="0" w:color="auto"/>
              </w:divBdr>
            </w:div>
            <w:div w:id="384837574">
              <w:marLeft w:val="0"/>
              <w:marRight w:val="0"/>
              <w:marTop w:val="0"/>
              <w:marBottom w:val="0"/>
              <w:divBdr>
                <w:top w:val="none" w:sz="0" w:space="0" w:color="auto"/>
                <w:left w:val="none" w:sz="0" w:space="0" w:color="auto"/>
                <w:bottom w:val="none" w:sz="0" w:space="0" w:color="auto"/>
                <w:right w:val="none" w:sz="0" w:space="0" w:color="auto"/>
              </w:divBdr>
            </w:div>
            <w:div w:id="384837575">
              <w:marLeft w:val="0"/>
              <w:marRight w:val="0"/>
              <w:marTop w:val="0"/>
              <w:marBottom w:val="0"/>
              <w:divBdr>
                <w:top w:val="none" w:sz="0" w:space="0" w:color="auto"/>
                <w:left w:val="none" w:sz="0" w:space="0" w:color="auto"/>
                <w:bottom w:val="none" w:sz="0" w:space="0" w:color="auto"/>
                <w:right w:val="none" w:sz="0" w:space="0" w:color="auto"/>
              </w:divBdr>
            </w:div>
            <w:div w:id="3848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8400">
      <w:bodyDiv w:val="1"/>
      <w:marLeft w:val="0"/>
      <w:marRight w:val="0"/>
      <w:marTop w:val="0"/>
      <w:marBottom w:val="0"/>
      <w:divBdr>
        <w:top w:val="none" w:sz="0" w:space="0" w:color="auto"/>
        <w:left w:val="none" w:sz="0" w:space="0" w:color="auto"/>
        <w:bottom w:val="none" w:sz="0" w:space="0" w:color="auto"/>
        <w:right w:val="none" w:sz="0" w:space="0" w:color="auto"/>
      </w:divBdr>
    </w:div>
    <w:div w:id="1510832337">
      <w:bodyDiv w:val="1"/>
      <w:marLeft w:val="0"/>
      <w:marRight w:val="0"/>
      <w:marTop w:val="0"/>
      <w:marBottom w:val="0"/>
      <w:divBdr>
        <w:top w:val="none" w:sz="0" w:space="0" w:color="auto"/>
        <w:left w:val="none" w:sz="0" w:space="0" w:color="auto"/>
        <w:bottom w:val="none" w:sz="0" w:space="0" w:color="auto"/>
        <w:right w:val="none" w:sz="0" w:space="0" w:color="auto"/>
      </w:divBdr>
    </w:div>
    <w:div w:id="16929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C935F-A397-4AB9-8706-5A9F705F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4025</Words>
  <Characters>22946</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Lenovo</Company>
  <LinksUpToDate>false</LinksUpToDate>
  <CharactersWithSpaces>26918</CharactersWithSpaces>
  <SharedDoc>false</SharedDoc>
  <HLinks>
    <vt:vector size="6" baseType="variant">
      <vt:variant>
        <vt:i4>3211320</vt:i4>
      </vt:variant>
      <vt:variant>
        <vt:i4>0</vt:i4>
      </vt:variant>
      <vt:variant>
        <vt:i4>0</vt:i4>
      </vt:variant>
      <vt:variant>
        <vt:i4>5</vt:i4>
      </vt:variant>
      <vt:variant>
        <vt:lpwstr>https://smartcig.anticorruzione.it/AVCP-SmartCig/preparaDettaglioComunicazioneOS.action?codDettaglioCarnet=30913134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Comis</dc:creator>
  <cp:keywords/>
  <cp:lastModifiedBy>Manuel Comis</cp:lastModifiedBy>
  <cp:revision>15</cp:revision>
  <cp:lastPrinted>2017-03-14T07:44:00Z</cp:lastPrinted>
  <dcterms:created xsi:type="dcterms:W3CDTF">2017-03-09T09:55:00Z</dcterms:created>
  <dcterms:modified xsi:type="dcterms:W3CDTF">2017-04-11T09:00:00Z</dcterms:modified>
</cp:coreProperties>
</file>