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FB" w:rsidRPr="0061241F" w:rsidRDefault="00D31AFB" w:rsidP="00D31AFB">
      <w:pPr>
        <w:pStyle w:val="sche3"/>
        <w:ind w:left="5670"/>
        <w:rPr>
          <w:rFonts w:ascii="Calibri" w:hAnsi="Calibri"/>
          <w:bCs/>
          <w:iCs/>
          <w:lang w:val="it-IT"/>
        </w:rPr>
      </w:pPr>
      <w:r w:rsidRPr="0061241F">
        <w:rPr>
          <w:rFonts w:ascii="Calibri" w:hAnsi="Calibri"/>
          <w:bCs/>
          <w:iCs/>
          <w:lang w:val="it-IT"/>
        </w:rPr>
        <w:t>Spett.le</w:t>
      </w:r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  <w:r w:rsidRPr="006D6DC5">
        <w:rPr>
          <w:rFonts w:ascii="Calibri" w:eastAsia="Times New Roman" w:hAnsi="Calibri" w:cs="Times New Roman"/>
          <w:bCs/>
          <w:iCs/>
          <w:szCs w:val="20"/>
          <w:lang w:eastAsia="it-IT"/>
        </w:rPr>
        <w:t>PromoTurismoFVG</w:t>
      </w:r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  <w:r w:rsidRPr="006D6DC5">
        <w:rPr>
          <w:rFonts w:ascii="Calibri" w:eastAsia="Times New Roman" w:hAnsi="Calibri" w:cs="Times New Roman"/>
          <w:bCs/>
          <w:iCs/>
          <w:szCs w:val="20"/>
          <w:lang w:eastAsia="it-IT"/>
        </w:rPr>
        <w:t>Direzione generale e Amministrazione:</w:t>
      </w:r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  <w:r w:rsidRPr="006D6DC5">
        <w:rPr>
          <w:rFonts w:ascii="Calibri" w:eastAsia="Times New Roman" w:hAnsi="Calibri" w:cs="Times New Roman"/>
          <w:bCs/>
          <w:iCs/>
          <w:szCs w:val="20"/>
          <w:lang w:eastAsia="it-IT"/>
        </w:rPr>
        <w:t xml:space="preserve">Villa Chiozza - via Carso, 3 </w:t>
      </w:r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  <w:r w:rsidRPr="006D6DC5">
        <w:rPr>
          <w:rFonts w:ascii="Calibri" w:eastAsia="Times New Roman" w:hAnsi="Calibri" w:cs="Times New Roman"/>
          <w:bCs/>
          <w:iCs/>
          <w:szCs w:val="20"/>
          <w:lang w:eastAsia="it-IT"/>
        </w:rPr>
        <w:t xml:space="preserve">33052 Cervignano del Friuli (UD) – </w:t>
      </w:r>
      <w:proofErr w:type="spellStart"/>
      <w:r w:rsidRPr="006D6DC5">
        <w:rPr>
          <w:rFonts w:ascii="Calibri" w:eastAsia="Times New Roman" w:hAnsi="Calibri" w:cs="Times New Roman"/>
          <w:bCs/>
          <w:iCs/>
          <w:szCs w:val="20"/>
          <w:lang w:eastAsia="it-IT"/>
        </w:rPr>
        <w:t>Italy</w:t>
      </w:r>
      <w:proofErr w:type="spellEnd"/>
    </w:p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5670" w:firstLine="0"/>
        <w:jc w:val="both"/>
        <w:textAlignment w:val="baseline"/>
        <w:rPr>
          <w:rFonts w:ascii="Calibri" w:eastAsia="Times New Roman" w:hAnsi="Calibri" w:cs="Times New Roman"/>
          <w:bCs/>
          <w:iCs/>
          <w:szCs w:val="20"/>
          <w:lang w:eastAsia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D31AFB" w:rsidRPr="006D6DC5" w:rsidTr="00961C99">
        <w:tc>
          <w:tcPr>
            <w:tcW w:w="1101" w:type="dxa"/>
            <w:shd w:val="clear" w:color="auto" w:fill="auto"/>
          </w:tcPr>
          <w:p w:rsidR="00D31AFB" w:rsidRPr="006D6DC5" w:rsidRDefault="00D31AFB" w:rsidP="00D31AFB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Calibri" w:eastAsia="Times New Roman" w:hAnsi="Calibri" w:cs="Times New Roman"/>
                <w:bCs/>
                <w:iCs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bCs/>
                <w:iCs/>
                <w:szCs w:val="20"/>
                <w:lang w:eastAsia="it-IT"/>
              </w:rPr>
              <w:t>Marca da bollo</w:t>
            </w:r>
          </w:p>
          <w:p w:rsidR="00D31AFB" w:rsidRPr="006D6DC5" w:rsidRDefault="00D31AFB" w:rsidP="00D31AFB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Calibri" w:eastAsia="Times New Roman" w:hAnsi="Calibri" w:cs="Times New Roman"/>
                <w:bCs/>
                <w:iCs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bCs/>
                <w:iCs/>
                <w:szCs w:val="20"/>
                <w:lang w:eastAsia="it-IT"/>
              </w:rPr>
              <w:t>€ 16,00</w:t>
            </w:r>
          </w:p>
        </w:tc>
      </w:tr>
    </w:tbl>
    <w:p w:rsidR="00D31AFB" w:rsidRPr="006D6DC5" w:rsidRDefault="00D31AFB" w:rsidP="00D31AFB">
      <w:pPr>
        <w:widowControl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Calibri" w:eastAsia="Times New Roman" w:hAnsi="Calibri" w:cs="Times New Roman"/>
          <w:szCs w:val="20"/>
          <w:lang w:eastAsia="it-IT"/>
        </w:rPr>
      </w:pPr>
    </w:p>
    <w:p w:rsidR="00D31AFB" w:rsidRPr="006D6DC5" w:rsidRDefault="00D31AFB" w:rsidP="00D31AFB">
      <w:pPr>
        <w:spacing w:after="60"/>
        <w:ind w:left="851" w:hanging="851"/>
        <w:jc w:val="both"/>
        <w:rPr>
          <w:rFonts w:ascii="Calibri" w:hAnsi="Calibri" w:cs="Times New Roman"/>
          <w:bCs/>
          <w:i/>
          <w:iCs/>
          <w:szCs w:val="20"/>
          <w:lang w:eastAsia="it-IT"/>
        </w:rPr>
      </w:pPr>
    </w:p>
    <w:p w:rsidR="00594609" w:rsidRDefault="00594609" w:rsidP="00594609">
      <w:pPr>
        <w:pStyle w:val="Default"/>
        <w:spacing w:line="288" w:lineRule="auto"/>
        <w:jc w:val="center"/>
        <w:rPr>
          <w:rFonts w:asciiTheme="minorHAnsi" w:hAnsiTheme="minorHAnsi"/>
          <w:b/>
          <w:bCs/>
          <w:sz w:val="18"/>
          <w:szCs w:val="18"/>
        </w:rPr>
      </w:pPr>
      <w:r w:rsidRPr="00765F66">
        <w:rPr>
          <w:rFonts w:asciiTheme="minorHAnsi" w:hAnsiTheme="minorHAnsi"/>
          <w:b/>
          <w:bCs/>
          <w:sz w:val="18"/>
          <w:szCs w:val="18"/>
        </w:rPr>
        <w:t xml:space="preserve">Procedura negoziata ai sensi dell’art. 36, comma 2, </w:t>
      </w:r>
      <w:proofErr w:type="spellStart"/>
      <w:r w:rsidRPr="00765F66">
        <w:rPr>
          <w:rFonts w:asciiTheme="minorHAnsi" w:hAnsiTheme="minorHAnsi"/>
          <w:b/>
          <w:bCs/>
          <w:sz w:val="18"/>
          <w:szCs w:val="18"/>
        </w:rPr>
        <w:t>lett</w:t>
      </w:r>
      <w:proofErr w:type="spellEnd"/>
      <w:r w:rsidRPr="00765F66">
        <w:rPr>
          <w:rFonts w:asciiTheme="minorHAnsi" w:hAnsiTheme="minorHAnsi"/>
          <w:b/>
          <w:bCs/>
          <w:sz w:val="18"/>
          <w:szCs w:val="18"/>
        </w:rPr>
        <w:t>. b) del D.lgs. 50/2016</w:t>
      </w:r>
    </w:p>
    <w:p w:rsidR="00594609" w:rsidRPr="00765F66" w:rsidRDefault="00594609" w:rsidP="00594609">
      <w:pPr>
        <w:pStyle w:val="Default"/>
        <w:spacing w:line="288" w:lineRule="auto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avente ad oggetto il</w:t>
      </w:r>
      <w:r w:rsidRPr="00765F66">
        <w:rPr>
          <w:rFonts w:asciiTheme="minorHAnsi" w:hAnsiTheme="minorHAnsi"/>
          <w:b/>
          <w:bCs/>
          <w:sz w:val="18"/>
          <w:szCs w:val="18"/>
        </w:rPr>
        <w:t xml:space="preserve"> servizio </w:t>
      </w:r>
      <w:r>
        <w:rPr>
          <w:rFonts w:asciiTheme="minorHAnsi" w:hAnsiTheme="minorHAnsi"/>
          <w:b/>
          <w:bCs/>
          <w:sz w:val="18"/>
          <w:szCs w:val="18"/>
        </w:rPr>
        <w:t xml:space="preserve">di </w:t>
      </w:r>
      <w:r w:rsidRPr="00765F66">
        <w:rPr>
          <w:rFonts w:asciiTheme="minorHAnsi" w:hAnsiTheme="minorHAnsi"/>
          <w:b/>
          <w:bCs/>
          <w:sz w:val="18"/>
          <w:szCs w:val="18"/>
        </w:rPr>
        <w:t xml:space="preserve">realizzazione del nuovo sito web </w:t>
      </w:r>
      <w:r>
        <w:rPr>
          <w:rFonts w:asciiTheme="minorHAnsi" w:hAnsiTheme="minorHAnsi"/>
          <w:b/>
          <w:bCs/>
          <w:sz w:val="18"/>
          <w:szCs w:val="18"/>
        </w:rPr>
        <w:t>“</w:t>
      </w:r>
      <w:proofErr w:type="spellStart"/>
      <w:r w:rsidRPr="00765F66">
        <w:rPr>
          <w:rFonts w:asciiTheme="minorHAnsi" w:hAnsiTheme="minorHAnsi"/>
          <w:b/>
          <w:bCs/>
          <w:sz w:val="18"/>
          <w:szCs w:val="18"/>
        </w:rPr>
        <w:t>TasteFVG</w:t>
      </w:r>
      <w:proofErr w:type="spellEnd"/>
      <w:r w:rsidRPr="00765F66">
        <w:rPr>
          <w:rFonts w:asciiTheme="minorHAnsi" w:hAnsiTheme="minorHAnsi"/>
          <w:b/>
          <w:bCs/>
          <w:sz w:val="18"/>
          <w:szCs w:val="18"/>
        </w:rPr>
        <w:t>”</w:t>
      </w:r>
    </w:p>
    <w:p w:rsidR="00594609" w:rsidRPr="00765F66" w:rsidRDefault="00594609" w:rsidP="00594609">
      <w:pPr>
        <w:spacing w:line="288" w:lineRule="auto"/>
        <w:jc w:val="both"/>
        <w:rPr>
          <w:rFonts w:asciiTheme="minorHAnsi" w:eastAsia="Times New Roman" w:hAnsiTheme="minorHAnsi" w:cs="Times New Roman"/>
          <w:sz w:val="18"/>
          <w:szCs w:val="18"/>
          <w:lang w:eastAsia="it-IT"/>
        </w:rPr>
      </w:pPr>
    </w:p>
    <w:p w:rsidR="00594609" w:rsidRPr="00976438" w:rsidRDefault="00594609" w:rsidP="00594609">
      <w:pPr>
        <w:spacing w:line="288" w:lineRule="auto"/>
        <w:rPr>
          <w:b/>
          <w:sz w:val="18"/>
          <w:szCs w:val="18"/>
          <w:highlight w:val="yellow"/>
        </w:rPr>
      </w:pPr>
      <w:r w:rsidRPr="00C20CFE">
        <w:rPr>
          <w:b/>
          <w:sz w:val="18"/>
          <w:szCs w:val="18"/>
        </w:rPr>
        <w:t xml:space="preserve">CIG: </w:t>
      </w:r>
      <w:r w:rsidRPr="00C92A99">
        <w:rPr>
          <w:b/>
          <w:sz w:val="18"/>
          <w:szCs w:val="18"/>
        </w:rPr>
        <w:t>Z</w:t>
      </w:r>
      <w:r>
        <w:rPr>
          <w:b/>
          <w:sz w:val="18"/>
          <w:szCs w:val="18"/>
        </w:rPr>
        <w:t>8A1EA78BA</w:t>
      </w:r>
    </w:p>
    <w:p w:rsidR="00594609" w:rsidRPr="00976438" w:rsidRDefault="00594609" w:rsidP="00594609">
      <w:pPr>
        <w:pStyle w:val="Rientrocorpodeltesto21"/>
        <w:spacing w:after="0" w:line="288" w:lineRule="auto"/>
        <w:ind w:left="0"/>
        <w:rPr>
          <w:highlight w:val="yellow"/>
        </w:rPr>
      </w:pPr>
    </w:p>
    <w:p w:rsidR="00D31AFB" w:rsidRPr="00D31AFB" w:rsidRDefault="00D31AFB" w:rsidP="00D31AFB">
      <w:pPr>
        <w:spacing w:after="60"/>
        <w:ind w:left="851" w:hanging="851"/>
        <w:jc w:val="both"/>
        <w:rPr>
          <w:rFonts w:ascii="Calibri" w:hAnsi="Calibri" w:cs="Times New Roman"/>
          <w:bCs/>
          <w:i/>
          <w:iCs/>
          <w:szCs w:val="20"/>
          <w:highlight w:val="yellow"/>
          <w:lang w:eastAsia="it-IT"/>
        </w:rPr>
      </w:pPr>
    </w:p>
    <w:p w:rsidR="00D31AFB" w:rsidRPr="006D6DC5" w:rsidRDefault="00D31AFB" w:rsidP="00D31AFB">
      <w:pPr>
        <w:widowControl w:val="0"/>
        <w:ind w:left="0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b/>
          <w:noProof/>
          <w:szCs w:val="20"/>
          <w:lang w:eastAsia="it-IT"/>
        </w:rPr>
        <w:t xml:space="preserve">MODELLO </w:t>
      </w:r>
      <w:r w:rsidR="000F639B">
        <w:rPr>
          <w:rFonts w:ascii="Calibri" w:eastAsia="Times New Roman" w:hAnsi="Calibri" w:cs="Times New Roman"/>
          <w:b/>
          <w:noProof/>
          <w:szCs w:val="20"/>
          <w:lang w:eastAsia="it-IT"/>
        </w:rPr>
        <w:t xml:space="preserve">B - </w:t>
      </w:r>
      <w:r w:rsidRPr="006D6DC5">
        <w:rPr>
          <w:rFonts w:ascii="Calibri" w:eastAsia="Times New Roman" w:hAnsi="Calibri" w:cs="Times New Roman"/>
          <w:b/>
          <w:noProof/>
          <w:szCs w:val="20"/>
          <w:lang w:eastAsia="it-IT"/>
        </w:rPr>
        <w:t xml:space="preserve">OFFERTA ECONOMICA </w:t>
      </w:r>
    </w:p>
    <w:p w:rsidR="00D31AFB" w:rsidRPr="006D6DC5" w:rsidRDefault="00D31AFB" w:rsidP="00D31AFB">
      <w:pPr>
        <w:widowControl w:val="0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38"/>
        <w:gridCol w:w="1089"/>
        <w:gridCol w:w="233"/>
        <w:gridCol w:w="1299"/>
        <w:gridCol w:w="528"/>
        <w:gridCol w:w="2606"/>
        <w:gridCol w:w="1103"/>
        <w:gridCol w:w="975"/>
      </w:tblGrid>
      <w:tr w:rsidR="00D31AFB" w:rsidRPr="006D6DC5" w:rsidTr="00961C99">
        <w:tc>
          <w:tcPr>
            <w:tcW w:w="1494" w:type="dxa"/>
            <w:gridSpan w:val="2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Il sottoscritto</w:t>
            </w:r>
          </w:p>
        </w:tc>
        <w:tc>
          <w:tcPr>
            <w:tcW w:w="91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  <w:tr w:rsidR="00D31AFB" w:rsidRPr="006D6DC5" w:rsidTr="00961C99">
        <w:tc>
          <w:tcPr>
            <w:tcW w:w="5147" w:type="dxa"/>
            <w:gridSpan w:val="6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 xml:space="preserve">in qualità di </w:t>
            </w:r>
            <w:r w:rsidRPr="006D6DC5">
              <w:rPr>
                <w:rFonts w:ascii="Calibri" w:eastAsia="Times New Roman" w:hAnsi="Calibri" w:cs="Times New Roman"/>
                <w:i/>
                <w:noProof/>
                <w:szCs w:val="20"/>
                <w:lang w:eastAsia="it-IT"/>
              </w:rPr>
              <w:t>(titolare, legale rappresentante, procuratore, altro)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  <w:tr w:rsidR="00D31AFB" w:rsidRPr="006D6DC5" w:rsidTr="00961C99">
        <w:tc>
          <w:tcPr>
            <w:tcW w:w="2802" w:type="dxa"/>
            <w:gridSpan w:val="3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dell’operatore economico</w:t>
            </w:r>
          </w:p>
        </w:tc>
        <w:tc>
          <w:tcPr>
            <w:tcW w:w="7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  <w:tr w:rsidR="00D31AFB" w:rsidRPr="006D6DC5" w:rsidTr="00961C99">
        <w:tc>
          <w:tcPr>
            <w:tcW w:w="3085" w:type="dxa"/>
            <w:gridSpan w:val="4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 xml:space="preserve">luogo </w:t>
            </w:r>
            <w:r w:rsidRPr="006D6DC5">
              <w:rPr>
                <w:rFonts w:ascii="Calibri" w:eastAsia="Times New Roman" w:hAnsi="Calibri" w:cs="Times New Roman"/>
                <w:i/>
                <w:noProof/>
                <w:szCs w:val="20"/>
                <w:lang w:eastAsia="it-IT"/>
              </w:rPr>
              <w:t>(comune italiano o stato estero)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Provincia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  <w:tr w:rsidR="00D31AFB" w:rsidRPr="006D6DC5" w:rsidTr="00961C99">
        <w:tc>
          <w:tcPr>
            <w:tcW w:w="817" w:type="dxa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CAP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  <w:r w:rsidRPr="006D6DC5"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  <w:t>Partita IVA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1AFB" w:rsidRPr="006D6DC5" w:rsidRDefault="00D31AFB" w:rsidP="00D31AFB">
            <w:pPr>
              <w:spacing w:before="120"/>
              <w:ind w:left="0" w:firstLine="0"/>
              <w:jc w:val="left"/>
              <w:rPr>
                <w:rFonts w:ascii="Calibri" w:eastAsia="Times New Roman" w:hAnsi="Calibri" w:cs="Times New Roman"/>
                <w:noProof/>
                <w:szCs w:val="20"/>
                <w:lang w:eastAsia="it-IT"/>
              </w:rPr>
            </w:pPr>
          </w:p>
        </w:tc>
      </w:tr>
    </w:tbl>
    <w:p w:rsidR="00D31AFB" w:rsidRPr="006D6DC5" w:rsidRDefault="00D31AFB" w:rsidP="00D31AFB">
      <w:pPr>
        <w:widowControl w:val="0"/>
        <w:spacing w:before="240"/>
        <w:ind w:left="0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>che partecipa alla gara:</w:t>
      </w:r>
    </w:p>
    <w:p w:rsidR="00D31AFB" w:rsidRPr="006D6DC5" w:rsidRDefault="00D31AFB" w:rsidP="00D31AFB">
      <w:pPr>
        <w:widowControl w:val="0"/>
        <w:spacing w:before="120"/>
        <w:ind w:left="284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sym w:font="Symbol" w:char="F0F0"/>
      </w: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 xml:space="preserve"> in forma singola;</w:t>
      </w:r>
    </w:p>
    <w:p w:rsidR="00D31AFB" w:rsidRPr="006D6DC5" w:rsidRDefault="00D31AFB" w:rsidP="00D31AFB">
      <w:pPr>
        <w:widowControl w:val="0"/>
        <w:spacing w:before="120"/>
        <w:ind w:left="284" w:firstLine="0"/>
        <w:jc w:val="left"/>
        <w:rPr>
          <w:rFonts w:ascii="Calibri" w:eastAsia="Times New Roman" w:hAnsi="Calibri" w:cs="Times New Roman"/>
          <w:b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sym w:font="Symbol" w:char="F0F0"/>
      </w: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 xml:space="preserve"> quale capogruppo/mandatario/…</w:t>
      </w:r>
    </w:p>
    <w:p w:rsidR="00D31AFB" w:rsidRPr="006D6DC5" w:rsidRDefault="00D31AFB" w:rsidP="00D31AFB">
      <w:pPr>
        <w:widowControl w:val="0"/>
        <w:ind w:left="0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</w:p>
    <w:p w:rsidR="00D31AFB" w:rsidRPr="006D6DC5" w:rsidRDefault="00D31AFB" w:rsidP="00D31AFB">
      <w:pPr>
        <w:suppressAutoHyphens/>
        <w:spacing w:line="360" w:lineRule="auto"/>
        <w:ind w:left="0" w:firstLine="0"/>
        <w:rPr>
          <w:rFonts w:ascii="Calibri" w:eastAsia="Times New Roman" w:hAnsi="Calibri"/>
          <w:b/>
          <w:bCs/>
          <w:szCs w:val="20"/>
          <w:lang w:eastAsia="zh-CN"/>
        </w:rPr>
      </w:pPr>
      <w:r w:rsidRPr="006D6DC5">
        <w:rPr>
          <w:rFonts w:ascii="Calibri" w:eastAsia="Times New Roman" w:hAnsi="Calibri"/>
          <w:b/>
          <w:bCs/>
          <w:szCs w:val="20"/>
          <w:lang w:eastAsia="zh-CN"/>
        </w:rPr>
        <w:t>PRESO ATTO:</w:t>
      </w:r>
    </w:p>
    <w:p w:rsidR="00D31AFB" w:rsidRPr="00D31AFB" w:rsidRDefault="00D31AFB" w:rsidP="00D31AFB">
      <w:pPr>
        <w:suppressAutoHyphens/>
        <w:spacing w:line="360" w:lineRule="auto"/>
        <w:ind w:left="0" w:firstLine="0"/>
        <w:rPr>
          <w:rFonts w:ascii="Calibri" w:eastAsia="Times New Roman" w:hAnsi="Calibri"/>
          <w:b/>
          <w:bCs/>
          <w:szCs w:val="20"/>
          <w:highlight w:val="yellow"/>
          <w:lang w:eastAsia="zh-CN"/>
        </w:rPr>
      </w:pPr>
    </w:p>
    <w:p w:rsidR="00D31AFB" w:rsidRPr="002F3F90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2F3F90">
        <w:rPr>
          <w:rFonts w:ascii="Calibri" w:eastAsia="Times New Roman" w:hAnsi="Calibri"/>
          <w:bCs/>
          <w:szCs w:val="20"/>
          <w:lang w:eastAsia="zh-CN"/>
        </w:rPr>
        <w:t xml:space="preserve">che l'importo complessivo del servizio è pari ad euro </w:t>
      </w:r>
      <w:r w:rsidR="00594609">
        <w:rPr>
          <w:rFonts w:ascii="Calibri" w:eastAsia="Times New Roman" w:hAnsi="Calibri"/>
          <w:bCs/>
          <w:szCs w:val="20"/>
          <w:lang w:eastAsia="zh-CN"/>
        </w:rPr>
        <w:t>25</w:t>
      </w:r>
      <w:r w:rsidR="00BE2D74">
        <w:rPr>
          <w:rFonts w:ascii="Calibri" w:eastAsia="Times New Roman" w:hAnsi="Calibri"/>
          <w:bCs/>
          <w:szCs w:val="20"/>
          <w:lang w:eastAsia="zh-CN"/>
        </w:rPr>
        <w:t>.</w:t>
      </w:r>
      <w:r w:rsidR="00594609">
        <w:rPr>
          <w:rFonts w:ascii="Calibri" w:eastAsia="Times New Roman" w:hAnsi="Calibri"/>
          <w:bCs/>
          <w:szCs w:val="20"/>
          <w:lang w:eastAsia="zh-CN"/>
        </w:rPr>
        <w:t>0</w:t>
      </w:r>
      <w:r w:rsidR="00BE2D74">
        <w:rPr>
          <w:rFonts w:ascii="Calibri" w:eastAsia="Times New Roman" w:hAnsi="Calibri"/>
          <w:bCs/>
          <w:szCs w:val="20"/>
          <w:lang w:eastAsia="zh-CN"/>
        </w:rPr>
        <w:t>00</w:t>
      </w:r>
      <w:r w:rsidRPr="002F3F90">
        <w:rPr>
          <w:rFonts w:ascii="Calibri" w:eastAsia="Times New Roman" w:hAnsi="Calibri"/>
          <w:bCs/>
          <w:szCs w:val="20"/>
          <w:lang w:eastAsia="zh-CN"/>
        </w:rPr>
        <w:t>,00</w:t>
      </w:r>
      <w:r w:rsidR="00594609">
        <w:rPr>
          <w:rFonts w:ascii="Calibri" w:eastAsia="Times New Roman" w:hAnsi="Calibri"/>
          <w:bCs/>
          <w:szCs w:val="20"/>
          <w:lang w:eastAsia="zh-CN"/>
        </w:rPr>
        <w:t xml:space="preserve"> Iva esclusa;</w:t>
      </w:r>
      <w:r w:rsidRPr="002F3F90">
        <w:rPr>
          <w:rFonts w:ascii="Calibri" w:eastAsia="Times New Roman" w:hAnsi="Calibri"/>
          <w:bCs/>
          <w:szCs w:val="20"/>
          <w:lang w:eastAsia="zh-CN"/>
        </w:rPr>
        <w:t xml:space="preserve"> 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che l’aggiudicazione avverrà sul prezzo IVA esclusa;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che verranno escluse offerte di importo superiore;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delle condizioni, già contenute nel doc.to lettera di invito - disciplinare di gara;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che la gara sarà aggiudicata con il criterio dell’offerta economicamente più vantaggiosa</w:t>
      </w:r>
      <w:r w:rsidRPr="006D6D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D6DC5">
        <w:rPr>
          <w:rFonts w:ascii="Calibri" w:eastAsia="Times New Roman" w:hAnsi="Calibri"/>
          <w:bCs/>
          <w:szCs w:val="20"/>
          <w:lang w:eastAsia="zh-CN"/>
        </w:rPr>
        <w:t>individuata sulla base del miglior rapporto qualità/prezzo.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di considerare la propria offerta economica nel suo complesso congrua e remunerativa;</w:t>
      </w:r>
    </w:p>
    <w:p w:rsidR="00D31AFB" w:rsidRPr="006D6DC5" w:rsidRDefault="00D31AFB" w:rsidP="00D31AFB">
      <w:pPr>
        <w:numPr>
          <w:ilvl w:val="0"/>
          <w:numId w:val="44"/>
        </w:numPr>
        <w:suppressAutoHyphens/>
        <w:spacing w:line="360" w:lineRule="auto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lastRenderedPageBreak/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D31AFB" w:rsidRPr="006D6DC5" w:rsidRDefault="00D31AFB" w:rsidP="00D31AFB">
      <w:pPr>
        <w:suppressAutoHyphens/>
        <w:spacing w:before="280" w:after="280" w:line="360" w:lineRule="auto"/>
        <w:ind w:left="0" w:firstLine="0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/>
          <w:bCs/>
          <w:szCs w:val="20"/>
          <w:lang w:eastAsia="zh-CN"/>
        </w:rPr>
        <w:t>DICHIARA</w:t>
      </w:r>
    </w:p>
    <w:p w:rsidR="00D31AFB" w:rsidRPr="006D6DC5" w:rsidRDefault="00D31AFB" w:rsidP="00D31AFB">
      <w:pPr>
        <w:numPr>
          <w:ilvl w:val="0"/>
          <w:numId w:val="45"/>
        </w:numPr>
        <w:suppressAutoHyphens/>
        <w:spacing w:line="360" w:lineRule="auto"/>
        <w:ind w:left="709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>di impegnarsi a rispettare tutti gli oneri e le clausole previste dal contratto e dagli atti di gara;</w:t>
      </w:r>
    </w:p>
    <w:p w:rsidR="00D31AFB" w:rsidRPr="001E04D6" w:rsidRDefault="00D31AFB" w:rsidP="00D31AFB">
      <w:pPr>
        <w:numPr>
          <w:ilvl w:val="0"/>
          <w:numId w:val="45"/>
        </w:numPr>
        <w:suppressAutoHyphens/>
        <w:spacing w:line="360" w:lineRule="auto"/>
        <w:ind w:left="709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6D6DC5">
        <w:rPr>
          <w:rFonts w:ascii="Calibri" w:eastAsia="Times New Roman" w:hAnsi="Calibri"/>
          <w:bCs/>
          <w:szCs w:val="20"/>
          <w:lang w:eastAsia="zh-CN"/>
        </w:rPr>
        <w:t xml:space="preserve">di aver valutato </w:t>
      </w:r>
      <w:r w:rsidRPr="001E04D6">
        <w:rPr>
          <w:rFonts w:ascii="Calibri" w:eastAsia="Times New Roman" w:hAnsi="Calibri"/>
          <w:bCs/>
          <w:szCs w:val="20"/>
          <w:lang w:eastAsia="zh-CN"/>
        </w:rPr>
        <w:t>tutte le circostanze che hanno portato alla determinazione del prezzo e alle condizioni contrattuali che possono influire sulle condizioni dell’appalto;</w:t>
      </w:r>
    </w:p>
    <w:p w:rsidR="00D31AFB" w:rsidRPr="001E04D6" w:rsidRDefault="00D31AFB" w:rsidP="00D31AFB">
      <w:pPr>
        <w:numPr>
          <w:ilvl w:val="0"/>
          <w:numId w:val="45"/>
        </w:numPr>
        <w:suppressAutoHyphens/>
        <w:spacing w:line="360" w:lineRule="auto"/>
        <w:ind w:left="709"/>
        <w:jc w:val="both"/>
        <w:rPr>
          <w:rFonts w:ascii="Calibri" w:eastAsia="Times New Roman" w:hAnsi="Calibri"/>
          <w:bCs/>
          <w:szCs w:val="20"/>
          <w:lang w:eastAsia="zh-CN"/>
        </w:rPr>
      </w:pPr>
      <w:r w:rsidRPr="001E04D6">
        <w:rPr>
          <w:rFonts w:ascii="Calibri" w:eastAsia="Times New Roman" w:hAnsi="Calibri"/>
          <w:bCs/>
          <w:szCs w:val="20"/>
          <w:lang w:eastAsia="zh-CN"/>
        </w:rPr>
        <w:t>che l’offerta totale comprende, ai sensi dell’art. 95 comma 10, i propri costi aziendali concernenti l'adempimento delle disposizioni in materia di salute e sicurezza sui luoghi di lavoro, e che tali costi sono pari a € _____________ (campo obbligatorio);</w:t>
      </w:r>
    </w:p>
    <w:p w:rsidR="00D31AFB" w:rsidRPr="001E04D6" w:rsidRDefault="00D31AFB" w:rsidP="00D31AFB">
      <w:pPr>
        <w:suppressAutoHyphens/>
        <w:spacing w:line="360" w:lineRule="auto"/>
        <w:ind w:left="349" w:firstLine="0"/>
        <w:jc w:val="both"/>
        <w:rPr>
          <w:rFonts w:ascii="Calibri" w:eastAsia="Times New Roman" w:hAnsi="Calibri"/>
          <w:bCs/>
          <w:szCs w:val="20"/>
          <w:lang w:eastAsia="zh-CN"/>
        </w:rPr>
      </w:pPr>
    </w:p>
    <w:p w:rsidR="00D31AFB" w:rsidRPr="001E04D6" w:rsidRDefault="00D31AFB" w:rsidP="00D31AFB">
      <w:pPr>
        <w:suppressAutoHyphens/>
        <w:spacing w:line="360" w:lineRule="auto"/>
        <w:ind w:left="426" w:hanging="426"/>
        <w:rPr>
          <w:rFonts w:ascii="Calibri" w:eastAsia="Times New Roman" w:hAnsi="Calibri"/>
          <w:bCs/>
          <w:szCs w:val="20"/>
          <w:lang w:eastAsia="zh-CN"/>
        </w:rPr>
      </w:pPr>
    </w:p>
    <w:p w:rsidR="00D31AFB" w:rsidRPr="001E04D6" w:rsidRDefault="00D31AFB" w:rsidP="00D31AFB">
      <w:pPr>
        <w:widowControl w:val="0"/>
        <w:ind w:left="0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  <w:r w:rsidRPr="001E04D6">
        <w:rPr>
          <w:rFonts w:ascii="Calibri" w:eastAsia="Times New Roman" w:hAnsi="Calibri" w:cs="Times New Roman"/>
          <w:b/>
          <w:noProof/>
          <w:szCs w:val="20"/>
          <w:lang w:eastAsia="it-IT"/>
        </w:rPr>
        <w:t>PRESENTA LA SEGUENTE OFFERTA INCONDIZIONATA</w:t>
      </w:r>
    </w:p>
    <w:p w:rsidR="00D31AFB" w:rsidRPr="001E04D6" w:rsidRDefault="00D31AFB" w:rsidP="00D31AFB">
      <w:pPr>
        <w:widowControl w:val="0"/>
        <w:ind w:left="0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</w:p>
    <w:p w:rsidR="00D31AFB" w:rsidRPr="001E04D6" w:rsidRDefault="00D31AFB" w:rsidP="006D6DC5">
      <w:pPr>
        <w:widowControl w:val="0"/>
        <w:spacing w:line="288" w:lineRule="auto"/>
        <w:ind w:left="0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>per il servizio avente ad oggetto</w:t>
      </w:r>
      <w:r w:rsidR="00594609">
        <w:rPr>
          <w:rFonts w:ascii="Calibri" w:eastAsia="Times New Roman" w:hAnsi="Calibri" w:cs="Times New Roman"/>
          <w:noProof/>
          <w:szCs w:val="20"/>
          <w:lang w:eastAsia="it-IT"/>
        </w:rPr>
        <w:t xml:space="preserve"> </w:t>
      </w:r>
      <w:r w:rsidR="006D6DC5" w:rsidRPr="00594609">
        <w:rPr>
          <w:rFonts w:ascii="Calibri" w:eastAsia="Times New Roman" w:hAnsi="Calibri" w:cs="Times New Roman"/>
          <w:b/>
          <w:noProof/>
          <w:szCs w:val="20"/>
          <w:lang w:eastAsia="it-IT"/>
        </w:rPr>
        <w:t>l</w:t>
      </w:r>
      <w:r w:rsidR="00594609" w:rsidRPr="00594609">
        <w:rPr>
          <w:rFonts w:ascii="Calibri" w:eastAsia="Times New Roman" w:hAnsi="Calibri" w:cs="Times New Roman"/>
          <w:b/>
          <w:noProof/>
          <w:szCs w:val="20"/>
          <w:lang w:eastAsia="it-IT"/>
        </w:rPr>
        <w:t>a realizzazione di un nuovo sito web “TasteFVG”</w:t>
      </w:r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 xml:space="preserve">, così come descritto negli </w:t>
      </w:r>
      <w:bookmarkStart w:id="0" w:name="_GoBack"/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 xml:space="preserve">atti di gara, il ribasso incondizionato del ________________________________________% </w:t>
      </w:r>
      <w:bookmarkEnd w:id="0"/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>(dicesi____________</w:t>
      </w:r>
      <w:r w:rsidR="008120EF">
        <w:rPr>
          <w:rFonts w:ascii="Calibri" w:eastAsia="Times New Roman" w:hAnsi="Calibri" w:cs="Times New Roman"/>
          <w:noProof/>
          <w:szCs w:val="20"/>
          <w:lang w:eastAsia="it-IT"/>
        </w:rPr>
        <w:t>________________________virgola ______________</w:t>
      </w:r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>per cento),</w:t>
      </w:r>
      <w:r w:rsidR="0061241F" w:rsidRPr="001E04D6">
        <w:rPr>
          <w:rFonts w:ascii="Calibri" w:eastAsia="Times New Roman" w:hAnsi="Calibri" w:cs="Times New Roman"/>
          <w:noProof/>
          <w:szCs w:val="20"/>
          <w:lang w:eastAsia="it-IT"/>
        </w:rPr>
        <w:t xml:space="preserve"> </w:t>
      </w:r>
      <w:r w:rsidRPr="001E04D6">
        <w:rPr>
          <w:rFonts w:ascii="Calibri" w:eastAsia="Times New Roman" w:hAnsi="Calibri" w:cs="Times New Roman"/>
          <w:noProof/>
          <w:szCs w:val="20"/>
          <w:lang w:eastAsia="it-IT"/>
        </w:rPr>
        <w:t>sull’importo posto a base di gara.</w:t>
      </w:r>
    </w:p>
    <w:p w:rsidR="00D31AFB" w:rsidRPr="00D31AFB" w:rsidRDefault="00D31AFB" w:rsidP="006D6DC5">
      <w:pPr>
        <w:widowControl w:val="0"/>
        <w:spacing w:line="288" w:lineRule="auto"/>
        <w:ind w:left="0" w:firstLine="0"/>
        <w:jc w:val="both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6D6DC5" w:rsidRDefault="00D31AFB" w:rsidP="006D6DC5">
      <w:pPr>
        <w:widowControl w:val="0"/>
        <w:spacing w:line="288" w:lineRule="auto"/>
        <w:ind w:left="0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6D6DC5" w:rsidRDefault="00D31AFB" w:rsidP="006D6DC5">
      <w:pPr>
        <w:widowControl w:val="0"/>
        <w:spacing w:line="288" w:lineRule="auto"/>
        <w:ind w:left="0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>La presente offerta è sottoscritta in data ____________ .</w:t>
      </w:r>
    </w:p>
    <w:p w:rsidR="00D31AFB" w:rsidRPr="006D6DC5" w:rsidRDefault="00D31AFB" w:rsidP="00D31AFB">
      <w:pPr>
        <w:widowControl w:val="0"/>
        <w:spacing w:before="120"/>
        <w:ind w:left="538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6D6DC5" w:rsidRDefault="00D31AFB" w:rsidP="00D31AFB">
      <w:pPr>
        <w:widowControl w:val="0"/>
        <w:spacing w:before="120"/>
        <w:ind w:left="5387" w:firstLine="0"/>
        <w:rPr>
          <w:rFonts w:ascii="Calibri" w:eastAsia="Times New Roman" w:hAnsi="Calibri" w:cs="Times New Roman"/>
          <w:noProof/>
          <w:szCs w:val="20"/>
          <w:lang w:eastAsia="it-IT"/>
        </w:rPr>
      </w:pPr>
      <w:r w:rsidRPr="006D6DC5">
        <w:rPr>
          <w:rFonts w:ascii="Calibri" w:eastAsia="Times New Roman" w:hAnsi="Calibri" w:cs="Times New Roman"/>
          <w:noProof/>
          <w:szCs w:val="20"/>
          <w:lang w:eastAsia="it-IT"/>
        </w:rPr>
        <w:t>firma</w:t>
      </w:r>
    </w:p>
    <w:p w:rsidR="00D31AFB" w:rsidRPr="006D6DC5" w:rsidRDefault="00D31AFB" w:rsidP="00D31AFB">
      <w:pPr>
        <w:widowControl w:val="0"/>
        <w:pBdr>
          <w:bottom w:val="single" w:sz="4" w:space="1" w:color="auto"/>
        </w:pBdr>
        <w:spacing w:before="120"/>
        <w:ind w:left="538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P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6D6DC5" w:rsidRDefault="006D6DC5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6D6DC5" w:rsidRPr="00D31AFB" w:rsidRDefault="006D6DC5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D31AFB" w:rsidRDefault="00D31AFB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highlight w:val="yellow"/>
          <w:lang w:eastAsia="it-IT"/>
        </w:rPr>
      </w:pPr>
    </w:p>
    <w:p w:rsidR="006D6DC5" w:rsidRPr="003B4656" w:rsidRDefault="006D6DC5" w:rsidP="00D31AFB">
      <w:pPr>
        <w:pBdr>
          <w:bottom w:val="single" w:sz="4" w:space="2" w:color="auto"/>
        </w:pBdr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6D6DC5" w:rsidP="00D31AFB">
      <w:pPr>
        <w:autoSpaceDE w:val="0"/>
        <w:autoSpaceDN w:val="0"/>
        <w:adjustRightInd w:val="0"/>
        <w:ind w:left="0" w:right="141" w:firstLine="0"/>
        <w:jc w:val="left"/>
        <w:rPr>
          <w:rFonts w:ascii="Calibri" w:eastAsia="Times New Roman" w:hAnsi="Calibri" w:cs="Times New Roman"/>
          <w:b/>
          <w:i/>
          <w:noProof/>
          <w:szCs w:val="20"/>
          <w:u w:val="single"/>
          <w:lang w:eastAsia="it-IT"/>
        </w:rPr>
      </w:pPr>
      <w:r w:rsidRPr="003B4656">
        <w:rPr>
          <w:rFonts w:ascii="Calibri" w:eastAsia="Times New Roman" w:hAnsi="Calibri" w:cs="Times New Roman"/>
          <w:b/>
          <w:i/>
          <w:noProof/>
          <w:szCs w:val="20"/>
          <w:u w:val="single"/>
          <w:lang w:eastAsia="it-IT"/>
        </w:rPr>
        <w:t xml:space="preserve"> </w:t>
      </w:r>
      <w:r w:rsidR="00D31AFB" w:rsidRPr="003B4656">
        <w:rPr>
          <w:rFonts w:ascii="Calibri" w:eastAsia="Times New Roman" w:hAnsi="Calibri" w:cs="Times New Roman"/>
          <w:b/>
          <w:i/>
          <w:noProof/>
          <w:szCs w:val="20"/>
          <w:u w:val="single"/>
          <w:lang w:eastAsia="it-IT"/>
        </w:rPr>
        <w:t>(solo per i raggruppamenti temporanei non ancora costituiti formalmente – compilare e sottoscrivere la parte sottostante)</w:t>
      </w: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lastRenderedPageBreak/>
        <w:t>I sottoscritti, agenti in nome e per conto dei rispettivi operatori economici, ai sensi e per gli effetti dell’articolo 48, comma 8, del D.Lgs n. 50/2016 con la presente</w:t>
      </w: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widowControl w:val="0"/>
        <w:ind w:left="0" w:right="141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b/>
          <w:noProof/>
          <w:szCs w:val="20"/>
          <w:lang w:eastAsia="it-IT"/>
        </w:rPr>
        <w:t>SOTTOSCRIVONO IN SOLIDO L’OFFERTA CHE PRECEDE</w:t>
      </w:r>
    </w:p>
    <w:p w:rsidR="00D31AFB" w:rsidRPr="003B4656" w:rsidRDefault="00D31AFB" w:rsidP="00D31AFB">
      <w:pPr>
        <w:widowControl w:val="0"/>
        <w:ind w:left="0" w:right="141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</w:p>
    <w:p w:rsidR="00D31AFB" w:rsidRPr="003B4656" w:rsidRDefault="00D31AFB" w:rsidP="00D31AFB">
      <w:pPr>
        <w:widowControl w:val="0"/>
        <w:ind w:left="0" w:right="141" w:firstLine="0"/>
        <w:rPr>
          <w:rFonts w:ascii="Calibri" w:eastAsia="Times New Roman" w:hAnsi="Calibri" w:cs="Times New Roman"/>
          <w:b/>
          <w:noProof/>
          <w:szCs w:val="20"/>
          <w:lang w:eastAsia="it-IT"/>
        </w:rPr>
      </w:pPr>
    </w:p>
    <w:p w:rsidR="00D31AFB" w:rsidRPr="003B4656" w:rsidRDefault="00D31AFB" w:rsidP="00D31AFB">
      <w:pPr>
        <w:autoSpaceDE w:val="0"/>
        <w:autoSpaceDN w:val="0"/>
        <w:adjustRightInd w:val="0"/>
        <w:ind w:left="0" w:right="141" w:firstLine="0"/>
        <w:jc w:val="both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in qualità di mandanti, i seguenti operatori economici:</w:t>
      </w:r>
    </w:p>
    <w:p w:rsidR="00D31AFB" w:rsidRPr="003B4656" w:rsidRDefault="00D31AFB" w:rsidP="00D31AFB">
      <w:pPr>
        <w:jc w:val="both"/>
        <w:rPr>
          <w:rFonts w:ascii="Calibri" w:eastAsia="Times New Roman" w:hAnsi="Calibri" w:cs="Times New Roman"/>
          <w:bCs/>
          <w:iCs/>
          <w:szCs w:val="20"/>
          <w:lang w:eastAsia="it-IT"/>
        </w:rPr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il sottoscritto ____________________________________________ in qualità di_________________________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dell’operatore Economico _________________________________________________partita IVA 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sottoscrive l’atto di impegno e la dichiarazione di offerta;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firma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il sottoscritto ____________________________________________ in qualità di_________________________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dell’operatore Economico _________________________________________________partita IVA 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sottoscrive l’atto di impegno e la dichiarazione di offerta;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firma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il sottoscritto ____________________________________________ in qualità di_________________________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dell’operatore Economico _________________________________________________partita IVA ___________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0" w:firstLine="0"/>
        <w:jc w:val="left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sottoscrive l’atto di impegno e la dichiarazione di offerta;</w:t>
      </w:r>
    </w:p>
    <w:p w:rsidR="00D31AFB" w:rsidRPr="003B4656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  <w:rPr>
          <w:rFonts w:ascii="Calibri" w:eastAsia="Times New Roman" w:hAnsi="Calibri" w:cs="Times New Roman"/>
          <w:noProof/>
          <w:szCs w:val="20"/>
          <w:lang w:eastAsia="it-IT"/>
        </w:rPr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firma</w:t>
      </w:r>
    </w:p>
    <w:p w:rsidR="00D31AFB" w:rsidRPr="00EA6DFF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  <w:r w:rsidRPr="003B4656">
        <w:rPr>
          <w:rFonts w:ascii="Calibri" w:eastAsia="Times New Roman" w:hAnsi="Calibri" w:cs="Times New Roman"/>
          <w:noProof/>
          <w:szCs w:val="20"/>
          <w:lang w:eastAsia="it-IT"/>
        </w:rPr>
        <w:t>_____________________</w:t>
      </w:r>
    </w:p>
    <w:p w:rsidR="00D31AFB" w:rsidRPr="00EA6DFF" w:rsidRDefault="00D31AFB" w:rsidP="00D31AFB">
      <w:pPr>
        <w:tabs>
          <w:tab w:val="left" w:pos="5670"/>
        </w:tabs>
        <w:suppressAutoHyphens/>
        <w:autoSpaceDE w:val="0"/>
        <w:spacing w:line="288" w:lineRule="auto"/>
        <w:ind w:left="6237" w:firstLine="0"/>
      </w:pPr>
    </w:p>
    <w:sectPr w:rsidR="00D31AFB" w:rsidRPr="00EA6DFF" w:rsidSect="00E129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6" w:bottom="1134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0C" w:rsidRDefault="00F35C0C" w:rsidP="004F2F86">
      <w:r>
        <w:separator/>
      </w:r>
    </w:p>
  </w:endnote>
  <w:endnote w:type="continuationSeparator" w:id="0">
    <w:p w:rsidR="00F35C0C" w:rsidRDefault="00F35C0C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Pr="003D7471" w:rsidRDefault="00113267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0" t="0" r="0" b="0"/>
          <wp:wrapNone/>
          <wp:docPr id="13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0" t="0" r="0" b="0"/>
          <wp:wrapNone/>
          <wp:docPr id="12" name="Immagine 11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-255905</wp:posOffset>
              </wp:positionV>
              <wp:extent cx="6657975" cy="9525"/>
              <wp:effectExtent l="0" t="0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DEC7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pt;margin-top:-20.15pt;width:524.25pt;height: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T3KgIAAEg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FOsBPcqAgAASAQAAA4AAAAAAAAAAAAAAAAALgIAAGRy&#10;cy9lMm9Eb2MueG1sUEsBAi0AFAAGAAgAAAAhAGaaJ2nhAAAACwEAAA8AAAAAAAAAAAAAAAAAhAQA&#10;AGRycy9kb3ducmV2LnhtbFBLBQYAAAAABAAEAPMAAACSBQAAAAA=&#10;" strokecolor="#002060" strokeweight=".5pt"/>
          </w:pict>
        </mc:Fallback>
      </mc:AlternateContent>
    </w:r>
  </w:p>
  <w:p w:rsidR="004D67DA" w:rsidRDefault="00113267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0" t="0" r="0" b="0"/>
          <wp:wrapNone/>
          <wp:docPr id="10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Pr="004A6D5B" w:rsidRDefault="00113267" w:rsidP="00965BE0">
    <w:pPr>
      <w:pStyle w:val="Intestazione"/>
      <w:spacing w:line="288" w:lineRule="auto"/>
      <w:ind w:left="0" w:firstLine="0"/>
      <w:jc w:val="both"/>
      <w:rPr>
        <w:rFonts w:ascii="Calibri" w:hAnsi="Calibri"/>
        <w:b/>
        <w:color w:val="404040"/>
        <w:sz w:val="14"/>
        <w:szCs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0" t="0" r="13970" b="1841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18DFB8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4A6D5B" w:rsidRDefault="00A25F0F" w:rsidP="000C717B">
    <w:pPr>
      <w:pStyle w:val="Intestazione"/>
      <w:spacing w:line="120" w:lineRule="exact"/>
      <w:ind w:left="0" w:firstLine="0"/>
      <w:jc w:val="both"/>
      <w:rPr>
        <w:rFonts w:ascii="Calibri" w:hAnsi="Calibri"/>
        <w:b/>
        <w:color w:val="404040"/>
        <w:sz w:val="15"/>
        <w:szCs w:val="15"/>
      </w:rPr>
    </w:pPr>
    <w:r w:rsidRPr="004A6D5B">
      <w:rPr>
        <w:rFonts w:ascii="Calibri" w:hAnsi="Calibri"/>
        <w:b/>
        <w:color w:val="404040"/>
        <w:sz w:val="15"/>
        <w:szCs w:val="15"/>
      </w:rPr>
      <w:t xml:space="preserve">         </w:t>
    </w:r>
    <w:r w:rsidR="00C815AB" w:rsidRPr="004A6D5B">
      <w:rPr>
        <w:rFonts w:ascii="Calibri" w:hAnsi="Calibri"/>
        <w:b/>
        <w:color w:val="404040"/>
        <w:sz w:val="15"/>
        <w:szCs w:val="15"/>
      </w:rPr>
      <w:t xml:space="preserve"> </w:t>
    </w:r>
    <w:r w:rsidR="00E05FA3" w:rsidRPr="004A6D5B">
      <w:rPr>
        <w:rFonts w:ascii="Calibri" w:hAnsi="Calibri"/>
        <w:b/>
        <w:color w:val="404040"/>
        <w:sz w:val="15"/>
        <w:szCs w:val="15"/>
      </w:rPr>
      <w:t>PromoTurismoFVG</w:t>
    </w:r>
  </w:p>
  <w:p w:rsidR="00A25F0F" w:rsidRPr="004A6D5B" w:rsidRDefault="00A25F0F" w:rsidP="00C815AB">
    <w:pPr>
      <w:pStyle w:val="Intestazione"/>
      <w:spacing w:line="100" w:lineRule="exact"/>
      <w:jc w:val="both"/>
      <w:rPr>
        <w:rFonts w:ascii="Calibri" w:hAnsi="Calibri"/>
        <w:color w:val="404040"/>
        <w:sz w:val="10"/>
        <w:szCs w:val="14"/>
      </w:rPr>
    </w:pPr>
    <w:r w:rsidRPr="004A6D5B">
      <w:rPr>
        <w:rFonts w:ascii="Calibri" w:hAnsi="Calibri"/>
        <w:color w:val="404040"/>
        <w:sz w:val="10"/>
        <w:szCs w:val="14"/>
      </w:rPr>
      <w:t xml:space="preserve">      Ente pubblico economico </w:t>
    </w:r>
    <w:r w:rsidR="00C815AB" w:rsidRPr="004A6D5B">
      <w:rPr>
        <w:rFonts w:ascii="Calibri" w:hAnsi="Calibri"/>
        <w:color w:val="404040"/>
        <w:sz w:val="10"/>
        <w:szCs w:val="14"/>
      </w:rPr>
      <w:t>funzionale</w:t>
    </w:r>
  </w:p>
  <w:p w:rsidR="00A25F0F" w:rsidRPr="004A6D5B" w:rsidRDefault="00A25F0F" w:rsidP="00C815AB">
    <w:pPr>
      <w:pStyle w:val="Intestazione"/>
      <w:spacing w:line="100" w:lineRule="exact"/>
      <w:jc w:val="both"/>
      <w:rPr>
        <w:rFonts w:ascii="Calibri" w:hAnsi="Calibri"/>
        <w:color w:val="404040"/>
        <w:sz w:val="10"/>
        <w:szCs w:val="14"/>
      </w:rPr>
    </w:pPr>
    <w:r w:rsidRPr="004A6D5B">
      <w:rPr>
        <w:rFonts w:ascii="Calibri" w:hAnsi="Calibri"/>
        <w:color w:val="404040"/>
        <w:sz w:val="10"/>
        <w:szCs w:val="14"/>
      </w:rPr>
      <w:t>della Regione Autonoma Friuli Venezia Giulia</w:t>
    </w:r>
  </w:p>
  <w:p w:rsidR="000C717B" w:rsidRPr="004A6D5B" w:rsidRDefault="00113267" w:rsidP="000C717B">
    <w:pPr>
      <w:pStyle w:val="Intestazione"/>
      <w:spacing w:line="80" w:lineRule="exact"/>
      <w:jc w:val="both"/>
      <w:rPr>
        <w:rFonts w:ascii="Calibri" w:hAnsi="Calibri"/>
        <w:color w:val="404040"/>
        <w:sz w:val="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0" t="0" r="0" b="0"/>
          <wp:wrapNone/>
          <wp:docPr id="6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FV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739E" w:rsidRPr="004A6D5B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="Calibri" w:hAnsi="Calibri"/>
        <w:color w:val="404040"/>
        <w:sz w:val="12"/>
        <w:szCs w:val="14"/>
      </w:rPr>
    </w:pPr>
    <w:r w:rsidRPr="004A6D5B">
      <w:rPr>
        <w:rFonts w:ascii="Calibri" w:hAnsi="Calibri"/>
        <w:b/>
        <w:color w:val="404040"/>
        <w:sz w:val="13"/>
        <w:szCs w:val="13"/>
      </w:rPr>
      <w:t>Sede legale</w:t>
    </w:r>
    <w:r w:rsidRPr="004A6D5B">
      <w:rPr>
        <w:rFonts w:ascii="Calibri" w:hAnsi="Calibri"/>
        <w:color w:val="262626"/>
        <w:sz w:val="12"/>
        <w:szCs w:val="14"/>
      </w:rPr>
      <w:t xml:space="preserve">: </w:t>
    </w:r>
    <w:r w:rsidRPr="004A6D5B">
      <w:rPr>
        <w:rFonts w:ascii="Calibri" w:hAnsi="Calibri"/>
        <w:color w:val="404040"/>
        <w:sz w:val="12"/>
        <w:szCs w:val="14"/>
      </w:rPr>
      <w:t>via Locchi, 19 - 34123 Trieste (TS)</w:t>
    </w:r>
  </w:p>
  <w:p w:rsidR="004D67DA" w:rsidRPr="004A6D5B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="Calibri" w:hAnsi="Calibri"/>
        <w:color w:val="404040"/>
        <w:sz w:val="12"/>
        <w:szCs w:val="14"/>
      </w:rPr>
    </w:pPr>
    <w:r w:rsidRPr="004A6D5B">
      <w:rPr>
        <w:rFonts w:ascii="Calibri" w:hAnsi="Calibri"/>
        <w:b/>
        <w:color w:val="404040"/>
        <w:sz w:val="12"/>
        <w:szCs w:val="14"/>
      </w:rPr>
      <w:t xml:space="preserve">Direzione </w:t>
    </w:r>
    <w:r w:rsidR="00A2652B" w:rsidRPr="004A6D5B">
      <w:rPr>
        <w:rFonts w:ascii="Calibri" w:hAnsi="Calibri"/>
        <w:b/>
        <w:color w:val="404040"/>
        <w:sz w:val="12"/>
        <w:szCs w:val="14"/>
      </w:rPr>
      <w:t xml:space="preserve">generale </w:t>
    </w:r>
    <w:r w:rsidRPr="004A6D5B">
      <w:rPr>
        <w:rFonts w:ascii="Calibri" w:hAnsi="Calibri"/>
        <w:b/>
        <w:color w:val="404040"/>
        <w:sz w:val="12"/>
        <w:szCs w:val="14"/>
      </w:rPr>
      <w:t>e Amministrazione</w:t>
    </w:r>
    <w:r w:rsidRPr="004A6D5B">
      <w:rPr>
        <w:rFonts w:ascii="Calibri" w:hAnsi="Calibri"/>
        <w:color w:val="262626"/>
        <w:sz w:val="12"/>
        <w:szCs w:val="14"/>
      </w:rPr>
      <w:t>:</w:t>
    </w:r>
    <w:r w:rsidR="00FC739E" w:rsidRPr="004A6D5B">
      <w:rPr>
        <w:rFonts w:ascii="Calibri" w:hAnsi="Calibri"/>
        <w:color w:val="262626"/>
        <w:sz w:val="12"/>
        <w:szCs w:val="14"/>
      </w:rPr>
      <w:t xml:space="preserve"> </w:t>
    </w:r>
    <w:r w:rsidR="00DB2B98" w:rsidRPr="004A6D5B">
      <w:rPr>
        <w:rFonts w:ascii="Calibri" w:hAnsi="Calibri"/>
        <w:b/>
        <w:color w:val="262626"/>
        <w:sz w:val="12"/>
        <w:szCs w:val="14"/>
      </w:rPr>
      <w:tab/>
      <w:t>Divisione Promotur: Amministrazione e Uffici tecnici</w:t>
    </w:r>
    <w:r w:rsidR="00ED049F" w:rsidRPr="004A6D5B">
      <w:rPr>
        <w:rFonts w:ascii="Calibri" w:hAnsi="Calibri"/>
        <w:b/>
        <w:color w:val="262626"/>
        <w:sz w:val="12"/>
        <w:szCs w:val="14"/>
      </w:rPr>
      <w:t>:</w:t>
    </w:r>
    <w:r w:rsidRPr="004A6D5B">
      <w:rPr>
        <w:rFonts w:ascii="Calibri" w:hAnsi="Calibri"/>
        <w:color w:val="262626"/>
        <w:sz w:val="12"/>
        <w:szCs w:val="14"/>
      </w:rPr>
      <w:tab/>
    </w:r>
    <w:r w:rsidR="00DB2B98" w:rsidRPr="004A6D5B">
      <w:rPr>
        <w:rFonts w:ascii="Calibri" w:hAnsi="Calibri"/>
        <w:b/>
        <w:color w:val="262626"/>
        <w:sz w:val="12"/>
        <w:szCs w:val="14"/>
      </w:rPr>
      <w:t xml:space="preserve"> </w:t>
    </w:r>
  </w:p>
  <w:p w:rsidR="00DB2B98" w:rsidRPr="004A6D5B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="Calibri" w:hAnsi="Calibri"/>
        <w:b/>
        <w:color w:val="262626"/>
        <w:sz w:val="12"/>
        <w:szCs w:val="14"/>
      </w:rPr>
    </w:pPr>
    <w:r w:rsidRPr="004A6D5B">
      <w:rPr>
        <w:rFonts w:ascii="Calibri" w:hAnsi="Calibri"/>
        <w:color w:val="262626"/>
        <w:sz w:val="12"/>
        <w:szCs w:val="14"/>
      </w:rPr>
      <w:t xml:space="preserve">Villa Chiozza - </w:t>
    </w:r>
    <w:r w:rsidR="00DB2B98" w:rsidRPr="004A6D5B">
      <w:rPr>
        <w:rFonts w:ascii="Calibri" w:hAnsi="Calibri"/>
        <w:color w:val="262626"/>
        <w:sz w:val="12"/>
        <w:szCs w:val="14"/>
      </w:rPr>
      <w:t xml:space="preserve">via Carso, 3 </w:t>
    </w:r>
    <w:r w:rsidR="00DB2B98" w:rsidRPr="004A6D5B">
      <w:rPr>
        <w:rFonts w:ascii="Calibri" w:hAnsi="Calibri"/>
        <w:color w:val="404040"/>
        <w:sz w:val="12"/>
        <w:szCs w:val="14"/>
      </w:rPr>
      <w:t xml:space="preserve">– 33052 Cervignano del Friuli (UD) - </w:t>
    </w:r>
    <w:proofErr w:type="spellStart"/>
    <w:r w:rsidR="00DB2B98" w:rsidRPr="004A6D5B">
      <w:rPr>
        <w:rFonts w:ascii="Calibri" w:hAnsi="Calibri"/>
        <w:color w:val="404040"/>
        <w:sz w:val="12"/>
        <w:szCs w:val="14"/>
      </w:rPr>
      <w:t>Italy</w:t>
    </w:r>
    <w:proofErr w:type="spellEnd"/>
    <w:r w:rsidR="00FC739E" w:rsidRPr="004A6D5B">
      <w:rPr>
        <w:rFonts w:ascii="Calibri" w:hAnsi="Calibri"/>
        <w:color w:val="262626"/>
        <w:sz w:val="12"/>
        <w:szCs w:val="14"/>
      </w:rPr>
      <w:tab/>
    </w:r>
    <w:r w:rsidR="00DB2B98" w:rsidRPr="004A6D5B">
      <w:rPr>
        <w:rFonts w:ascii="Calibri" w:hAnsi="Calibri"/>
        <w:color w:val="262626"/>
        <w:sz w:val="12"/>
        <w:szCs w:val="14"/>
      </w:rPr>
      <w:t>via Palladio, 9</w:t>
    </w:r>
    <w:r w:rsidR="00A2652B" w:rsidRPr="004A6D5B">
      <w:rPr>
        <w:rFonts w:ascii="Calibri" w:hAnsi="Calibri"/>
        <w:color w:val="262626"/>
        <w:sz w:val="12"/>
        <w:szCs w:val="14"/>
      </w:rPr>
      <w:t>0</w:t>
    </w:r>
    <w:r w:rsidR="00DB2B98" w:rsidRPr="004A6D5B">
      <w:rPr>
        <w:rFonts w:ascii="Calibri" w:hAnsi="Calibri"/>
        <w:color w:val="262626"/>
        <w:sz w:val="12"/>
        <w:szCs w:val="14"/>
      </w:rPr>
      <w:t xml:space="preserve"> - </w:t>
    </w:r>
    <w:r w:rsidR="00DB2B98" w:rsidRPr="004A6D5B">
      <w:rPr>
        <w:rFonts w:ascii="Calibri" w:hAnsi="Calibri"/>
        <w:color w:val="404040"/>
        <w:sz w:val="12"/>
        <w:szCs w:val="14"/>
      </w:rPr>
      <w:t xml:space="preserve">33010 Tavagnacco (UD) – </w:t>
    </w:r>
    <w:proofErr w:type="spellStart"/>
    <w:r w:rsidR="00DB2B98" w:rsidRPr="004A6D5B">
      <w:rPr>
        <w:rFonts w:ascii="Calibri" w:hAnsi="Calibri"/>
        <w:color w:val="404040"/>
        <w:sz w:val="12"/>
        <w:szCs w:val="14"/>
      </w:rPr>
      <w:t>Italy</w:t>
    </w:r>
    <w:proofErr w:type="spellEnd"/>
  </w:p>
  <w:p w:rsidR="00FC739E" w:rsidRPr="004A6D5B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="Calibri" w:hAnsi="Calibri"/>
        <w:color w:val="404040"/>
        <w:sz w:val="12"/>
        <w:szCs w:val="14"/>
        <w:lang w:val="en-US"/>
      </w:rPr>
    </w:pPr>
    <w:r w:rsidRPr="004A6D5B">
      <w:rPr>
        <w:rFonts w:ascii="Calibri" w:hAnsi="Calibri"/>
        <w:color w:val="404040"/>
        <w:sz w:val="12"/>
        <w:szCs w:val="14"/>
        <w:lang w:val="en-US"/>
      </w:rPr>
      <w:t>tel. +39 0431 387111</w:t>
    </w:r>
    <w:r w:rsidR="00FC739E" w:rsidRPr="004A6D5B">
      <w:rPr>
        <w:rFonts w:ascii="Calibri" w:hAnsi="Calibri"/>
        <w:color w:val="404040"/>
        <w:sz w:val="12"/>
        <w:szCs w:val="14"/>
        <w:lang w:val="en-US"/>
      </w:rPr>
      <w:t xml:space="preserve"> </w:t>
    </w:r>
    <w:r w:rsidRPr="004A6D5B">
      <w:rPr>
        <w:rFonts w:ascii="Calibri" w:hAnsi="Calibri"/>
        <w:color w:val="404040"/>
        <w:sz w:val="12"/>
        <w:szCs w:val="14"/>
        <w:lang w:val="en-US"/>
      </w:rPr>
      <w:t xml:space="preserve">    fax  +39 0431 387199</w:t>
    </w:r>
    <w:r w:rsidR="00FC739E" w:rsidRPr="004A6D5B">
      <w:rPr>
        <w:rFonts w:ascii="Calibri" w:hAnsi="Calibri"/>
        <w:color w:val="404040"/>
        <w:sz w:val="12"/>
        <w:szCs w:val="14"/>
        <w:lang w:val="en-US"/>
      </w:rPr>
      <w:tab/>
      <w:t>tel.  +39 0432 573957      fax +39 0432 574010</w:t>
    </w:r>
  </w:p>
  <w:p w:rsidR="00A2652B" w:rsidRPr="004A6D5B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="Calibri" w:hAnsi="Calibri"/>
        <w:color w:val="404040"/>
        <w:sz w:val="12"/>
        <w:szCs w:val="14"/>
        <w:lang w:val="en-US"/>
      </w:rPr>
    </w:pPr>
    <w:r w:rsidRPr="004A6D5B">
      <w:rPr>
        <w:rFonts w:ascii="Calibri" w:hAnsi="Calibri"/>
        <w:color w:val="404040"/>
        <w:sz w:val="12"/>
        <w:szCs w:val="14"/>
        <w:lang w:val="en-US"/>
      </w:rPr>
      <w:t xml:space="preserve">info@promoturismo.fvg.it   -   www.promoturismo.fvg.it </w:t>
    </w:r>
    <w:r w:rsidRPr="004A6D5B">
      <w:rPr>
        <w:rFonts w:ascii="Calibri" w:hAnsi="Calibri"/>
        <w:color w:val="404040"/>
        <w:sz w:val="12"/>
        <w:szCs w:val="14"/>
        <w:lang w:val="en-US"/>
      </w:rPr>
      <w:tab/>
    </w:r>
    <w:r w:rsidR="005813DE">
      <w:rPr>
        <w:rFonts w:ascii="Calibri" w:hAnsi="Calibri"/>
        <w:color w:val="404040"/>
        <w:sz w:val="12"/>
        <w:szCs w:val="14"/>
        <w:lang w:val="en-US"/>
      </w:rPr>
      <w:t>tavagnacco</w:t>
    </w:r>
    <w:r w:rsidRPr="004A6D5B">
      <w:rPr>
        <w:rFonts w:ascii="Calibri" w:hAnsi="Calibri"/>
        <w:color w:val="404040"/>
        <w:sz w:val="12"/>
        <w:szCs w:val="14"/>
        <w:lang w:val="en-US"/>
      </w:rPr>
      <w:t>@promotur</w:t>
    </w:r>
    <w:r w:rsidR="005813DE">
      <w:rPr>
        <w:rFonts w:ascii="Calibri" w:hAnsi="Calibri"/>
        <w:color w:val="404040"/>
        <w:sz w:val="12"/>
        <w:szCs w:val="14"/>
        <w:lang w:val="en-US"/>
      </w:rPr>
      <w:t>ismo.fvg.it</w:t>
    </w:r>
  </w:p>
  <w:p w:rsidR="004D67DA" w:rsidRPr="004A6D5B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="Calibri" w:hAnsi="Calibri"/>
        <w:color w:val="404040"/>
        <w:sz w:val="12"/>
        <w:szCs w:val="14"/>
      </w:rPr>
    </w:pPr>
    <w:proofErr w:type="spellStart"/>
    <w:r w:rsidRPr="004A6D5B">
      <w:rPr>
        <w:rFonts w:ascii="Calibri" w:hAnsi="Calibri"/>
        <w:color w:val="404040"/>
        <w:sz w:val="12"/>
        <w:szCs w:val="14"/>
      </w:rPr>
      <w:t>Cod.Fisc</w:t>
    </w:r>
    <w:proofErr w:type="spellEnd"/>
    <w:r w:rsidRPr="004A6D5B">
      <w:rPr>
        <w:rFonts w:ascii="Calibri" w:hAnsi="Calibri"/>
        <w:color w:val="404040"/>
        <w:sz w:val="12"/>
        <w:szCs w:val="14"/>
      </w:rPr>
      <w:t xml:space="preserve">. e Reg. </w:t>
    </w:r>
    <w:proofErr w:type="spellStart"/>
    <w:r w:rsidRPr="004A6D5B">
      <w:rPr>
        <w:rFonts w:ascii="Calibri" w:hAnsi="Calibri"/>
        <w:color w:val="404040"/>
        <w:sz w:val="12"/>
        <w:szCs w:val="14"/>
      </w:rPr>
      <w:t>Impr</w:t>
    </w:r>
    <w:proofErr w:type="spellEnd"/>
    <w:r w:rsidRPr="004A6D5B">
      <w:rPr>
        <w:rFonts w:ascii="Calibri" w:hAnsi="Calibri"/>
        <w:color w:val="404040"/>
        <w:sz w:val="12"/>
        <w:szCs w:val="14"/>
      </w:rPr>
      <w:t>. Trieste n. 01218220323</w:t>
    </w:r>
    <w:r w:rsidR="00DB2B98" w:rsidRPr="004A6D5B">
      <w:rPr>
        <w:rFonts w:ascii="Calibri" w:hAnsi="Calibri"/>
        <w:color w:val="404040"/>
        <w:sz w:val="12"/>
        <w:szCs w:val="14"/>
      </w:rPr>
      <w:t xml:space="preserve"> - P. IVA IT01218220323</w:t>
    </w:r>
    <w:r w:rsidR="004D67DA" w:rsidRPr="004A6D5B">
      <w:rPr>
        <w:rFonts w:ascii="Calibri" w:hAnsi="Calibri"/>
        <w:color w:val="404040"/>
        <w:sz w:val="12"/>
        <w:szCs w:val="14"/>
      </w:rPr>
      <w:tab/>
    </w:r>
  </w:p>
  <w:p w:rsidR="004D67DA" w:rsidRPr="004A6D5B" w:rsidRDefault="004D67DA" w:rsidP="00A2652B">
    <w:pPr>
      <w:pStyle w:val="Intestazione"/>
      <w:ind w:left="0" w:firstLine="142"/>
      <w:jc w:val="both"/>
      <w:rPr>
        <w:rFonts w:ascii="Calibri" w:hAnsi="Calibri"/>
        <w:color w:val="404040"/>
        <w:sz w:val="12"/>
        <w:szCs w:val="14"/>
        <w:lang w:val="fr-FR"/>
      </w:rPr>
    </w:pPr>
    <w:r w:rsidRPr="004A6D5B">
      <w:rPr>
        <w:rFonts w:ascii="Calibri" w:hAnsi="Calibri"/>
        <w:color w:val="404040"/>
        <w:sz w:val="12"/>
        <w:szCs w:val="14"/>
        <w:lang w:val="fr-FR"/>
      </w:rPr>
      <w:t xml:space="preserve">PEC </w:t>
    </w:r>
    <w:r w:rsidR="0018065B" w:rsidRPr="004A6D5B">
      <w:rPr>
        <w:rFonts w:ascii="Calibri" w:hAnsi="Calibri"/>
        <w:color w:val="404040"/>
        <w:sz w:val="12"/>
        <w:szCs w:val="14"/>
        <w:lang w:val="fr-FR"/>
      </w:rPr>
      <w:t>promoturismo.fvg@certregione.fvg.it</w:t>
    </w:r>
  </w:p>
  <w:p w:rsidR="0018065B" w:rsidRPr="004A6D5B" w:rsidRDefault="0018065B" w:rsidP="00A2652B">
    <w:pPr>
      <w:pStyle w:val="Intestazione"/>
      <w:ind w:left="0" w:firstLine="142"/>
      <w:jc w:val="both"/>
      <w:rPr>
        <w:rFonts w:ascii="Calibri" w:hAnsi="Calibri"/>
        <w:color w:val="404040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0C" w:rsidRDefault="00F35C0C" w:rsidP="004F2F86">
      <w:r>
        <w:separator/>
      </w:r>
    </w:p>
  </w:footnote>
  <w:footnote w:type="continuationSeparator" w:id="0">
    <w:p w:rsidR="00F35C0C" w:rsidRDefault="00F35C0C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4A6D5B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="Calibri" w:hAnsi="Calibri"/>
        <w:sz w:val="15"/>
        <w:szCs w:val="15"/>
      </w:rPr>
    </w:pPr>
  </w:p>
  <w:p w:rsidR="004D67DA" w:rsidRPr="004A6D5B" w:rsidRDefault="004D67DA" w:rsidP="00BE34BB">
    <w:pPr>
      <w:pStyle w:val="Intestazione"/>
      <w:ind w:left="0" w:firstLine="0"/>
      <w:jc w:val="left"/>
      <w:rPr>
        <w:rFonts w:ascii="Calibri" w:hAnsi="Calibri"/>
        <w:sz w:val="7"/>
        <w:szCs w:val="15"/>
      </w:rPr>
    </w:pPr>
  </w:p>
  <w:p w:rsidR="004D67DA" w:rsidRPr="004A6D5B" w:rsidRDefault="004D67DA" w:rsidP="00E70D97">
    <w:pPr>
      <w:pStyle w:val="Intestazione"/>
      <w:ind w:left="0" w:firstLine="0"/>
      <w:rPr>
        <w:rFonts w:ascii="Calibri" w:hAnsi="Calibri"/>
        <w:b/>
        <w:sz w:val="18"/>
        <w:szCs w:val="15"/>
      </w:rPr>
    </w:pPr>
    <w:r w:rsidRPr="004A6D5B">
      <w:rPr>
        <w:rFonts w:ascii="Calibri" w:hAnsi="Calibri"/>
        <w:b/>
        <w:sz w:val="18"/>
        <w:szCs w:val="15"/>
      </w:rPr>
      <w:t xml:space="preserve">Pagina </w: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begin"/>
    </w:r>
    <w:r w:rsidRPr="004A6D5B">
      <w:rPr>
        <w:rStyle w:val="Numeropagina"/>
        <w:rFonts w:ascii="Calibri" w:hAnsi="Calibri" w:cs="Arial"/>
        <w:b/>
        <w:sz w:val="18"/>
        <w:szCs w:val="15"/>
      </w:rPr>
      <w:instrText xml:space="preserve"> PAGE </w:instrTex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separate"/>
    </w:r>
    <w:r w:rsidR="00594609">
      <w:rPr>
        <w:rStyle w:val="Numeropagina"/>
        <w:rFonts w:ascii="Calibri" w:hAnsi="Calibri" w:cs="Arial"/>
        <w:b/>
        <w:noProof/>
        <w:sz w:val="18"/>
        <w:szCs w:val="15"/>
      </w:rPr>
      <w:t>2</w: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end"/>
    </w:r>
    <w:r w:rsidRPr="004A6D5B">
      <w:rPr>
        <w:rStyle w:val="Numeropagina"/>
        <w:rFonts w:ascii="Calibri" w:hAnsi="Calibri" w:cs="Arial"/>
        <w:b/>
        <w:sz w:val="18"/>
        <w:szCs w:val="15"/>
      </w:rPr>
      <w:t xml:space="preserve"> di </w: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begin"/>
    </w:r>
    <w:r w:rsidRPr="004A6D5B">
      <w:rPr>
        <w:rStyle w:val="Numeropagina"/>
        <w:rFonts w:ascii="Calibri" w:hAnsi="Calibri" w:cs="Arial"/>
        <w:b/>
        <w:sz w:val="18"/>
        <w:szCs w:val="15"/>
      </w:rPr>
      <w:instrText xml:space="preserve"> NUMPAGES </w:instrTex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separate"/>
    </w:r>
    <w:r w:rsidR="00594609">
      <w:rPr>
        <w:rStyle w:val="Numeropagina"/>
        <w:rFonts w:ascii="Calibri" w:hAnsi="Calibri" w:cs="Arial"/>
        <w:b/>
        <w:noProof/>
        <w:sz w:val="18"/>
        <w:szCs w:val="15"/>
      </w:rPr>
      <w:t>3</w:t>
    </w:r>
    <w:r w:rsidR="00633ED5" w:rsidRPr="004A6D5B">
      <w:rPr>
        <w:rStyle w:val="Numeropagina"/>
        <w:rFonts w:ascii="Calibri" w:hAnsi="Calibri" w:cs="Arial"/>
        <w:b/>
        <w:sz w:val="18"/>
        <w:szCs w:val="15"/>
        <w:lang w:val="en-US"/>
      </w:rPr>
      <w:fldChar w:fldCharType="end"/>
    </w:r>
  </w:p>
  <w:p w:rsidR="004D67DA" w:rsidRPr="003D7471" w:rsidRDefault="00113267" w:rsidP="008266D7">
    <w:pPr>
      <w:pStyle w:val="Intestazione"/>
      <w:jc w:val="left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-576580</wp:posOffset>
              </wp:positionH>
              <wp:positionV relativeFrom="page">
                <wp:posOffset>746760</wp:posOffset>
              </wp:positionV>
              <wp:extent cx="7077710" cy="635"/>
              <wp:effectExtent l="0" t="0" r="8890" b="18415"/>
              <wp:wrapNone/>
              <wp:docPr id="2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7771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205C9E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5.4pt,58.8pt" to="511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F7" w:rsidRDefault="00113267" w:rsidP="00E129F7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9" name="Immagine 1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29F7" w:rsidRPr="00B836EB" w:rsidRDefault="00113267" w:rsidP="00E129F7">
    <w:pPr>
      <w:pStyle w:val="Intestazione"/>
      <w:rPr>
        <w:sz w:val="10"/>
        <w:szCs w:val="1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0" t="0" r="15240" b="18415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3DD825"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4D67DA" w:rsidRDefault="004D67DA">
    <w:pPr>
      <w:pStyle w:val="Intestazione"/>
      <w:rPr>
        <w:noProof/>
        <w:lang w:eastAsia="it-IT"/>
      </w:rPr>
    </w:pPr>
  </w:p>
  <w:p w:rsidR="004D67DA" w:rsidRPr="00B836EB" w:rsidRDefault="004D67DA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75" w:hanging="612"/>
      </w:pPr>
      <w:rPr>
        <w:rFonts w:ascii="Calibri" w:hAnsi="Calibri" w:cs="Calibri"/>
        <w:bCs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BC2EB024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637" w:hanging="360"/>
      </w:pPr>
      <w:rPr>
        <w:rFonts w:ascii="Courier New" w:hAnsi="Courier New" w:cs="Times New Roman"/>
        <w:sz w:val="22"/>
        <w:szCs w:val="22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color w:val="000000"/>
        <w:sz w:val="22"/>
        <w:szCs w:val="22"/>
      </w:rPr>
    </w:lvl>
  </w:abstractNum>
  <w:abstractNum w:abstractNumId="7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8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2ABB0261"/>
    <w:multiLevelType w:val="hybridMultilevel"/>
    <w:tmpl w:val="BE6CE7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D3DDC"/>
    <w:multiLevelType w:val="hybridMultilevel"/>
    <w:tmpl w:val="BBD8F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1D7E1C"/>
    <w:multiLevelType w:val="hybridMultilevel"/>
    <w:tmpl w:val="89389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20E83"/>
    <w:multiLevelType w:val="hybridMultilevel"/>
    <w:tmpl w:val="73064316"/>
    <w:lvl w:ilvl="0" w:tplc="989CFE82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2C5C2D"/>
    <w:multiLevelType w:val="hybridMultilevel"/>
    <w:tmpl w:val="C8B67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07848"/>
    <w:multiLevelType w:val="hybridMultilevel"/>
    <w:tmpl w:val="86DC4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7320B"/>
    <w:multiLevelType w:val="hybridMultilevel"/>
    <w:tmpl w:val="0B342BBE"/>
    <w:lvl w:ilvl="0" w:tplc="0410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5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2273E7"/>
    <w:multiLevelType w:val="hybridMultilevel"/>
    <w:tmpl w:val="6734B75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9B438D0"/>
    <w:multiLevelType w:val="multilevel"/>
    <w:tmpl w:val="9FF86A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0">
    <w:nsid w:val="4EDC12BE"/>
    <w:multiLevelType w:val="hybridMultilevel"/>
    <w:tmpl w:val="5B34545A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71FA7"/>
    <w:multiLevelType w:val="hybridMultilevel"/>
    <w:tmpl w:val="3744B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0856AC"/>
    <w:multiLevelType w:val="hybridMultilevel"/>
    <w:tmpl w:val="BB7C1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909E9"/>
    <w:multiLevelType w:val="hybridMultilevel"/>
    <w:tmpl w:val="BC769E6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AC7E63"/>
    <w:multiLevelType w:val="hybridMultilevel"/>
    <w:tmpl w:val="C90ED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37"/>
  </w:num>
  <w:num w:numId="11">
    <w:abstractNumId w:val="9"/>
  </w:num>
  <w:num w:numId="12">
    <w:abstractNumId w:val="21"/>
  </w:num>
  <w:num w:numId="13">
    <w:abstractNumId w:val="40"/>
  </w:num>
  <w:num w:numId="14">
    <w:abstractNumId w:val="14"/>
  </w:num>
  <w:num w:numId="15">
    <w:abstractNumId w:val="8"/>
  </w:num>
  <w:num w:numId="16">
    <w:abstractNumId w:val="34"/>
  </w:num>
  <w:num w:numId="17">
    <w:abstractNumId w:val="25"/>
  </w:num>
  <w:num w:numId="18">
    <w:abstractNumId w:val="7"/>
  </w:num>
  <w:num w:numId="19">
    <w:abstractNumId w:val="26"/>
  </w:num>
  <w:num w:numId="20">
    <w:abstractNumId w:val="32"/>
  </w:num>
  <w:num w:numId="21">
    <w:abstractNumId w:val="10"/>
  </w:num>
  <w:num w:numId="22">
    <w:abstractNumId w:val="36"/>
  </w:num>
  <w:num w:numId="23">
    <w:abstractNumId w:val="23"/>
  </w:num>
  <w:num w:numId="24">
    <w:abstractNumId w:val="19"/>
  </w:num>
  <w:num w:numId="25">
    <w:abstractNumId w:val="1"/>
  </w:num>
  <w:num w:numId="26">
    <w:abstractNumId w:val="2"/>
  </w:num>
  <w:num w:numId="27">
    <w:abstractNumId w:val="5"/>
  </w:num>
  <w:num w:numId="28">
    <w:abstractNumId w:val="6"/>
  </w:num>
  <w:num w:numId="29">
    <w:abstractNumId w:val="29"/>
  </w:num>
  <w:num w:numId="30">
    <w:abstractNumId w:val="39"/>
  </w:num>
  <w:num w:numId="31">
    <w:abstractNumId w:val="22"/>
  </w:num>
  <w:num w:numId="32">
    <w:abstractNumId w:val="15"/>
  </w:num>
  <w:num w:numId="33">
    <w:abstractNumId w:val="24"/>
  </w:num>
  <w:num w:numId="34">
    <w:abstractNumId w:val="18"/>
  </w:num>
  <w:num w:numId="35">
    <w:abstractNumId w:val="38"/>
  </w:num>
  <w:num w:numId="36">
    <w:abstractNumId w:val="35"/>
  </w:num>
  <w:num w:numId="37">
    <w:abstractNumId w:val="16"/>
  </w:num>
  <w:num w:numId="38">
    <w:abstractNumId w:val="33"/>
  </w:num>
  <w:num w:numId="39">
    <w:abstractNumId w:val="0"/>
  </w:num>
  <w:num w:numId="40">
    <w:abstractNumId w:val="3"/>
  </w:num>
  <w:num w:numId="41">
    <w:abstractNumId w:val="4"/>
  </w:num>
  <w:num w:numId="42">
    <w:abstractNumId w:val="28"/>
  </w:num>
  <w:num w:numId="43">
    <w:abstractNumId w:val="30"/>
  </w:num>
  <w:num w:numId="44">
    <w:abstractNumId w:val="2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73"/>
    <w:rsid w:val="00001464"/>
    <w:rsid w:val="0000293F"/>
    <w:rsid w:val="0000365D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D48D6"/>
    <w:rsid w:val="000E5B01"/>
    <w:rsid w:val="000F639B"/>
    <w:rsid w:val="00100D11"/>
    <w:rsid w:val="00105A17"/>
    <w:rsid w:val="0011326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E04D6"/>
    <w:rsid w:val="001E0B7B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131D"/>
    <w:rsid w:val="002A31B9"/>
    <w:rsid w:val="002A5567"/>
    <w:rsid w:val="002B2D73"/>
    <w:rsid w:val="002B30D6"/>
    <w:rsid w:val="002C55E2"/>
    <w:rsid w:val="002D058F"/>
    <w:rsid w:val="002F16A8"/>
    <w:rsid w:val="002F3F90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4656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4455F"/>
    <w:rsid w:val="004519A7"/>
    <w:rsid w:val="00452517"/>
    <w:rsid w:val="00456D21"/>
    <w:rsid w:val="004576FB"/>
    <w:rsid w:val="00471431"/>
    <w:rsid w:val="00484674"/>
    <w:rsid w:val="00487BBF"/>
    <w:rsid w:val="00496F13"/>
    <w:rsid w:val="004A6CFA"/>
    <w:rsid w:val="004A6D5B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44976"/>
    <w:rsid w:val="00556486"/>
    <w:rsid w:val="0055759D"/>
    <w:rsid w:val="00557DA6"/>
    <w:rsid w:val="00562B26"/>
    <w:rsid w:val="00562BE7"/>
    <w:rsid w:val="00570C62"/>
    <w:rsid w:val="00574ECE"/>
    <w:rsid w:val="00575F4F"/>
    <w:rsid w:val="005813DE"/>
    <w:rsid w:val="005842D2"/>
    <w:rsid w:val="00587E88"/>
    <w:rsid w:val="00594609"/>
    <w:rsid w:val="005B3FB1"/>
    <w:rsid w:val="005B630D"/>
    <w:rsid w:val="005C276F"/>
    <w:rsid w:val="005C31B6"/>
    <w:rsid w:val="0061241F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493E"/>
    <w:rsid w:val="00695B7E"/>
    <w:rsid w:val="00697D84"/>
    <w:rsid w:val="006B37EA"/>
    <w:rsid w:val="006B7BA3"/>
    <w:rsid w:val="006D6DC5"/>
    <w:rsid w:val="006E367D"/>
    <w:rsid w:val="00702B3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979D5"/>
    <w:rsid w:val="007A0217"/>
    <w:rsid w:val="007A17F0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0EF"/>
    <w:rsid w:val="0081289B"/>
    <w:rsid w:val="00815E0C"/>
    <w:rsid w:val="00823110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95000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13CF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1C99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36ACD"/>
    <w:rsid w:val="00A4372F"/>
    <w:rsid w:val="00A45C9C"/>
    <w:rsid w:val="00A463E4"/>
    <w:rsid w:val="00A55D1B"/>
    <w:rsid w:val="00A62991"/>
    <w:rsid w:val="00A62D3B"/>
    <w:rsid w:val="00A63074"/>
    <w:rsid w:val="00A64559"/>
    <w:rsid w:val="00A70214"/>
    <w:rsid w:val="00A76BC3"/>
    <w:rsid w:val="00A818F7"/>
    <w:rsid w:val="00A943F2"/>
    <w:rsid w:val="00A945A3"/>
    <w:rsid w:val="00AA4C26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87514"/>
    <w:rsid w:val="00B935CC"/>
    <w:rsid w:val="00BA0CA0"/>
    <w:rsid w:val="00BA26A3"/>
    <w:rsid w:val="00BB0882"/>
    <w:rsid w:val="00BB2A99"/>
    <w:rsid w:val="00BC6ACB"/>
    <w:rsid w:val="00BD5786"/>
    <w:rsid w:val="00BD7D1B"/>
    <w:rsid w:val="00BE0B37"/>
    <w:rsid w:val="00BE2D74"/>
    <w:rsid w:val="00BE34BB"/>
    <w:rsid w:val="00BF01EE"/>
    <w:rsid w:val="00BF7583"/>
    <w:rsid w:val="00BF78C5"/>
    <w:rsid w:val="00C10AEE"/>
    <w:rsid w:val="00C11E28"/>
    <w:rsid w:val="00C11F33"/>
    <w:rsid w:val="00C24DE2"/>
    <w:rsid w:val="00C269C4"/>
    <w:rsid w:val="00C36982"/>
    <w:rsid w:val="00C377ED"/>
    <w:rsid w:val="00C5481C"/>
    <w:rsid w:val="00C626FD"/>
    <w:rsid w:val="00C637EA"/>
    <w:rsid w:val="00C64EA7"/>
    <w:rsid w:val="00C65C74"/>
    <w:rsid w:val="00C66213"/>
    <w:rsid w:val="00C66F25"/>
    <w:rsid w:val="00C70175"/>
    <w:rsid w:val="00C705E0"/>
    <w:rsid w:val="00C73A36"/>
    <w:rsid w:val="00C75E4F"/>
    <w:rsid w:val="00C815AB"/>
    <w:rsid w:val="00C91810"/>
    <w:rsid w:val="00C91AF0"/>
    <w:rsid w:val="00C92788"/>
    <w:rsid w:val="00CA29D1"/>
    <w:rsid w:val="00CA3BE5"/>
    <w:rsid w:val="00CB0785"/>
    <w:rsid w:val="00CB1566"/>
    <w:rsid w:val="00CB1C7B"/>
    <w:rsid w:val="00CB3D82"/>
    <w:rsid w:val="00CB45CC"/>
    <w:rsid w:val="00CB6A9B"/>
    <w:rsid w:val="00CC3FC7"/>
    <w:rsid w:val="00CE20AC"/>
    <w:rsid w:val="00CF0200"/>
    <w:rsid w:val="00CF7855"/>
    <w:rsid w:val="00D0155B"/>
    <w:rsid w:val="00D14F7E"/>
    <w:rsid w:val="00D23084"/>
    <w:rsid w:val="00D31AFB"/>
    <w:rsid w:val="00D3396C"/>
    <w:rsid w:val="00D41745"/>
    <w:rsid w:val="00D52A67"/>
    <w:rsid w:val="00D551F3"/>
    <w:rsid w:val="00D73616"/>
    <w:rsid w:val="00D739B6"/>
    <w:rsid w:val="00D752AB"/>
    <w:rsid w:val="00D75B6D"/>
    <w:rsid w:val="00D80F1B"/>
    <w:rsid w:val="00D9749A"/>
    <w:rsid w:val="00D97939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129F7"/>
    <w:rsid w:val="00E22F25"/>
    <w:rsid w:val="00E2314C"/>
    <w:rsid w:val="00E313ED"/>
    <w:rsid w:val="00E47468"/>
    <w:rsid w:val="00E47A8A"/>
    <w:rsid w:val="00E5191F"/>
    <w:rsid w:val="00E528BA"/>
    <w:rsid w:val="00E61532"/>
    <w:rsid w:val="00E63776"/>
    <w:rsid w:val="00E70D97"/>
    <w:rsid w:val="00E73DC7"/>
    <w:rsid w:val="00E848F9"/>
    <w:rsid w:val="00E902CC"/>
    <w:rsid w:val="00E9186A"/>
    <w:rsid w:val="00E93466"/>
    <w:rsid w:val="00E93662"/>
    <w:rsid w:val="00E94C3C"/>
    <w:rsid w:val="00E961F7"/>
    <w:rsid w:val="00EA0B34"/>
    <w:rsid w:val="00EA1397"/>
    <w:rsid w:val="00EA6DFF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35C0C"/>
    <w:rsid w:val="00F4293F"/>
    <w:rsid w:val="00F57672"/>
    <w:rsid w:val="00F60393"/>
    <w:rsid w:val="00F60E5C"/>
    <w:rsid w:val="00F8082D"/>
    <w:rsid w:val="00F84B16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uiPriority w:val="99"/>
    <w:rsid w:val="003D7471"/>
    <w:rPr>
      <w:rFonts w:cs="Times New Roman"/>
    </w:rPr>
  </w:style>
  <w:style w:type="character" w:styleId="Collegamentoipertestuale">
    <w:name w:val="Hyperlink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6D5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A6D5B"/>
    <w:rPr>
      <w:sz w:val="20"/>
      <w:lang w:eastAsia="en-US"/>
    </w:rPr>
  </w:style>
  <w:style w:type="paragraph" w:customStyle="1" w:styleId="sche3">
    <w:name w:val="sche_3"/>
    <w:uiPriority w:val="99"/>
    <w:rsid w:val="00D31A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Rientrocorpodeltesto21">
    <w:name w:val="Rientro corpo del testo 21"/>
    <w:basedOn w:val="Normale"/>
    <w:rsid w:val="00594609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uiPriority w:val="99"/>
    <w:rsid w:val="003D7471"/>
    <w:rPr>
      <w:rFonts w:cs="Times New Roman"/>
    </w:rPr>
  </w:style>
  <w:style w:type="character" w:styleId="Collegamentoipertestuale">
    <w:name w:val="Hyperlink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6D5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A6D5B"/>
    <w:rPr>
      <w:sz w:val="20"/>
      <w:lang w:eastAsia="en-US"/>
    </w:rPr>
  </w:style>
  <w:style w:type="paragraph" w:customStyle="1" w:styleId="sche3">
    <w:name w:val="sche_3"/>
    <w:uiPriority w:val="99"/>
    <w:rsid w:val="00D31A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Rientrocorpodeltesto21">
    <w:name w:val="Rientro corpo del testo 21"/>
    <w:basedOn w:val="Normale"/>
    <w:rsid w:val="00594609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3A4A8-5377-4054-99E6-5F611AC4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subject/>
  <dc:creator>Lenovo User</dc:creator>
  <cp:keywords/>
  <cp:lastModifiedBy>Sebastiano Jacuzzi</cp:lastModifiedBy>
  <cp:revision>4</cp:revision>
  <cp:lastPrinted>2017-01-20T08:05:00Z</cp:lastPrinted>
  <dcterms:created xsi:type="dcterms:W3CDTF">2017-03-09T09:56:00Z</dcterms:created>
  <dcterms:modified xsi:type="dcterms:W3CDTF">2017-06-05T13:51:00Z</dcterms:modified>
</cp:coreProperties>
</file>