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47" w:rsidRPr="00850054" w:rsidRDefault="001C5047" w:rsidP="004F187C">
      <w:pPr>
        <w:pStyle w:val="Stile"/>
        <w:jc w:val="right"/>
        <w:rPr>
          <w:rFonts w:asciiTheme="minorHAnsi" w:hAnsiTheme="minorHAnsi"/>
          <w:bCs w:val="0"/>
          <w:sz w:val="22"/>
          <w:szCs w:val="22"/>
        </w:rPr>
      </w:pPr>
      <w:r w:rsidRPr="00850054">
        <w:rPr>
          <w:rFonts w:asciiTheme="minorHAnsi" w:hAnsiTheme="minorHAnsi"/>
          <w:bCs w:val="0"/>
          <w:sz w:val="22"/>
          <w:szCs w:val="22"/>
        </w:rPr>
        <w:t>ALLEGATO A</w:t>
      </w:r>
    </w:p>
    <w:p w:rsidR="00850054" w:rsidRPr="00850054" w:rsidRDefault="00850054" w:rsidP="00850054">
      <w:pPr>
        <w:pStyle w:val="Stile"/>
        <w:jc w:val="both"/>
        <w:rPr>
          <w:rFonts w:asciiTheme="minorHAnsi" w:hAnsiTheme="minorHAnsi"/>
          <w:bCs w:val="0"/>
          <w:sz w:val="22"/>
          <w:szCs w:val="22"/>
        </w:rPr>
      </w:pPr>
      <w:r w:rsidRPr="00850054">
        <w:rPr>
          <w:rFonts w:asciiTheme="minorHAnsi" w:hAnsiTheme="minorHAnsi"/>
          <w:bCs w:val="0"/>
          <w:sz w:val="22"/>
          <w:szCs w:val="22"/>
        </w:rPr>
        <w:t>La presente istanza deve essere sottoscritta a pena di esclusione:</w:t>
      </w:r>
    </w:p>
    <w:p w:rsidR="00850054" w:rsidRPr="00850054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22"/>
          <w:szCs w:val="22"/>
        </w:rPr>
      </w:pPr>
      <w:r w:rsidRPr="00850054">
        <w:rPr>
          <w:rFonts w:asciiTheme="minorHAnsi" w:hAnsiTheme="minorHAnsi"/>
          <w:bCs w:val="0"/>
          <w:sz w:val="22"/>
          <w:szCs w:val="22"/>
        </w:rPr>
        <w:t>1)</w:t>
      </w:r>
      <w:r w:rsidRPr="00850054">
        <w:rPr>
          <w:rFonts w:asciiTheme="minorHAnsi" w:hAnsiTheme="minorHAnsi"/>
          <w:bCs w:val="0"/>
          <w:sz w:val="22"/>
          <w:szCs w:val="22"/>
        </w:rPr>
        <w:tab/>
        <w:t>dal libero professionista individuale;</w:t>
      </w:r>
    </w:p>
    <w:p w:rsidR="00850054" w:rsidRPr="00850054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22"/>
          <w:szCs w:val="22"/>
        </w:rPr>
      </w:pPr>
      <w:r w:rsidRPr="00850054">
        <w:rPr>
          <w:rFonts w:asciiTheme="minorHAnsi" w:hAnsiTheme="minorHAnsi"/>
          <w:bCs w:val="0"/>
          <w:sz w:val="22"/>
          <w:szCs w:val="22"/>
        </w:rPr>
        <w:t>2)</w:t>
      </w:r>
      <w:r w:rsidRPr="00850054">
        <w:rPr>
          <w:rFonts w:asciiTheme="minorHAnsi" w:hAnsiTheme="minorHAnsi"/>
          <w:bCs w:val="0"/>
          <w:sz w:val="22"/>
          <w:szCs w:val="22"/>
        </w:rPr>
        <w:tab/>
        <w:t>dallo studio associato (un’unica istanza compilata e sottoscritta da tutti i professionisti associati);</w:t>
      </w:r>
    </w:p>
    <w:p w:rsidR="00850054" w:rsidRPr="00850054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22"/>
          <w:szCs w:val="22"/>
        </w:rPr>
      </w:pPr>
      <w:r w:rsidRPr="00850054">
        <w:rPr>
          <w:rFonts w:asciiTheme="minorHAnsi" w:hAnsiTheme="minorHAnsi"/>
          <w:bCs w:val="0"/>
          <w:sz w:val="22"/>
          <w:szCs w:val="22"/>
        </w:rPr>
        <w:t>3)</w:t>
      </w:r>
      <w:r w:rsidRPr="00850054">
        <w:rPr>
          <w:rFonts w:asciiTheme="minorHAnsi" w:hAnsiTheme="minorHAnsi"/>
          <w:bCs w:val="0"/>
          <w:sz w:val="22"/>
          <w:szCs w:val="22"/>
        </w:rPr>
        <w:tab/>
        <w:t>dal legale rappresentante della società;</w:t>
      </w:r>
    </w:p>
    <w:p w:rsidR="00850054" w:rsidRPr="00850054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22"/>
          <w:szCs w:val="22"/>
        </w:rPr>
      </w:pPr>
      <w:r w:rsidRPr="00850054">
        <w:rPr>
          <w:rFonts w:asciiTheme="minorHAnsi" w:hAnsiTheme="minorHAnsi"/>
          <w:bCs w:val="0"/>
          <w:sz w:val="22"/>
          <w:szCs w:val="22"/>
        </w:rPr>
        <w:t>4)</w:t>
      </w:r>
      <w:r w:rsidRPr="00850054">
        <w:rPr>
          <w:rFonts w:asciiTheme="minorHAnsi" w:hAnsiTheme="minorHAnsi"/>
          <w:bCs w:val="0"/>
          <w:sz w:val="22"/>
          <w:szCs w:val="22"/>
        </w:rPr>
        <w:tab/>
        <w:t>dal legale rappresentante del consorzio stabile;</w:t>
      </w:r>
    </w:p>
    <w:p w:rsidR="001C5047" w:rsidRPr="00850054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22"/>
          <w:szCs w:val="22"/>
        </w:rPr>
      </w:pPr>
      <w:r w:rsidRPr="00850054">
        <w:rPr>
          <w:rFonts w:asciiTheme="minorHAnsi" w:hAnsiTheme="minorHAnsi"/>
          <w:bCs w:val="0"/>
          <w:sz w:val="22"/>
          <w:szCs w:val="22"/>
        </w:rPr>
        <w:t>5)</w:t>
      </w:r>
      <w:r w:rsidRPr="00850054">
        <w:rPr>
          <w:rFonts w:asciiTheme="minorHAnsi" w:hAnsiTheme="minorHAnsi"/>
          <w:bCs w:val="0"/>
          <w:sz w:val="22"/>
          <w:szCs w:val="22"/>
        </w:rPr>
        <w:tab/>
        <w:t>da tutti i componenti del raggruppamento temporaneo di professionisti sia nel caso di raggruppamento temporaneo già costituito, sia nel caso di raggruppamento temporaneo ancora non formalmente costituito (un’unica istanza compilata dal capogruppo e sottoscritta da tutti i componenti).</w:t>
      </w:r>
    </w:p>
    <w:p w:rsidR="001C5047" w:rsidRPr="00850054" w:rsidRDefault="001C5047" w:rsidP="00C46269">
      <w:pPr>
        <w:pStyle w:val="sche22"/>
        <w:numPr>
          <w:ilvl w:val="0"/>
          <w:numId w:val="0"/>
        </w:numPr>
        <w:ind w:left="4944" w:firstLine="360"/>
        <w:jc w:val="both"/>
        <w:rPr>
          <w:rFonts w:asciiTheme="minorHAnsi" w:hAnsiTheme="minorHAnsi"/>
          <w:bCs/>
          <w:iCs/>
          <w:sz w:val="22"/>
          <w:szCs w:val="22"/>
          <w:lang w:val="it-IT"/>
        </w:rPr>
      </w:pPr>
    </w:p>
    <w:p w:rsidR="00AD5991" w:rsidRPr="00850054" w:rsidRDefault="00AD5991" w:rsidP="00AD5991">
      <w:pPr>
        <w:pStyle w:val="sche3"/>
        <w:ind w:left="5670"/>
        <w:rPr>
          <w:rFonts w:asciiTheme="minorHAnsi" w:hAnsiTheme="minorHAnsi"/>
          <w:bCs/>
          <w:iCs/>
          <w:sz w:val="22"/>
          <w:szCs w:val="22"/>
          <w:lang w:val="it-IT"/>
        </w:rPr>
      </w:pPr>
      <w:r w:rsidRPr="00850054">
        <w:rPr>
          <w:rFonts w:asciiTheme="minorHAnsi" w:hAnsiTheme="minorHAnsi"/>
          <w:bCs/>
          <w:iCs/>
          <w:sz w:val="22"/>
          <w:szCs w:val="22"/>
          <w:lang w:val="it-IT"/>
        </w:rPr>
        <w:t>Spett.le</w:t>
      </w:r>
    </w:p>
    <w:p w:rsidR="00AD5991" w:rsidRPr="00850054" w:rsidRDefault="00AD5991" w:rsidP="00AD5991">
      <w:pPr>
        <w:pStyle w:val="sche3"/>
        <w:ind w:left="5670"/>
        <w:rPr>
          <w:rFonts w:asciiTheme="minorHAnsi" w:hAnsiTheme="minorHAnsi"/>
          <w:bCs/>
          <w:iCs/>
          <w:sz w:val="22"/>
          <w:szCs w:val="22"/>
          <w:lang w:val="it-IT"/>
        </w:rPr>
      </w:pPr>
      <w:r w:rsidRPr="00850054">
        <w:rPr>
          <w:rFonts w:asciiTheme="minorHAnsi" w:hAnsiTheme="minorHAnsi"/>
          <w:bCs/>
          <w:iCs/>
          <w:sz w:val="22"/>
          <w:szCs w:val="22"/>
          <w:lang w:val="it-IT"/>
        </w:rPr>
        <w:t>PromoTurismoFVG</w:t>
      </w:r>
    </w:p>
    <w:p w:rsidR="00AD5991" w:rsidRPr="00850054" w:rsidRDefault="00AD5991" w:rsidP="00AD5991">
      <w:pPr>
        <w:pStyle w:val="sche3"/>
        <w:ind w:left="5670"/>
        <w:rPr>
          <w:rFonts w:asciiTheme="minorHAnsi" w:hAnsiTheme="minorHAnsi"/>
          <w:bCs/>
          <w:iCs/>
          <w:sz w:val="22"/>
          <w:szCs w:val="22"/>
          <w:lang w:val="it-IT"/>
        </w:rPr>
      </w:pPr>
      <w:r w:rsidRPr="00850054">
        <w:rPr>
          <w:rFonts w:asciiTheme="minorHAnsi" w:hAnsiTheme="minorHAnsi"/>
          <w:bCs/>
          <w:iCs/>
          <w:sz w:val="22"/>
          <w:szCs w:val="22"/>
          <w:lang w:val="it-IT"/>
        </w:rPr>
        <w:t>Direzione generale e Amministrazione:</w:t>
      </w:r>
    </w:p>
    <w:p w:rsidR="00AD5991" w:rsidRPr="00850054" w:rsidRDefault="00AD5991" w:rsidP="00AD5991">
      <w:pPr>
        <w:pStyle w:val="sche3"/>
        <w:ind w:left="5670"/>
        <w:rPr>
          <w:rFonts w:asciiTheme="minorHAnsi" w:hAnsiTheme="minorHAnsi"/>
          <w:bCs/>
          <w:iCs/>
          <w:sz w:val="22"/>
          <w:szCs w:val="22"/>
          <w:lang w:val="it-IT"/>
        </w:rPr>
      </w:pPr>
      <w:r w:rsidRPr="00850054">
        <w:rPr>
          <w:rFonts w:asciiTheme="minorHAnsi" w:hAnsiTheme="minorHAnsi"/>
          <w:bCs/>
          <w:iCs/>
          <w:sz w:val="22"/>
          <w:szCs w:val="22"/>
          <w:lang w:val="it-IT"/>
        </w:rPr>
        <w:t xml:space="preserve">Villa Chiozza - via Carso, 3 </w:t>
      </w:r>
    </w:p>
    <w:p w:rsidR="001C5047" w:rsidRPr="00850054" w:rsidRDefault="00AD5991" w:rsidP="00AD5991">
      <w:pPr>
        <w:pStyle w:val="sche3"/>
        <w:ind w:left="5670"/>
        <w:rPr>
          <w:rFonts w:asciiTheme="minorHAnsi" w:hAnsiTheme="minorHAnsi"/>
          <w:bCs/>
          <w:iCs/>
          <w:sz w:val="22"/>
          <w:szCs w:val="22"/>
          <w:lang w:val="it-IT"/>
        </w:rPr>
      </w:pPr>
      <w:r w:rsidRPr="00850054">
        <w:rPr>
          <w:rFonts w:asciiTheme="minorHAnsi" w:hAnsiTheme="minorHAnsi"/>
          <w:bCs/>
          <w:iCs/>
          <w:sz w:val="22"/>
          <w:szCs w:val="22"/>
          <w:lang w:val="it-IT"/>
        </w:rPr>
        <w:t>33052 Cervignano del Friuli (UD) – Italy</w:t>
      </w:r>
    </w:p>
    <w:p w:rsidR="00AD5991" w:rsidRPr="00850054" w:rsidRDefault="00AD5991" w:rsidP="00AD5991">
      <w:pPr>
        <w:pStyle w:val="sche3"/>
        <w:ind w:left="5670"/>
        <w:rPr>
          <w:rFonts w:asciiTheme="minorHAnsi" w:hAnsiTheme="minorHAnsi"/>
          <w:bCs/>
          <w:iCs/>
          <w:sz w:val="22"/>
          <w:szCs w:val="22"/>
          <w:lang w:val="it-IT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1101"/>
      </w:tblGrid>
      <w:tr w:rsidR="00AD5991" w:rsidRPr="00850054" w:rsidTr="00AD5991">
        <w:tc>
          <w:tcPr>
            <w:tcW w:w="1101" w:type="dxa"/>
          </w:tcPr>
          <w:p w:rsidR="00AD5991" w:rsidRPr="00850054" w:rsidRDefault="00AD5991" w:rsidP="00AD5991">
            <w:pPr>
              <w:pStyle w:val="sche3"/>
              <w:jc w:val="center"/>
              <w:rPr>
                <w:rFonts w:asciiTheme="minorHAnsi" w:hAnsiTheme="minorHAnsi"/>
                <w:bCs/>
                <w:iCs/>
                <w:sz w:val="22"/>
                <w:szCs w:val="22"/>
                <w:lang w:val="it-IT"/>
              </w:rPr>
            </w:pPr>
            <w:r w:rsidRPr="00850054">
              <w:rPr>
                <w:rFonts w:asciiTheme="minorHAnsi" w:hAnsiTheme="minorHAnsi"/>
                <w:bCs/>
                <w:iCs/>
                <w:sz w:val="22"/>
                <w:szCs w:val="22"/>
                <w:lang w:val="it-IT"/>
              </w:rPr>
              <w:t>Marca da bollo</w:t>
            </w:r>
          </w:p>
          <w:p w:rsidR="00AD5991" w:rsidRPr="00850054" w:rsidRDefault="00AD5991" w:rsidP="00AD5991">
            <w:pPr>
              <w:pStyle w:val="sche3"/>
              <w:jc w:val="center"/>
              <w:rPr>
                <w:rFonts w:asciiTheme="minorHAnsi" w:hAnsiTheme="minorHAnsi"/>
                <w:bCs/>
                <w:iCs/>
                <w:sz w:val="22"/>
                <w:szCs w:val="22"/>
                <w:lang w:val="it-IT"/>
              </w:rPr>
            </w:pPr>
            <w:r w:rsidRPr="00850054">
              <w:rPr>
                <w:rFonts w:asciiTheme="minorHAnsi" w:hAnsiTheme="minorHAnsi"/>
                <w:bCs/>
                <w:iCs/>
                <w:sz w:val="22"/>
                <w:szCs w:val="22"/>
                <w:lang w:val="it-IT"/>
              </w:rPr>
              <w:t>€ 16,00</w:t>
            </w:r>
          </w:p>
        </w:tc>
      </w:tr>
    </w:tbl>
    <w:p w:rsidR="001C5047" w:rsidRPr="00850054" w:rsidRDefault="001C5047" w:rsidP="00C46269">
      <w:pPr>
        <w:pStyle w:val="sche3"/>
        <w:rPr>
          <w:rFonts w:asciiTheme="minorHAnsi" w:hAnsiTheme="minorHAnsi"/>
          <w:sz w:val="22"/>
          <w:szCs w:val="22"/>
          <w:lang w:val="it-IT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0682"/>
      </w:tblGrid>
      <w:tr w:rsidR="00AD5991" w:rsidRPr="00850054" w:rsidTr="00683408">
        <w:trPr>
          <w:jc w:val="center"/>
        </w:trPr>
        <w:tc>
          <w:tcPr>
            <w:tcW w:w="5000" w:type="pct"/>
          </w:tcPr>
          <w:p w:rsidR="00715ACC" w:rsidRPr="004C1944" w:rsidRDefault="00715ACC" w:rsidP="00715ACC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NUOVO POLO TERMALE DI GRADO</w:t>
            </w:r>
          </w:p>
          <w:p w:rsidR="00715ACC" w:rsidRDefault="00715ACC" w:rsidP="00715ACC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C1944">
              <w:rPr>
                <w:rFonts w:asciiTheme="minorHAnsi" w:hAnsiTheme="minorHAnsi"/>
                <w:b/>
                <w:sz w:val="18"/>
                <w:szCs w:val="18"/>
              </w:rPr>
              <w:t>PROCEDURA APERTA PER L’AFFIDAMENTO DELL’ADEGUAMENTO DEL PROGETTO PRELIMINARE, DELLA PROGETTAZIONE DEFINITIVA ED ESECUTIVA E DEL COORDINAMENTO DELLA SICUREZZA IN FASE DI PROGETTAZIONE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:rsidR="00715ACC" w:rsidRPr="007655BA" w:rsidRDefault="00715ACC" w:rsidP="00715ACC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655BA">
              <w:rPr>
                <w:rFonts w:asciiTheme="minorHAnsi" w:hAnsiTheme="minorHAnsi"/>
                <w:b/>
                <w:sz w:val="18"/>
                <w:szCs w:val="18"/>
              </w:rPr>
              <w:t>(OPZIONALE: DIREZIONE LAVORI, DIREZIONE OPERATIVA E COORDINAMENTO DELLA SICUREZZA IN FASE DI ESECUZIONE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E PROGETTAZIONE PARCHEGGIO MULTIPIANO</w:t>
            </w:r>
            <w:r w:rsidRPr="007655BA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  <w:p w:rsidR="00715ACC" w:rsidRPr="004C1944" w:rsidRDefault="00715ACC" w:rsidP="00715ACC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655BA">
              <w:rPr>
                <w:rFonts w:asciiTheme="minorHAnsi" w:hAnsiTheme="minorHAnsi"/>
                <w:b/>
                <w:sz w:val="18"/>
                <w:szCs w:val="18"/>
              </w:rPr>
              <w:t>CUP I17B14000020002</w:t>
            </w:r>
          </w:p>
          <w:p w:rsidR="00AD5991" w:rsidRPr="00850054" w:rsidRDefault="00715ACC" w:rsidP="00715ACC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 w:rsidRPr="004C1944">
              <w:rPr>
                <w:rFonts w:asciiTheme="minorHAnsi" w:hAnsiTheme="minorHAnsi"/>
                <w:b/>
                <w:sz w:val="18"/>
                <w:szCs w:val="18"/>
              </w:rPr>
              <w:t xml:space="preserve">CIG </w:t>
            </w:r>
            <w:r w:rsidRPr="00946F8F">
              <w:rPr>
                <w:rFonts w:asciiTheme="minorHAnsi" w:hAnsiTheme="minorHAnsi"/>
                <w:b/>
                <w:noProof/>
                <w:sz w:val="18"/>
                <w:szCs w:val="18"/>
              </w:rPr>
              <w:t>710818215A</w:t>
            </w:r>
            <w:bookmarkStart w:id="0" w:name="_GoBack"/>
            <w:bookmarkEnd w:id="0"/>
          </w:p>
        </w:tc>
      </w:tr>
    </w:tbl>
    <w:p w:rsidR="001C5047" w:rsidRPr="00850054" w:rsidRDefault="001C5047" w:rsidP="00850054">
      <w:pPr>
        <w:pStyle w:val="Sottotitolo"/>
        <w:ind w:left="851" w:hanging="851"/>
        <w:jc w:val="both"/>
        <w:rPr>
          <w:rFonts w:asciiTheme="minorHAnsi" w:hAnsiTheme="minorHAnsi"/>
          <w:bCs/>
          <w:iCs/>
          <w:sz w:val="22"/>
          <w:szCs w:val="22"/>
        </w:rPr>
      </w:pPr>
    </w:p>
    <w:p w:rsidR="00850054" w:rsidRPr="00850054" w:rsidRDefault="00850054" w:rsidP="00850054">
      <w:pPr>
        <w:ind w:left="851" w:hanging="851"/>
        <w:jc w:val="center"/>
        <w:rPr>
          <w:rFonts w:asciiTheme="minorHAnsi" w:hAnsiTheme="minorHAnsi"/>
          <w:b/>
          <w:sz w:val="22"/>
          <w:szCs w:val="22"/>
        </w:rPr>
      </w:pPr>
      <w:r w:rsidRPr="00850054">
        <w:rPr>
          <w:rFonts w:asciiTheme="minorHAnsi" w:hAnsiTheme="minorHAnsi"/>
          <w:b/>
          <w:sz w:val="22"/>
          <w:szCs w:val="22"/>
        </w:rPr>
        <w:t>ISTANZA DI AMMISSIONE ALLA GARA</w:t>
      </w:r>
      <w:r w:rsidR="007D4C9E">
        <w:rPr>
          <w:rFonts w:asciiTheme="minorHAnsi" w:hAnsiTheme="minorHAnsi"/>
          <w:b/>
          <w:sz w:val="22"/>
          <w:szCs w:val="22"/>
        </w:rPr>
        <w:t xml:space="preserve"> (BUSTA A)</w:t>
      </w:r>
    </w:p>
    <w:p w:rsidR="00850054" w:rsidRPr="00850054" w:rsidRDefault="00850054" w:rsidP="00850054">
      <w:pPr>
        <w:ind w:left="143" w:firstLine="708"/>
        <w:jc w:val="both"/>
        <w:rPr>
          <w:rFonts w:asciiTheme="minorHAnsi" w:hAnsiTheme="minorHAnsi"/>
          <w:sz w:val="22"/>
          <w:szCs w:val="22"/>
        </w:rPr>
      </w:pPr>
    </w:p>
    <w:p w:rsidR="00850054" w:rsidRPr="00683408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20"/>
          <w:szCs w:val="20"/>
          <w:vertAlign w:val="subscript"/>
        </w:rPr>
      </w:pPr>
      <w:r w:rsidRPr="00683408">
        <w:rPr>
          <w:rFonts w:asciiTheme="minorHAnsi" w:hAnsiTheme="minorHAnsi"/>
          <w:sz w:val="20"/>
          <w:szCs w:val="20"/>
        </w:rPr>
        <w:t>Il sottoscritto</w:t>
      </w:r>
      <w:r w:rsidRPr="00683408">
        <w:rPr>
          <w:rFonts w:asciiTheme="minorHAnsi" w:hAnsiTheme="minorHAnsi"/>
          <w:sz w:val="20"/>
          <w:szCs w:val="20"/>
          <w:vertAlign w:val="subscript"/>
        </w:rPr>
        <w:t xml:space="preserve">    </w:t>
      </w:r>
    </w:p>
    <w:p w:rsidR="00850054" w:rsidRPr="00683408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683408">
        <w:rPr>
          <w:rFonts w:asciiTheme="minorHAnsi" w:hAnsiTheme="minorHAnsi"/>
          <w:sz w:val="20"/>
          <w:szCs w:val="20"/>
        </w:rPr>
        <w:t>nato il</w:t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  <w:t xml:space="preserve">a </w:t>
      </w:r>
    </w:p>
    <w:p w:rsidR="00850054" w:rsidRPr="00683408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683408">
        <w:rPr>
          <w:rFonts w:asciiTheme="minorHAnsi" w:hAnsiTheme="minorHAnsi"/>
          <w:sz w:val="20"/>
          <w:szCs w:val="20"/>
        </w:rPr>
        <w:t>residente in</w:t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  <w:t xml:space="preserve">via </w:t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  <w:t>CAP</w:t>
      </w:r>
    </w:p>
    <w:p w:rsidR="00850054" w:rsidRPr="00683408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683408">
        <w:rPr>
          <w:rFonts w:asciiTheme="minorHAnsi" w:hAnsiTheme="minorHAnsi"/>
          <w:sz w:val="20"/>
          <w:szCs w:val="20"/>
        </w:rPr>
        <w:t>in qualità di</w:t>
      </w:r>
    </w:p>
    <w:p w:rsidR="00850054" w:rsidRPr="00683408" w:rsidRDefault="00850054" w:rsidP="00850054">
      <w:pPr>
        <w:rPr>
          <w:rFonts w:asciiTheme="minorHAnsi" w:hAnsiTheme="minorHAnsi"/>
          <w:sz w:val="20"/>
          <w:szCs w:val="20"/>
        </w:rPr>
      </w:pPr>
    </w:p>
    <w:p w:rsidR="004831B4" w:rsidRPr="00683408" w:rsidRDefault="004831B4" w:rsidP="004831B4">
      <w:pPr>
        <w:pStyle w:val="sche3"/>
        <w:spacing w:line="360" w:lineRule="auto"/>
        <w:rPr>
          <w:rFonts w:asciiTheme="minorHAnsi" w:hAnsiTheme="minorHAnsi"/>
          <w:b/>
          <w:i/>
          <w:lang w:val="it-IT"/>
        </w:rPr>
      </w:pPr>
      <w:r w:rsidRPr="00683408">
        <w:rPr>
          <w:rFonts w:asciiTheme="minorHAnsi" w:hAnsiTheme="minorHAnsi"/>
          <w:b/>
          <w:i/>
          <w:lang w:val="it-IT"/>
        </w:rPr>
        <w:t>(IN CASO DI STUDIO ASSOCIATO DI PROFESSIONISTI RIPRODURRE NEL FOGLIO LE RIGHE SOVRASTANTI TANTE</w:t>
      </w:r>
      <w:r w:rsidRPr="00683408">
        <w:rPr>
          <w:rFonts w:asciiTheme="minorHAnsi" w:hAnsiTheme="minorHAnsi"/>
          <w:i/>
          <w:lang w:val="it-IT"/>
        </w:rPr>
        <w:t xml:space="preserve"> </w:t>
      </w:r>
      <w:r w:rsidRPr="00683408">
        <w:rPr>
          <w:rFonts w:asciiTheme="minorHAnsi" w:hAnsiTheme="minorHAnsi"/>
          <w:b/>
          <w:i/>
          <w:lang w:val="it-IT"/>
        </w:rPr>
        <w:t>VOLTE QUANTI SONO I PROFESSIONISTI DELLO STUDIO ASSOCIATO)</w:t>
      </w:r>
    </w:p>
    <w:p w:rsidR="004831B4" w:rsidRPr="00683408" w:rsidRDefault="004831B4" w:rsidP="004831B4">
      <w:pPr>
        <w:tabs>
          <w:tab w:val="left" w:pos="4590"/>
        </w:tabs>
        <w:rPr>
          <w:i/>
          <w:sz w:val="20"/>
          <w:szCs w:val="20"/>
        </w:rPr>
      </w:pPr>
      <w:r w:rsidRPr="00683408">
        <w:rPr>
          <w:i/>
          <w:sz w:val="20"/>
          <w:szCs w:val="20"/>
        </w:rPr>
        <w:tab/>
      </w:r>
    </w:p>
    <w:p w:rsidR="004831B4" w:rsidRPr="00683408" w:rsidRDefault="004831B4" w:rsidP="004831B4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Theme="minorHAnsi" w:hAnsiTheme="minorHAnsi"/>
          <w:lang w:val="it-IT"/>
        </w:rPr>
      </w:pPr>
      <w:r w:rsidRPr="00683408">
        <w:rPr>
          <w:rFonts w:asciiTheme="minorHAnsi" w:hAnsiTheme="minorHAnsi"/>
          <w:lang w:val="it-IT"/>
        </w:rPr>
        <w:t>dello studio/società/consorzio stabile</w:t>
      </w:r>
    </w:p>
    <w:p w:rsidR="004831B4" w:rsidRPr="00683408" w:rsidRDefault="004831B4" w:rsidP="004831B4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Theme="minorHAnsi" w:hAnsiTheme="minorHAnsi"/>
          <w:lang w:val="it-IT"/>
        </w:rPr>
      </w:pPr>
      <w:r w:rsidRPr="00683408">
        <w:rPr>
          <w:rFonts w:asciiTheme="minorHAnsi" w:hAnsiTheme="minorHAnsi"/>
          <w:lang w:val="it-IT"/>
        </w:rPr>
        <w:t>con sede in</w:t>
      </w:r>
    </w:p>
    <w:p w:rsidR="004831B4" w:rsidRPr="00683408" w:rsidRDefault="004831B4" w:rsidP="004831B4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Theme="minorHAnsi" w:hAnsiTheme="minorHAnsi"/>
          <w:lang w:val="it-IT"/>
        </w:rPr>
      </w:pPr>
      <w:r w:rsidRPr="00683408">
        <w:rPr>
          <w:rFonts w:asciiTheme="minorHAnsi" w:hAnsiTheme="minorHAnsi"/>
          <w:lang w:val="it-IT"/>
        </w:rPr>
        <w:t>con codice fiscale</w:t>
      </w:r>
      <w:r w:rsidRPr="00683408">
        <w:rPr>
          <w:rFonts w:asciiTheme="minorHAnsi" w:hAnsiTheme="minorHAnsi"/>
          <w:lang w:val="it-IT"/>
        </w:rPr>
        <w:tab/>
      </w:r>
      <w:r w:rsidRPr="00683408">
        <w:rPr>
          <w:rFonts w:asciiTheme="minorHAnsi" w:hAnsiTheme="minorHAnsi"/>
          <w:lang w:val="it-IT"/>
        </w:rPr>
        <w:tab/>
      </w:r>
      <w:r w:rsidRPr="00683408">
        <w:rPr>
          <w:rFonts w:asciiTheme="minorHAnsi" w:hAnsiTheme="minorHAnsi"/>
          <w:lang w:val="it-IT"/>
        </w:rPr>
        <w:tab/>
      </w:r>
      <w:r w:rsidRPr="00683408">
        <w:rPr>
          <w:rFonts w:asciiTheme="minorHAnsi" w:hAnsiTheme="minorHAnsi"/>
          <w:lang w:val="it-IT"/>
        </w:rPr>
        <w:tab/>
        <w:t xml:space="preserve">              Partita IVA</w:t>
      </w:r>
    </w:p>
    <w:p w:rsidR="00850054" w:rsidRPr="00683408" w:rsidRDefault="00850054" w:rsidP="00850054">
      <w:pPr>
        <w:widowControl w:val="0"/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rFonts w:asciiTheme="minorHAnsi" w:hAnsiTheme="minorHAnsi"/>
          <w:b/>
          <w:sz w:val="20"/>
          <w:szCs w:val="20"/>
        </w:rPr>
      </w:pPr>
    </w:p>
    <w:p w:rsidR="00850054" w:rsidRPr="00683408" w:rsidRDefault="00850054" w:rsidP="00850054">
      <w:pPr>
        <w:widowControl w:val="0"/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rFonts w:asciiTheme="minorHAnsi" w:hAnsiTheme="minorHAnsi"/>
          <w:b/>
          <w:sz w:val="20"/>
          <w:szCs w:val="20"/>
        </w:rPr>
      </w:pPr>
    </w:p>
    <w:p w:rsidR="00850054" w:rsidRPr="00683408" w:rsidRDefault="00850054" w:rsidP="0085005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20"/>
          <w:szCs w:val="20"/>
        </w:rPr>
      </w:pPr>
      <w:r w:rsidRPr="00683408">
        <w:rPr>
          <w:rFonts w:asciiTheme="minorHAnsi" w:hAnsiTheme="minorHAnsi"/>
          <w:b/>
          <w:sz w:val="20"/>
          <w:szCs w:val="20"/>
        </w:rPr>
        <w:t>CHIEDE</w:t>
      </w:r>
      <w:r w:rsidR="004831B4" w:rsidRPr="00683408">
        <w:rPr>
          <w:rFonts w:asciiTheme="minorHAnsi" w:hAnsiTheme="minorHAnsi"/>
          <w:b/>
          <w:sz w:val="20"/>
          <w:szCs w:val="20"/>
        </w:rPr>
        <w:t>/CHIEDONO</w:t>
      </w:r>
    </w:p>
    <w:p w:rsidR="00850054" w:rsidRPr="00683408" w:rsidRDefault="00850054" w:rsidP="00850054">
      <w:pPr>
        <w:widowControl w:val="0"/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rFonts w:asciiTheme="minorHAnsi" w:hAnsiTheme="minorHAnsi"/>
          <w:sz w:val="20"/>
          <w:szCs w:val="20"/>
        </w:rPr>
      </w:pPr>
    </w:p>
    <w:p w:rsidR="00850054" w:rsidRPr="00683408" w:rsidRDefault="00850054" w:rsidP="004831B4">
      <w:pPr>
        <w:widowControl w:val="0"/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683408">
        <w:rPr>
          <w:rFonts w:asciiTheme="minorHAnsi" w:hAnsiTheme="minorHAnsi"/>
          <w:sz w:val="20"/>
          <w:szCs w:val="20"/>
        </w:rPr>
        <w:lastRenderedPageBreak/>
        <w:t xml:space="preserve">di partecipare alla procedura di gara in oggetto come </w:t>
      </w:r>
      <w:r w:rsidRPr="00683408">
        <w:rPr>
          <w:rFonts w:asciiTheme="minorHAnsi" w:hAnsiTheme="minorHAnsi"/>
          <w:b/>
          <w:bCs/>
          <w:sz w:val="20"/>
          <w:szCs w:val="20"/>
        </w:rPr>
        <w:t>(</w:t>
      </w:r>
      <w:r w:rsidRPr="00683408">
        <w:rPr>
          <w:rFonts w:asciiTheme="minorHAnsi" w:hAnsiTheme="minorHAnsi"/>
          <w:b/>
          <w:bCs/>
          <w:i/>
          <w:iCs/>
          <w:sz w:val="20"/>
          <w:szCs w:val="20"/>
        </w:rPr>
        <w:t>barrare la casella di interesse</w:t>
      </w:r>
      <w:r w:rsidRPr="00683408">
        <w:rPr>
          <w:rFonts w:asciiTheme="minorHAnsi" w:hAnsiTheme="minorHAnsi"/>
          <w:b/>
          <w:bCs/>
          <w:sz w:val="20"/>
          <w:szCs w:val="20"/>
        </w:rPr>
        <w:t>)</w:t>
      </w:r>
      <w:r w:rsidRPr="00683408">
        <w:rPr>
          <w:rFonts w:asciiTheme="minorHAnsi" w:hAnsiTheme="minorHAnsi"/>
          <w:sz w:val="20"/>
          <w:szCs w:val="20"/>
        </w:rPr>
        <w:t>:</w:t>
      </w:r>
    </w:p>
    <w:p w:rsidR="00850054" w:rsidRPr="00683408" w:rsidRDefault="00850054" w:rsidP="004831B4">
      <w:pPr>
        <w:widowControl w:val="0"/>
        <w:overflowPunct w:val="0"/>
        <w:autoSpaceDE w:val="0"/>
        <w:autoSpaceDN w:val="0"/>
        <w:adjustRightInd w:val="0"/>
        <w:spacing w:line="288" w:lineRule="auto"/>
        <w:ind w:left="360"/>
        <w:jc w:val="both"/>
        <w:textAlignment w:val="baseline"/>
        <w:rPr>
          <w:rFonts w:asciiTheme="minorHAnsi" w:hAnsiTheme="minorHAnsi"/>
          <w:sz w:val="20"/>
          <w:szCs w:val="20"/>
        </w:rPr>
      </w:pPr>
    </w:p>
    <w:p w:rsidR="004831B4" w:rsidRPr="00683408" w:rsidRDefault="004831B4" w:rsidP="004831B4">
      <w:pPr>
        <w:pStyle w:val="sche3"/>
        <w:numPr>
          <w:ilvl w:val="0"/>
          <w:numId w:val="49"/>
        </w:numPr>
        <w:suppressAutoHyphens/>
        <w:autoSpaceDN/>
        <w:adjustRightInd/>
        <w:spacing w:line="288" w:lineRule="auto"/>
        <w:ind w:left="284" w:hanging="284"/>
        <w:rPr>
          <w:rFonts w:asciiTheme="minorHAnsi" w:hAnsiTheme="minorHAnsi"/>
          <w:lang w:val="it-IT"/>
        </w:rPr>
      </w:pPr>
      <w:r w:rsidRPr="00683408">
        <w:rPr>
          <w:rFonts w:asciiTheme="minorHAnsi" w:hAnsiTheme="minorHAnsi"/>
          <w:lang w:val="it-IT"/>
        </w:rPr>
        <w:t>□ libero professionista singolo;</w:t>
      </w:r>
    </w:p>
    <w:p w:rsidR="004831B4" w:rsidRPr="00683408" w:rsidRDefault="004831B4" w:rsidP="004831B4">
      <w:pPr>
        <w:pStyle w:val="sche3"/>
        <w:suppressAutoHyphens/>
        <w:autoSpaceDN/>
        <w:adjustRightInd/>
        <w:spacing w:line="288" w:lineRule="auto"/>
        <w:ind w:left="284" w:hanging="284"/>
        <w:rPr>
          <w:rFonts w:asciiTheme="minorHAnsi" w:hAnsiTheme="minorHAnsi"/>
          <w:lang w:val="it-IT"/>
        </w:rPr>
      </w:pPr>
    </w:p>
    <w:p w:rsidR="004831B4" w:rsidRPr="00683408" w:rsidRDefault="004831B4" w:rsidP="004831B4">
      <w:pPr>
        <w:pStyle w:val="sche3"/>
        <w:numPr>
          <w:ilvl w:val="0"/>
          <w:numId w:val="49"/>
        </w:numPr>
        <w:suppressAutoHyphens/>
        <w:autoSpaceDN/>
        <w:adjustRightInd/>
        <w:spacing w:line="288" w:lineRule="auto"/>
        <w:ind w:left="284" w:hanging="284"/>
        <w:rPr>
          <w:rFonts w:asciiTheme="minorHAnsi" w:hAnsiTheme="minorHAnsi"/>
          <w:lang w:val="it-IT"/>
        </w:rPr>
      </w:pPr>
      <w:r w:rsidRPr="00683408">
        <w:rPr>
          <w:rFonts w:asciiTheme="minorHAnsi" w:hAnsiTheme="minorHAnsi"/>
          <w:lang w:val="it-IT"/>
        </w:rPr>
        <w:t xml:space="preserve">□ associazione di liberi professionisti nelle forme di cui alla legge n. 183/2011 (studio associato); </w:t>
      </w:r>
    </w:p>
    <w:p w:rsidR="004831B4" w:rsidRPr="00683408" w:rsidRDefault="004831B4" w:rsidP="004831B4">
      <w:pPr>
        <w:pStyle w:val="sche3"/>
        <w:spacing w:line="288" w:lineRule="auto"/>
        <w:ind w:left="284" w:hanging="284"/>
        <w:rPr>
          <w:rFonts w:asciiTheme="minorHAnsi" w:hAnsiTheme="minorHAnsi"/>
          <w:lang w:val="it-IT"/>
        </w:rPr>
      </w:pPr>
    </w:p>
    <w:p w:rsidR="004831B4" w:rsidRPr="00683408" w:rsidRDefault="004831B4" w:rsidP="004831B4">
      <w:pPr>
        <w:pStyle w:val="sche3"/>
        <w:numPr>
          <w:ilvl w:val="0"/>
          <w:numId w:val="49"/>
        </w:numPr>
        <w:suppressAutoHyphens/>
        <w:autoSpaceDN/>
        <w:adjustRightInd/>
        <w:spacing w:line="288" w:lineRule="auto"/>
        <w:ind w:left="284" w:hanging="284"/>
        <w:rPr>
          <w:rFonts w:asciiTheme="minorHAnsi" w:hAnsiTheme="minorHAnsi"/>
          <w:lang w:val="it-IT"/>
        </w:rPr>
      </w:pPr>
      <w:r w:rsidRPr="00683408">
        <w:rPr>
          <w:rFonts w:asciiTheme="minorHAnsi" w:hAnsiTheme="minorHAnsi"/>
          <w:lang w:val="it-IT"/>
        </w:rPr>
        <w:t xml:space="preserve">□ società di professionisti, di cui all'articolo </w:t>
      </w:r>
      <w:r w:rsidR="00B64A81" w:rsidRPr="00683408">
        <w:rPr>
          <w:rFonts w:asciiTheme="minorHAnsi" w:hAnsiTheme="minorHAnsi"/>
          <w:lang w:val="it-IT"/>
        </w:rPr>
        <w:t>46</w:t>
      </w:r>
      <w:r w:rsidRPr="00683408">
        <w:rPr>
          <w:rFonts w:asciiTheme="minorHAnsi" w:hAnsiTheme="minorHAnsi"/>
          <w:lang w:val="it-IT"/>
        </w:rPr>
        <w:t xml:space="preserve">, comma 1 lettera </w:t>
      </w:r>
      <w:r w:rsidR="00B64A81" w:rsidRPr="00683408">
        <w:rPr>
          <w:rFonts w:asciiTheme="minorHAnsi" w:hAnsiTheme="minorHAnsi"/>
          <w:lang w:val="it-IT"/>
        </w:rPr>
        <w:t>b</w:t>
      </w:r>
      <w:r w:rsidRPr="00683408">
        <w:rPr>
          <w:rFonts w:asciiTheme="minorHAnsi" w:hAnsiTheme="minorHAnsi"/>
          <w:lang w:val="it-IT"/>
        </w:rPr>
        <w:t>) del D</w:t>
      </w:r>
      <w:r w:rsidR="00B64A81" w:rsidRPr="00683408">
        <w:rPr>
          <w:rFonts w:asciiTheme="minorHAnsi" w:hAnsiTheme="minorHAnsi"/>
          <w:lang w:val="it-IT"/>
        </w:rPr>
        <w:t>.</w:t>
      </w:r>
      <w:r w:rsidRPr="00683408">
        <w:rPr>
          <w:rFonts w:asciiTheme="minorHAnsi" w:hAnsiTheme="minorHAnsi"/>
          <w:lang w:val="it-IT"/>
        </w:rPr>
        <w:t xml:space="preserve">Lgs n. </w:t>
      </w:r>
      <w:r w:rsidR="00B64A81" w:rsidRPr="00683408">
        <w:rPr>
          <w:rFonts w:asciiTheme="minorHAnsi" w:hAnsiTheme="minorHAnsi"/>
          <w:lang w:val="it-IT"/>
        </w:rPr>
        <w:t>50</w:t>
      </w:r>
      <w:r w:rsidRPr="00683408">
        <w:rPr>
          <w:rFonts w:asciiTheme="minorHAnsi" w:hAnsiTheme="minorHAnsi"/>
          <w:lang w:val="it-IT"/>
        </w:rPr>
        <w:t>/20</w:t>
      </w:r>
      <w:r w:rsidR="00B64A81" w:rsidRPr="00683408">
        <w:rPr>
          <w:rFonts w:asciiTheme="minorHAnsi" w:hAnsiTheme="minorHAnsi"/>
          <w:lang w:val="it-IT"/>
        </w:rPr>
        <w:t>1</w:t>
      </w:r>
      <w:r w:rsidRPr="00683408">
        <w:rPr>
          <w:rFonts w:asciiTheme="minorHAnsi" w:hAnsiTheme="minorHAnsi"/>
          <w:lang w:val="it-IT"/>
        </w:rPr>
        <w:t>6;</w:t>
      </w:r>
    </w:p>
    <w:p w:rsidR="004831B4" w:rsidRPr="00683408" w:rsidRDefault="004831B4" w:rsidP="004831B4">
      <w:pPr>
        <w:pStyle w:val="sche3"/>
        <w:spacing w:line="288" w:lineRule="auto"/>
        <w:ind w:left="284" w:hanging="284"/>
        <w:rPr>
          <w:rFonts w:asciiTheme="minorHAnsi" w:hAnsiTheme="minorHAnsi"/>
          <w:lang w:val="it-IT"/>
        </w:rPr>
      </w:pPr>
    </w:p>
    <w:p w:rsidR="004831B4" w:rsidRPr="00683408" w:rsidRDefault="004831B4" w:rsidP="004831B4">
      <w:pPr>
        <w:pStyle w:val="sche3"/>
        <w:numPr>
          <w:ilvl w:val="0"/>
          <w:numId w:val="49"/>
        </w:numPr>
        <w:suppressAutoHyphens/>
        <w:autoSpaceDN/>
        <w:adjustRightInd/>
        <w:spacing w:line="288" w:lineRule="auto"/>
        <w:ind w:left="284" w:hanging="284"/>
        <w:rPr>
          <w:rFonts w:asciiTheme="minorHAnsi" w:hAnsiTheme="minorHAnsi"/>
          <w:lang w:val="it-IT"/>
        </w:rPr>
      </w:pPr>
      <w:r w:rsidRPr="00683408">
        <w:rPr>
          <w:rFonts w:asciiTheme="minorHAnsi" w:hAnsiTheme="minorHAnsi"/>
          <w:lang w:val="it-IT"/>
        </w:rPr>
        <w:t xml:space="preserve">□ società di ingegneria, di cui all'articolo </w:t>
      </w:r>
      <w:r w:rsidR="00B64A81" w:rsidRPr="00683408">
        <w:rPr>
          <w:rFonts w:asciiTheme="minorHAnsi" w:hAnsiTheme="minorHAnsi"/>
          <w:lang w:val="it-IT"/>
        </w:rPr>
        <w:t>46</w:t>
      </w:r>
      <w:r w:rsidRPr="00683408">
        <w:rPr>
          <w:rFonts w:asciiTheme="minorHAnsi" w:hAnsiTheme="minorHAnsi"/>
          <w:lang w:val="it-IT"/>
        </w:rPr>
        <w:t xml:space="preserve">, comma 1 lettera </w:t>
      </w:r>
      <w:r w:rsidR="00B64A81" w:rsidRPr="00683408">
        <w:rPr>
          <w:rFonts w:asciiTheme="minorHAnsi" w:hAnsiTheme="minorHAnsi"/>
          <w:lang w:val="it-IT"/>
        </w:rPr>
        <w:t>c</w:t>
      </w:r>
      <w:r w:rsidRPr="00683408">
        <w:rPr>
          <w:rFonts w:asciiTheme="minorHAnsi" w:hAnsiTheme="minorHAnsi"/>
          <w:lang w:val="it-IT"/>
        </w:rPr>
        <w:t>) del D</w:t>
      </w:r>
      <w:r w:rsidR="00B64A81" w:rsidRPr="00683408">
        <w:rPr>
          <w:rFonts w:asciiTheme="minorHAnsi" w:hAnsiTheme="minorHAnsi"/>
          <w:lang w:val="it-IT"/>
        </w:rPr>
        <w:t>.</w:t>
      </w:r>
      <w:r w:rsidRPr="00683408">
        <w:rPr>
          <w:rFonts w:asciiTheme="minorHAnsi" w:hAnsiTheme="minorHAnsi"/>
          <w:lang w:val="it-IT"/>
        </w:rPr>
        <w:t xml:space="preserve">Lgs n. </w:t>
      </w:r>
      <w:r w:rsidR="00B64A81" w:rsidRPr="00683408">
        <w:rPr>
          <w:rFonts w:asciiTheme="minorHAnsi" w:hAnsiTheme="minorHAnsi"/>
          <w:lang w:val="it-IT"/>
        </w:rPr>
        <w:t>50</w:t>
      </w:r>
      <w:r w:rsidRPr="00683408">
        <w:rPr>
          <w:rFonts w:asciiTheme="minorHAnsi" w:hAnsiTheme="minorHAnsi"/>
          <w:lang w:val="it-IT"/>
        </w:rPr>
        <w:t>/20</w:t>
      </w:r>
      <w:r w:rsidR="00B64A81" w:rsidRPr="00683408">
        <w:rPr>
          <w:rFonts w:asciiTheme="minorHAnsi" w:hAnsiTheme="minorHAnsi"/>
          <w:lang w:val="it-IT"/>
        </w:rPr>
        <w:t>1</w:t>
      </w:r>
      <w:r w:rsidRPr="00683408">
        <w:rPr>
          <w:rFonts w:asciiTheme="minorHAnsi" w:hAnsiTheme="minorHAnsi"/>
          <w:lang w:val="it-IT"/>
        </w:rPr>
        <w:t xml:space="preserve">6; </w:t>
      </w:r>
    </w:p>
    <w:p w:rsidR="004831B4" w:rsidRPr="00683408" w:rsidRDefault="004831B4" w:rsidP="004831B4">
      <w:pPr>
        <w:pStyle w:val="sche3"/>
        <w:spacing w:line="288" w:lineRule="auto"/>
        <w:ind w:left="284" w:hanging="284"/>
        <w:rPr>
          <w:rFonts w:asciiTheme="minorHAnsi" w:hAnsiTheme="minorHAnsi"/>
          <w:lang w:val="it-IT"/>
        </w:rPr>
      </w:pPr>
    </w:p>
    <w:p w:rsidR="004831B4" w:rsidRPr="00683408" w:rsidRDefault="004831B4" w:rsidP="004831B4">
      <w:pPr>
        <w:pStyle w:val="sche3"/>
        <w:numPr>
          <w:ilvl w:val="0"/>
          <w:numId w:val="49"/>
        </w:numPr>
        <w:suppressAutoHyphens/>
        <w:autoSpaceDN/>
        <w:adjustRightInd/>
        <w:spacing w:line="288" w:lineRule="auto"/>
        <w:ind w:left="284" w:hanging="284"/>
        <w:rPr>
          <w:rFonts w:asciiTheme="minorHAnsi" w:hAnsiTheme="minorHAnsi"/>
          <w:lang w:val="it-IT"/>
        </w:rPr>
      </w:pPr>
      <w:r w:rsidRPr="00683408">
        <w:rPr>
          <w:rFonts w:asciiTheme="minorHAnsi" w:hAnsiTheme="minorHAnsi"/>
          <w:lang w:val="it-IT"/>
        </w:rPr>
        <w:t xml:space="preserve">□ consorzio stabile di cui all’articolo </w:t>
      </w:r>
      <w:r w:rsidR="00B64A81" w:rsidRPr="00683408">
        <w:rPr>
          <w:rFonts w:asciiTheme="minorHAnsi" w:hAnsiTheme="minorHAnsi"/>
          <w:lang w:val="it-IT"/>
        </w:rPr>
        <w:t>46</w:t>
      </w:r>
      <w:r w:rsidRPr="00683408">
        <w:rPr>
          <w:rFonts w:asciiTheme="minorHAnsi" w:hAnsiTheme="minorHAnsi"/>
          <w:lang w:val="it-IT"/>
        </w:rPr>
        <w:t xml:space="preserve">, comma 1 lettera </w:t>
      </w:r>
      <w:r w:rsidR="00B64A81" w:rsidRPr="00683408">
        <w:rPr>
          <w:rFonts w:asciiTheme="minorHAnsi" w:hAnsiTheme="minorHAnsi"/>
          <w:lang w:val="it-IT"/>
        </w:rPr>
        <w:t>f</w:t>
      </w:r>
      <w:r w:rsidRPr="00683408">
        <w:rPr>
          <w:rFonts w:asciiTheme="minorHAnsi" w:hAnsiTheme="minorHAnsi"/>
          <w:lang w:val="it-IT"/>
        </w:rPr>
        <w:t xml:space="preserve">), del DLgs n. </w:t>
      </w:r>
      <w:r w:rsidR="00B64A81" w:rsidRPr="00683408">
        <w:rPr>
          <w:rFonts w:asciiTheme="minorHAnsi" w:hAnsiTheme="minorHAnsi"/>
          <w:lang w:val="it-IT"/>
        </w:rPr>
        <w:t>50</w:t>
      </w:r>
      <w:r w:rsidRPr="00683408">
        <w:rPr>
          <w:rFonts w:asciiTheme="minorHAnsi" w:hAnsiTheme="minorHAnsi"/>
          <w:lang w:val="it-IT"/>
        </w:rPr>
        <w:t>/20</w:t>
      </w:r>
      <w:r w:rsidR="00B64A81" w:rsidRPr="00683408">
        <w:rPr>
          <w:rFonts w:asciiTheme="minorHAnsi" w:hAnsiTheme="minorHAnsi"/>
          <w:lang w:val="it-IT"/>
        </w:rPr>
        <w:t>1</w:t>
      </w:r>
      <w:r w:rsidRPr="00683408">
        <w:rPr>
          <w:rFonts w:asciiTheme="minorHAnsi" w:hAnsiTheme="minorHAnsi"/>
          <w:lang w:val="it-IT"/>
        </w:rPr>
        <w:t xml:space="preserve">6, che </w:t>
      </w:r>
      <w:r w:rsidRPr="00683408">
        <w:rPr>
          <w:rFonts w:asciiTheme="minorHAnsi" w:hAnsiTheme="minorHAnsi"/>
          <w:u w:val="single"/>
          <w:lang w:val="it-IT"/>
        </w:rPr>
        <w:t>è costituito</w:t>
      </w:r>
      <w:r w:rsidRPr="00683408">
        <w:rPr>
          <w:rFonts w:asciiTheme="minorHAnsi" w:hAnsiTheme="minorHAnsi"/>
          <w:lang w:val="it-IT"/>
        </w:rPr>
        <w:t xml:space="preserve"> dalle seguenti consorziate: </w:t>
      </w:r>
    </w:p>
    <w:p w:rsidR="004831B4" w:rsidRPr="00683408" w:rsidRDefault="004831B4" w:rsidP="004831B4">
      <w:pPr>
        <w:pStyle w:val="sche3"/>
        <w:suppressAutoHyphens/>
        <w:autoSpaceDN/>
        <w:adjustRightInd/>
        <w:spacing w:line="288" w:lineRule="auto"/>
        <w:rPr>
          <w:rFonts w:asciiTheme="minorHAnsi" w:hAnsiTheme="minorHAnsi"/>
          <w:lang w:val="it-IT"/>
        </w:rPr>
      </w:pPr>
    </w:p>
    <w:tbl>
      <w:tblPr>
        <w:tblW w:w="9647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22"/>
      </w:tblGrid>
      <w:tr w:rsidR="004831B4" w:rsidRPr="00683408" w:rsidTr="00F84C9F">
        <w:trPr>
          <w:jc w:val="center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831B4" w:rsidRPr="00683408" w:rsidRDefault="004831B4" w:rsidP="004831B4">
            <w:pPr>
              <w:pStyle w:val="Contenutotabella"/>
              <w:snapToGrid w:val="0"/>
              <w:spacing w:line="288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3408">
              <w:rPr>
                <w:rFonts w:asciiTheme="minorHAnsi" w:hAnsiTheme="minorHAnsi"/>
                <w:sz w:val="20"/>
                <w:szCs w:val="20"/>
              </w:rPr>
              <w:t>Ragione sociale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831B4" w:rsidRPr="00683408" w:rsidRDefault="004831B4" w:rsidP="004831B4">
            <w:pPr>
              <w:pStyle w:val="Contenutotabella"/>
              <w:snapToGrid w:val="0"/>
              <w:spacing w:line="288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3408">
              <w:rPr>
                <w:rFonts w:asciiTheme="minorHAnsi" w:hAnsiTheme="minorHAnsi"/>
                <w:sz w:val="20"/>
                <w:szCs w:val="20"/>
              </w:rPr>
              <w:t>Forma giuridica</w:t>
            </w:r>
          </w:p>
        </w:tc>
        <w:tc>
          <w:tcPr>
            <w:tcW w:w="3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31B4" w:rsidRPr="00683408" w:rsidRDefault="004831B4" w:rsidP="004831B4">
            <w:pPr>
              <w:pStyle w:val="Contenutotabella"/>
              <w:snapToGrid w:val="0"/>
              <w:spacing w:line="288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3408">
              <w:rPr>
                <w:rFonts w:asciiTheme="minorHAnsi" w:hAnsiTheme="minorHAnsi"/>
                <w:sz w:val="20"/>
                <w:szCs w:val="20"/>
              </w:rPr>
              <w:t>Sede Legale</w:t>
            </w:r>
          </w:p>
        </w:tc>
      </w:tr>
      <w:tr w:rsidR="004831B4" w:rsidRPr="00683408" w:rsidTr="00F84C9F">
        <w:trPr>
          <w:jc w:val="center"/>
        </w:trPr>
        <w:tc>
          <w:tcPr>
            <w:tcW w:w="3212" w:type="dxa"/>
            <w:tcBorders>
              <w:left w:val="single" w:sz="2" w:space="0" w:color="000000"/>
              <w:bottom w:val="single" w:sz="4" w:space="0" w:color="auto"/>
            </w:tcBorders>
          </w:tcPr>
          <w:p w:rsidR="004831B4" w:rsidRPr="00683408" w:rsidRDefault="004831B4" w:rsidP="004831B4">
            <w:pPr>
              <w:pStyle w:val="Contenutotabella"/>
              <w:spacing w:line="288" w:lineRule="auto"/>
              <w:rPr>
                <w:rFonts w:asciiTheme="minorHAnsi" w:hAnsiTheme="minorHAnsi"/>
                <w:sz w:val="20"/>
                <w:szCs w:val="20"/>
              </w:rPr>
            </w:pPr>
            <w:r w:rsidRPr="00683408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4" w:space="0" w:color="auto"/>
            </w:tcBorders>
          </w:tcPr>
          <w:p w:rsidR="004831B4" w:rsidRPr="00683408" w:rsidRDefault="004831B4" w:rsidP="004831B4">
            <w:pPr>
              <w:pStyle w:val="Contenutotabella"/>
              <w:snapToGrid w:val="0"/>
              <w:spacing w:line="288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2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831B4" w:rsidRPr="00683408" w:rsidRDefault="004831B4" w:rsidP="004831B4">
            <w:pPr>
              <w:pStyle w:val="Contenutotabella"/>
              <w:snapToGrid w:val="0"/>
              <w:spacing w:line="288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831B4" w:rsidRPr="00683408" w:rsidTr="00F84C9F">
        <w:trPr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831B4" w:rsidRPr="00683408" w:rsidRDefault="004831B4" w:rsidP="004831B4">
            <w:pPr>
              <w:pStyle w:val="Contenutotabella"/>
              <w:spacing w:line="288" w:lineRule="auto"/>
              <w:rPr>
                <w:rFonts w:asciiTheme="minorHAnsi" w:hAnsiTheme="minorHAnsi"/>
                <w:sz w:val="20"/>
                <w:szCs w:val="20"/>
              </w:rPr>
            </w:pPr>
            <w:r w:rsidRPr="00683408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831B4" w:rsidRPr="00683408" w:rsidRDefault="004831B4" w:rsidP="004831B4">
            <w:pPr>
              <w:pStyle w:val="Contenutotabella"/>
              <w:snapToGrid w:val="0"/>
              <w:spacing w:line="288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831B4" w:rsidRPr="00683408" w:rsidRDefault="004831B4" w:rsidP="004831B4">
            <w:pPr>
              <w:pStyle w:val="Contenutotabella"/>
              <w:snapToGrid w:val="0"/>
              <w:spacing w:line="288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831B4" w:rsidRPr="00683408" w:rsidTr="00F84C9F">
        <w:trPr>
          <w:jc w:val="center"/>
        </w:trPr>
        <w:tc>
          <w:tcPr>
            <w:tcW w:w="32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831B4" w:rsidRPr="00683408" w:rsidRDefault="004831B4" w:rsidP="004831B4">
            <w:pPr>
              <w:pStyle w:val="Contenutotabella"/>
              <w:spacing w:line="288" w:lineRule="auto"/>
              <w:rPr>
                <w:rFonts w:asciiTheme="minorHAnsi" w:hAnsiTheme="minorHAnsi"/>
                <w:sz w:val="20"/>
                <w:szCs w:val="20"/>
              </w:rPr>
            </w:pPr>
            <w:r w:rsidRPr="00683408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831B4" w:rsidRPr="00683408" w:rsidRDefault="004831B4" w:rsidP="004831B4">
            <w:pPr>
              <w:pStyle w:val="Contenutotabella"/>
              <w:snapToGrid w:val="0"/>
              <w:spacing w:line="288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31B4" w:rsidRPr="00683408" w:rsidRDefault="004831B4" w:rsidP="004831B4">
            <w:pPr>
              <w:pStyle w:val="Contenutotabella"/>
              <w:snapToGrid w:val="0"/>
              <w:spacing w:line="288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831B4" w:rsidRPr="00683408" w:rsidRDefault="004831B4" w:rsidP="004831B4">
      <w:pPr>
        <w:pStyle w:val="sche3"/>
        <w:spacing w:line="288" w:lineRule="auto"/>
        <w:ind w:firstLine="708"/>
        <w:rPr>
          <w:rFonts w:asciiTheme="minorHAnsi" w:hAnsiTheme="minorHAnsi"/>
          <w:lang w:val="it-IT"/>
        </w:rPr>
      </w:pPr>
    </w:p>
    <w:p w:rsidR="004831B4" w:rsidRPr="00683408" w:rsidRDefault="004831B4" w:rsidP="004831B4">
      <w:pPr>
        <w:pStyle w:val="sche3"/>
        <w:spacing w:line="288" w:lineRule="auto"/>
        <w:ind w:firstLine="708"/>
        <w:rPr>
          <w:rFonts w:asciiTheme="minorHAnsi" w:hAnsiTheme="minorHAnsi"/>
          <w:lang w:val="it-IT"/>
        </w:rPr>
      </w:pPr>
      <w:r w:rsidRPr="00683408">
        <w:rPr>
          <w:rFonts w:asciiTheme="minorHAnsi" w:hAnsiTheme="minorHAnsi"/>
          <w:lang w:val="it-IT"/>
        </w:rPr>
        <w:t xml:space="preserve">e che </w:t>
      </w:r>
      <w:r w:rsidRPr="00683408">
        <w:rPr>
          <w:rFonts w:asciiTheme="minorHAnsi" w:hAnsiTheme="minorHAnsi"/>
          <w:u w:val="single"/>
          <w:lang w:val="it-IT"/>
        </w:rPr>
        <w:t>partecipa</w:t>
      </w:r>
      <w:r w:rsidRPr="00683408">
        <w:rPr>
          <w:rFonts w:asciiTheme="minorHAnsi" w:hAnsiTheme="minorHAnsi"/>
          <w:lang w:val="it-IT"/>
        </w:rPr>
        <w:t xml:space="preserve"> alla gara per le seguenti consorziate:</w:t>
      </w:r>
    </w:p>
    <w:p w:rsidR="004831B4" w:rsidRPr="00683408" w:rsidRDefault="004831B4" w:rsidP="004831B4">
      <w:pPr>
        <w:pStyle w:val="sche3"/>
        <w:spacing w:line="288" w:lineRule="auto"/>
        <w:ind w:firstLine="708"/>
        <w:rPr>
          <w:rFonts w:asciiTheme="minorHAnsi" w:hAnsiTheme="minorHAnsi"/>
          <w:lang w:val="it-IT"/>
        </w:rPr>
      </w:pPr>
    </w:p>
    <w:tbl>
      <w:tblPr>
        <w:tblW w:w="9647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22"/>
      </w:tblGrid>
      <w:tr w:rsidR="004831B4" w:rsidRPr="00683408" w:rsidTr="00F84C9F">
        <w:trPr>
          <w:jc w:val="center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831B4" w:rsidRPr="00683408" w:rsidRDefault="004831B4" w:rsidP="004831B4">
            <w:pPr>
              <w:pStyle w:val="Contenutotabella"/>
              <w:snapToGrid w:val="0"/>
              <w:spacing w:line="288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3408">
              <w:rPr>
                <w:rFonts w:asciiTheme="minorHAnsi" w:hAnsiTheme="minorHAnsi"/>
                <w:sz w:val="20"/>
                <w:szCs w:val="20"/>
              </w:rPr>
              <w:t>Ragione sociale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831B4" w:rsidRPr="00683408" w:rsidRDefault="004831B4" w:rsidP="004831B4">
            <w:pPr>
              <w:pStyle w:val="Contenutotabella"/>
              <w:snapToGrid w:val="0"/>
              <w:spacing w:line="288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3408">
              <w:rPr>
                <w:rFonts w:asciiTheme="minorHAnsi" w:hAnsiTheme="minorHAnsi"/>
                <w:sz w:val="20"/>
                <w:szCs w:val="20"/>
              </w:rPr>
              <w:t>Forma giuridica</w:t>
            </w:r>
          </w:p>
        </w:tc>
        <w:tc>
          <w:tcPr>
            <w:tcW w:w="3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31B4" w:rsidRPr="00683408" w:rsidRDefault="004831B4" w:rsidP="004831B4">
            <w:pPr>
              <w:pStyle w:val="Contenutotabella"/>
              <w:snapToGrid w:val="0"/>
              <w:spacing w:line="288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3408">
              <w:rPr>
                <w:rFonts w:asciiTheme="minorHAnsi" w:hAnsiTheme="minorHAnsi"/>
                <w:sz w:val="20"/>
                <w:szCs w:val="20"/>
              </w:rPr>
              <w:t>Sede Legale</w:t>
            </w:r>
          </w:p>
        </w:tc>
      </w:tr>
      <w:tr w:rsidR="004831B4" w:rsidRPr="00683408" w:rsidTr="00F84C9F">
        <w:trPr>
          <w:jc w:val="center"/>
        </w:trPr>
        <w:tc>
          <w:tcPr>
            <w:tcW w:w="3212" w:type="dxa"/>
            <w:tcBorders>
              <w:left w:val="single" w:sz="2" w:space="0" w:color="000000"/>
              <w:bottom w:val="single" w:sz="4" w:space="0" w:color="auto"/>
            </w:tcBorders>
          </w:tcPr>
          <w:p w:rsidR="004831B4" w:rsidRPr="00683408" w:rsidRDefault="004831B4" w:rsidP="004831B4">
            <w:pPr>
              <w:pStyle w:val="Contenutotabella"/>
              <w:spacing w:line="288" w:lineRule="auto"/>
              <w:rPr>
                <w:rFonts w:asciiTheme="minorHAnsi" w:hAnsiTheme="minorHAnsi"/>
                <w:sz w:val="20"/>
                <w:szCs w:val="20"/>
              </w:rPr>
            </w:pPr>
            <w:r w:rsidRPr="00683408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4" w:space="0" w:color="auto"/>
            </w:tcBorders>
          </w:tcPr>
          <w:p w:rsidR="004831B4" w:rsidRPr="00683408" w:rsidRDefault="004831B4" w:rsidP="004831B4">
            <w:pPr>
              <w:pStyle w:val="Contenutotabella"/>
              <w:snapToGrid w:val="0"/>
              <w:spacing w:line="288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2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831B4" w:rsidRPr="00683408" w:rsidRDefault="004831B4" w:rsidP="004831B4">
            <w:pPr>
              <w:pStyle w:val="Contenutotabella"/>
              <w:snapToGrid w:val="0"/>
              <w:spacing w:line="288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831B4" w:rsidRPr="00683408" w:rsidTr="00F84C9F">
        <w:trPr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831B4" w:rsidRPr="00683408" w:rsidRDefault="004831B4" w:rsidP="004831B4">
            <w:pPr>
              <w:pStyle w:val="Contenutotabella"/>
              <w:spacing w:line="288" w:lineRule="auto"/>
              <w:rPr>
                <w:rFonts w:asciiTheme="minorHAnsi" w:hAnsiTheme="minorHAnsi"/>
                <w:sz w:val="20"/>
                <w:szCs w:val="20"/>
              </w:rPr>
            </w:pPr>
            <w:r w:rsidRPr="00683408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831B4" w:rsidRPr="00683408" w:rsidRDefault="004831B4" w:rsidP="004831B4">
            <w:pPr>
              <w:pStyle w:val="Contenutotabella"/>
              <w:snapToGrid w:val="0"/>
              <w:spacing w:line="288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831B4" w:rsidRPr="00683408" w:rsidRDefault="004831B4" w:rsidP="004831B4">
            <w:pPr>
              <w:pStyle w:val="Contenutotabella"/>
              <w:snapToGrid w:val="0"/>
              <w:spacing w:line="288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831B4" w:rsidRPr="00683408" w:rsidTr="00F84C9F">
        <w:trPr>
          <w:jc w:val="center"/>
        </w:trPr>
        <w:tc>
          <w:tcPr>
            <w:tcW w:w="32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831B4" w:rsidRPr="00683408" w:rsidRDefault="004831B4" w:rsidP="004831B4">
            <w:pPr>
              <w:pStyle w:val="Contenutotabella"/>
              <w:spacing w:line="288" w:lineRule="auto"/>
              <w:rPr>
                <w:rFonts w:asciiTheme="minorHAnsi" w:hAnsiTheme="minorHAnsi"/>
                <w:sz w:val="20"/>
                <w:szCs w:val="20"/>
              </w:rPr>
            </w:pPr>
            <w:r w:rsidRPr="00683408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831B4" w:rsidRPr="00683408" w:rsidRDefault="004831B4" w:rsidP="004831B4">
            <w:pPr>
              <w:pStyle w:val="Contenutotabella"/>
              <w:snapToGrid w:val="0"/>
              <w:spacing w:line="288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31B4" w:rsidRPr="00683408" w:rsidRDefault="004831B4" w:rsidP="004831B4">
            <w:pPr>
              <w:pStyle w:val="Contenutotabella"/>
              <w:snapToGrid w:val="0"/>
              <w:spacing w:line="288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831B4" w:rsidRPr="00683408" w:rsidRDefault="004831B4" w:rsidP="004831B4">
      <w:pPr>
        <w:pStyle w:val="sche3"/>
        <w:spacing w:line="288" w:lineRule="auto"/>
        <w:ind w:firstLine="708"/>
        <w:rPr>
          <w:rFonts w:asciiTheme="minorHAnsi" w:hAnsiTheme="minorHAnsi"/>
          <w:lang w:val="it-IT"/>
        </w:rPr>
      </w:pPr>
    </w:p>
    <w:p w:rsidR="004831B4" w:rsidRPr="00683408" w:rsidRDefault="004831B4" w:rsidP="004831B4">
      <w:pPr>
        <w:pStyle w:val="sche3"/>
        <w:numPr>
          <w:ilvl w:val="0"/>
          <w:numId w:val="49"/>
        </w:numPr>
        <w:suppressAutoHyphens/>
        <w:autoSpaceDN/>
        <w:adjustRightInd/>
        <w:spacing w:line="288" w:lineRule="auto"/>
        <w:ind w:left="284" w:hanging="284"/>
        <w:rPr>
          <w:rFonts w:asciiTheme="minorHAnsi" w:hAnsiTheme="minorHAnsi"/>
          <w:lang w:val="it-IT"/>
        </w:rPr>
      </w:pPr>
      <w:r w:rsidRPr="00683408">
        <w:rPr>
          <w:rFonts w:asciiTheme="minorHAnsi" w:hAnsiTheme="minorHAnsi"/>
          <w:lang w:val="it-IT"/>
        </w:rPr>
        <w:t xml:space="preserve">□ prestatore di servizi di ingegneria e architettura </w:t>
      </w:r>
      <w:r w:rsidR="00B64A81" w:rsidRPr="00683408">
        <w:rPr>
          <w:rFonts w:asciiTheme="minorHAnsi" w:hAnsiTheme="minorHAnsi"/>
          <w:lang w:val="it-IT"/>
        </w:rPr>
        <w:t>di cui all’art. 46 comma 1 lettera d) d</w:t>
      </w:r>
      <w:r w:rsidRPr="00683408">
        <w:rPr>
          <w:rFonts w:asciiTheme="minorHAnsi" w:hAnsiTheme="minorHAnsi"/>
          <w:lang w:val="it-IT"/>
        </w:rPr>
        <w:t>el D</w:t>
      </w:r>
      <w:r w:rsidR="00B64A81" w:rsidRPr="00683408">
        <w:rPr>
          <w:rFonts w:asciiTheme="minorHAnsi" w:hAnsiTheme="minorHAnsi"/>
          <w:lang w:val="it-IT"/>
        </w:rPr>
        <w:t>.</w:t>
      </w:r>
      <w:r w:rsidRPr="00683408">
        <w:rPr>
          <w:rFonts w:asciiTheme="minorHAnsi" w:hAnsiTheme="minorHAnsi"/>
          <w:lang w:val="it-IT"/>
        </w:rPr>
        <w:t xml:space="preserve">Lgs n. </w:t>
      </w:r>
      <w:r w:rsidR="00B64A81" w:rsidRPr="00683408">
        <w:rPr>
          <w:rFonts w:asciiTheme="minorHAnsi" w:hAnsiTheme="minorHAnsi"/>
          <w:lang w:val="it-IT"/>
        </w:rPr>
        <w:t>50</w:t>
      </w:r>
      <w:r w:rsidRPr="00683408">
        <w:rPr>
          <w:rFonts w:asciiTheme="minorHAnsi" w:hAnsiTheme="minorHAnsi"/>
          <w:lang w:val="it-IT"/>
        </w:rPr>
        <w:t>/20</w:t>
      </w:r>
      <w:r w:rsidR="00B64A81" w:rsidRPr="00683408">
        <w:rPr>
          <w:rFonts w:asciiTheme="minorHAnsi" w:hAnsiTheme="minorHAnsi"/>
          <w:lang w:val="it-IT"/>
        </w:rPr>
        <w:t>1</w:t>
      </w:r>
      <w:r w:rsidRPr="00683408">
        <w:rPr>
          <w:rFonts w:asciiTheme="minorHAnsi" w:hAnsiTheme="minorHAnsi"/>
          <w:lang w:val="it-IT"/>
        </w:rPr>
        <w:t xml:space="preserve">6 stabilito in altro Stato </w:t>
      </w:r>
      <w:r w:rsidRPr="00683408">
        <w:rPr>
          <w:rFonts w:asciiTheme="minorHAnsi" w:hAnsiTheme="minorHAnsi"/>
          <w:u w:val="single"/>
          <w:lang w:val="it-IT"/>
        </w:rPr>
        <w:t>membro</w:t>
      </w:r>
      <w:r w:rsidRPr="00683408">
        <w:rPr>
          <w:rFonts w:asciiTheme="minorHAnsi" w:hAnsiTheme="minorHAnsi"/>
          <w:lang w:val="it-IT"/>
        </w:rPr>
        <w:t>, costituito conformemente alla legislazione vigente nel rispettivo paese;</w:t>
      </w:r>
    </w:p>
    <w:p w:rsidR="004831B4" w:rsidRPr="00683408" w:rsidRDefault="004831B4" w:rsidP="004831B4">
      <w:pPr>
        <w:pStyle w:val="sche3"/>
        <w:suppressAutoHyphens/>
        <w:autoSpaceDN/>
        <w:adjustRightInd/>
        <w:spacing w:line="288" w:lineRule="auto"/>
        <w:ind w:left="284" w:hanging="284"/>
        <w:rPr>
          <w:rFonts w:asciiTheme="minorHAnsi" w:hAnsiTheme="minorHAnsi"/>
          <w:lang w:val="it-IT"/>
        </w:rPr>
      </w:pPr>
    </w:p>
    <w:p w:rsidR="004831B4" w:rsidRPr="00683408" w:rsidRDefault="004831B4" w:rsidP="004831B4">
      <w:pPr>
        <w:pStyle w:val="sche3"/>
        <w:numPr>
          <w:ilvl w:val="0"/>
          <w:numId w:val="49"/>
        </w:numPr>
        <w:suppressAutoHyphens/>
        <w:autoSpaceDN/>
        <w:adjustRightInd/>
        <w:spacing w:line="288" w:lineRule="auto"/>
        <w:ind w:left="284" w:hanging="284"/>
        <w:rPr>
          <w:rFonts w:asciiTheme="minorHAnsi" w:hAnsiTheme="minorHAnsi"/>
          <w:lang w:val="it-IT"/>
        </w:rPr>
      </w:pPr>
      <w:r w:rsidRPr="00683408">
        <w:rPr>
          <w:rFonts w:asciiTheme="minorHAnsi" w:hAnsiTheme="minorHAnsi"/>
          <w:lang w:val="it-IT"/>
        </w:rPr>
        <w:t xml:space="preserve">□ raggruppamento temporaneo di professionisti   </w:t>
      </w:r>
    </w:p>
    <w:p w:rsidR="004831B4" w:rsidRPr="00683408" w:rsidRDefault="004831B4" w:rsidP="004831B4">
      <w:pPr>
        <w:pStyle w:val="sche3"/>
        <w:numPr>
          <w:ilvl w:val="1"/>
          <w:numId w:val="49"/>
        </w:numPr>
        <w:suppressAutoHyphens/>
        <w:autoSpaceDN/>
        <w:adjustRightInd/>
        <w:spacing w:line="288" w:lineRule="auto"/>
        <w:rPr>
          <w:rFonts w:asciiTheme="minorHAnsi" w:hAnsiTheme="minorHAnsi"/>
          <w:lang w:val="it-IT"/>
        </w:rPr>
      </w:pPr>
      <w:r w:rsidRPr="00683408">
        <w:rPr>
          <w:rFonts w:asciiTheme="minorHAnsi" w:hAnsiTheme="minorHAnsi"/>
          <w:lang w:val="it-IT"/>
        </w:rPr>
        <w:t xml:space="preserve"> □ già costituito formalmente</w:t>
      </w:r>
    </w:p>
    <w:p w:rsidR="004831B4" w:rsidRPr="00683408" w:rsidRDefault="004831B4" w:rsidP="004831B4">
      <w:pPr>
        <w:pStyle w:val="sche3"/>
        <w:numPr>
          <w:ilvl w:val="1"/>
          <w:numId w:val="49"/>
        </w:numPr>
        <w:suppressAutoHyphens/>
        <w:autoSpaceDN/>
        <w:adjustRightInd/>
        <w:spacing w:line="288" w:lineRule="auto"/>
        <w:rPr>
          <w:rFonts w:asciiTheme="minorHAnsi" w:hAnsiTheme="minorHAnsi"/>
          <w:lang w:val="it-IT"/>
        </w:rPr>
      </w:pPr>
      <w:r w:rsidRPr="00683408">
        <w:rPr>
          <w:rFonts w:asciiTheme="minorHAnsi" w:hAnsiTheme="minorHAnsi"/>
          <w:lang w:val="it-IT"/>
        </w:rPr>
        <w:t xml:space="preserve"> □ non ancora costituito formalmente</w:t>
      </w:r>
    </w:p>
    <w:p w:rsidR="004831B4" w:rsidRPr="00683408" w:rsidRDefault="004831B4" w:rsidP="004831B4">
      <w:pPr>
        <w:pStyle w:val="sche3"/>
        <w:spacing w:line="288" w:lineRule="auto"/>
        <w:rPr>
          <w:rFonts w:asciiTheme="minorHAnsi" w:hAnsiTheme="minorHAnsi"/>
          <w:lang w:val="it-IT"/>
        </w:rPr>
      </w:pPr>
      <w:r w:rsidRPr="00683408">
        <w:rPr>
          <w:rFonts w:asciiTheme="minorHAnsi" w:hAnsiTheme="minorHAnsi"/>
          <w:lang w:val="it-IT"/>
        </w:rPr>
        <w:tab/>
      </w:r>
    </w:p>
    <w:p w:rsidR="004831B4" w:rsidRPr="00683408" w:rsidRDefault="004831B4" w:rsidP="004831B4">
      <w:pPr>
        <w:pStyle w:val="sche3"/>
        <w:spacing w:line="288" w:lineRule="auto"/>
        <w:rPr>
          <w:rFonts w:asciiTheme="minorHAnsi" w:hAnsiTheme="minorHAnsi"/>
          <w:lang w:val="it-IT"/>
        </w:rPr>
      </w:pPr>
      <w:r w:rsidRPr="00683408">
        <w:rPr>
          <w:rFonts w:asciiTheme="minorHAnsi" w:hAnsiTheme="minorHAnsi"/>
          <w:lang w:val="it-IT"/>
        </w:rPr>
        <w:tab/>
        <w:t xml:space="preserve">di cui il richiedente medesimo è il </w:t>
      </w:r>
      <w:r w:rsidRPr="00683408">
        <w:rPr>
          <w:rFonts w:asciiTheme="minorHAnsi" w:hAnsiTheme="minorHAnsi"/>
          <w:u w:val="single"/>
          <w:lang w:val="it-IT"/>
        </w:rPr>
        <w:t>CAPOGRUPPO</w:t>
      </w:r>
      <w:r w:rsidRPr="00683408">
        <w:rPr>
          <w:rFonts w:asciiTheme="minorHAnsi" w:hAnsiTheme="minorHAnsi"/>
          <w:lang w:val="it-IT"/>
        </w:rPr>
        <w:t xml:space="preserve"> designato,</w:t>
      </w:r>
    </w:p>
    <w:p w:rsidR="004831B4" w:rsidRPr="00683408" w:rsidRDefault="004831B4" w:rsidP="004831B4">
      <w:pPr>
        <w:pStyle w:val="sche3"/>
        <w:spacing w:line="288" w:lineRule="auto"/>
        <w:ind w:left="709"/>
        <w:rPr>
          <w:rFonts w:asciiTheme="minorHAnsi" w:hAnsiTheme="minorHAnsi"/>
          <w:lang w:val="it-IT"/>
        </w:rPr>
      </w:pPr>
    </w:p>
    <w:p w:rsidR="004831B4" w:rsidRPr="00683408" w:rsidRDefault="004831B4" w:rsidP="004831B4">
      <w:pPr>
        <w:pStyle w:val="sche3"/>
        <w:spacing w:line="288" w:lineRule="auto"/>
        <w:ind w:left="709"/>
        <w:rPr>
          <w:rFonts w:asciiTheme="minorHAnsi" w:hAnsiTheme="minorHAnsi"/>
          <w:lang w:val="it-IT"/>
        </w:rPr>
      </w:pPr>
    </w:p>
    <w:p w:rsidR="004831B4" w:rsidRPr="00683408" w:rsidRDefault="004831B4" w:rsidP="004831B4">
      <w:pPr>
        <w:pStyle w:val="sche3"/>
        <w:spacing w:line="288" w:lineRule="auto"/>
        <w:ind w:left="709" w:hanging="540"/>
        <w:rPr>
          <w:rFonts w:asciiTheme="minorHAnsi" w:hAnsiTheme="minorHAnsi"/>
          <w:lang w:val="it-IT"/>
        </w:rPr>
      </w:pPr>
      <w:r w:rsidRPr="00683408">
        <w:rPr>
          <w:rFonts w:asciiTheme="minorHAnsi" w:hAnsiTheme="minorHAnsi"/>
          <w:lang w:val="it-IT"/>
        </w:rPr>
        <w:tab/>
        <w:t xml:space="preserve">tra i seguenti soggetti </w:t>
      </w:r>
      <w:r w:rsidRPr="00683408">
        <w:rPr>
          <w:rFonts w:asciiTheme="minorHAnsi" w:hAnsiTheme="minorHAnsi"/>
          <w:b/>
          <w:bCs/>
          <w:i/>
          <w:iCs/>
          <w:lang w:val="it-IT"/>
        </w:rPr>
        <w:t>(indicare nome cognome in caso di persona fisica, ragione sociale e sede in caso di persona giuridica )</w:t>
      </w:r>
      <w:r w:rsidRPr="00683408">
        <w:rPr>
          <w:rFonts w:asciiTheme="minorHAnsi" w:hAnsiTheme="minorHAnsi"/>
          <w:lang w:val="it-IT"/>
        </w:rPr>
        <w:t>:</w:t>
      </w:r>
    </w:p>
    <w:p w:rsidR="004831B4" w:rsidRPr="00683408" w:rsidRDefault="004831B4" w:rsidP="004831B4">
      <w:pPr>
        <w:pStyle w:val="sche3"/>
        <w:ind w:left="540" w:hanging="540"/>
        <w:rPr>
          <w:rFonts w:asciiTheme="minorHAnsi" w:hAnsiTheme="minorHAnsi"/>
          <w:lang w:val="it-IT"/>
        </w:rPr>
      </w:pPr>
    </w:p>
    <w:p w:rsidR="004831B4" w:rsidRPr="00683408" w:rsidRDefault="004831B4" w:rsidP="004831B4">
      <w:pPr>
        <w:pStyle w:val="sche3"/>
        <w:numPr>
          <w:ilvl w:val="0"/>
          <w:numId w:val="48"/>
        </w:numPr>
        <w:pBdr>
          <w:bottom w:val="dotted" w:sz="4" w:space="1" w:color="auto"/>
          <w:between w:val="dotted" w:sz="4" w:space="1" w:color="auto"/>
        </w:pBdr>
        <w:spacing w:before="240"/>
        <w:ind w:left="1134" w:hanging="425"/>
        <w:rPr>
          <w:rFonts w:asciiTheme="minorHAnsi" w:hAnsiTheme="minorHAnsi"/>
          <w:lang w:val="it-IT"/>
        </w:rPr>
      </w:pPr>
      <w:r w:rsidRPr="00683408">
        <w:rPr>
          <w:rFonts w:asciiTheme="minorHAnsi" w:hAnsiTheme="minorHAnsi"/>
          <w:lang w:val="it-IT"/>
        </w:rPr>
        <w:t xml:space="preserve">CAPOGRUPPO: </w:t>
      </w:r>
    </w:p>
    <w:p w:rsidR="004831B4" w:rsidRPr="00683408" w:rsidRDefault="004831B4" w:rsidP="004831B4">
      <w:pPr>
        <w:pStyle w:val="sche3"/>
        <w:numPr>
          <w:ilvl w:val="0"/>
          <w:numId w:val="48"/>
        </w:numPr>
        <w:pBdr>
          <w:bottom w:val="dotted" w:sz="4" w:space="1" w:color="auto"/>
          <w:between w:val="dotted" w:sz="4" w:space="1" w:color="auto"/>
        </w:pBdr>
        <w:spacing w:before="240"/>
        <w:ind w:left="1134" w:hanging="425"/>
        <w:rPr>
          <w:rFonts w:asciiTheme="minorHAnsi" w:hAnsiTheme="minorHAnsi"/>
          <w:lang w:val="it-IT"/>
        </w:rPr>
      </w:pPr>
      <w:r w:rsidRPr="00683408">
        <w:rPr>
          <w:rFonts w:asciiTheme="minorHAnsi" w:hAnsiTheme="minorHAnsi"/>
          <w:lang w:val="it-IT"/>
        </w:rPr>
        <w:t>MANDANTE:</w:t>
      </w:r>
    </w:p>
    <w:p w:rsidR="004831B4" w:rsidRPr="00683408" w:rsidRDefault="004831B4" w:rsidP="004831B4">
      <w:pPr>
        <w:pStyle w:val="sche3"/>
        <w:numPr>
          <w:ilvl w:val="0"/>
          <w:numId w:val="48"/>
        </w:numPr>
        <w:pBdr>
          <w:bottom w:val="dotted" w:sz="4" w:space="1" w:color="auto"/>
          <w:between w:val="dotted" w:sz="4" w:space="1" w:color="auto"/>
        </w:pBdr>
        <w:spacing w:before="240"/>
        <w:ind w:left="1134" w:hanging="425"/>
        <w:rPr>
          <w:rFonts w:asciiTheme="minorHAnsi" w:hAnsiTheme="minorHAnsi"/>
          <w:lang w:val="it-IT"/>
        </w:rPr>
      </w:pPr>
      <w:r w:rsidRPr="00683408">
        <w:rPr>
          <w:rFonts w:asciiTheme="minorHAnsi" w:hAnsiTheme="minorHAnsi"/>
          <w:lang w:val="it-IT"/>
        </w:rPr>
        <w:t>MANDANTE</w:t>
      </w:r>
    </w:p>
    <w:p w:rsidR="004831B4" w:rsidRPr="00683408" w:rsidRDefault="004831B4" w:rsidP="004831B4">
      <w:pPr>
        <w:pStyle w:val="sche3"/>
        <w:jc w:val="center"/>
        <w:rPr>
          <w:rFonts w:asciiTheme="minorHAnsi" w:hAnsiTheme="minorHAnsi"/>
          <w:b/>
          <w:lang w:val="it-IT"/>
        </w:rPr>
      </w:pPr>
    </w:p>
    <w:p w:rsidR="004831B4" w:rsidRPr="00683408" w:rsidRDefault="004831B4" w:rsidP="004831B4">
      <w:pPr>
        <w:pStyle w:val="sche3"/>
        <w:jc w:val="center"/>
        <w:rPr>
          <w:rFonts w:asciiTheme="minorHAnsi" w:hAnsiTheme="minorHAnsi"/>
          <w:b/>
          <w:lang w:val="it-IT"/>
        </w:rPr>
      </w:pPr>
    </w:p>
    <w:p w:rsidR="004831B4" w:rsidRPr="00683408" w:rsidRDefault="004831B4" w:rsidP="004831B4">
      <w:pPr>
        <w:pStyle w:val="sche3"/>
        <w:jc w:val="center"/>
        <w:rPr>
          <w:rFonts w:asciiTheme="minorHAnsi" w:hAnsiTheme="minorHAnsi"/>
          <w:b/>
          <w:lang w:val="it-IT"/>
        </w:rPr>
      </w:pPr>
      <w:r w:rsidRPr="00683408">
        <w:rPr>
          <w:rFonts w:asciiTheme="minorHAnsi" w:hAnsiTheme="minorHAnsi"/>
          <w:b/>
          <w:lang w:val="it-IT"/>
        </w:rPr>
        <w:t>CHIEDE/CHIEDONO</w:t>
      </w:r>
    </w:p>
    <w:p w:rsidR="004831B4" w:rsidRPr="00683408" w:rsidRDefault="004831B4" w:rsidP="004831B4">
      <w:pPr>
        <w:pStyle w:val="sche3"/>
        <w:rPr>
          <w:rFonts w:asciiTheme="minorHAnsi" w:hAnsiTheme="minorHAnsi"/>
          <w:lang w:val="it-IT"/>
        </w:rPr>
      </w:pPr>
    </w:p>
    <w:p w:rsidR="004831B4" w:rsidRPr="00683408" w:rsidRDefault="004831B4" w:rsidP="004831B4">
      <w:pPr>
        <w:pStyle w:val="sche3"/>
        <w:rPr>
          <w:lang w:val="it-IT"/>
        </w:rPr>
      </w:pPr>
    </w:p>
    <w:p w:rsidR="00850054" w:rsidRPr="00683408" w:rsidRDefault="004831B4" w:rsidP="004831B4">
      <w:pPr>
        <w:pStyle w:val="sche3"/>
        <w:rPr>
          <w:rFonts w:asciiTheme="minorHAnsi" w:hAnsiTheme="minorHAnsi"/>
          <w:bCs/>
          <w:lang w:val="it-IT"/>
        </w:rPr>
      </w:pPr>
      <w:r w:rsidRPr="00683408">
        <w:rPr>
          <w:rFonts w:asciiTheme="minorHAnsi" w:hAnsiTheme="minorHAnsi"/>
          <w:bCs/>
          <w:lang w:val="it-IT"/>
        </w:rPr>
        <w:t xml:space="preserve">di partecipare alla gara in epigrafe e </w:t>
      </w:r>
      <w:r w:rsidR="00850054" w:rsidRPr="00683408">
        <w:rPr>
          <w:rFonts w:asciiTheme="minorHAnsi" w:hAnsiTheme="minorHAnsi"/>
          <w:bCs/>
          <w:lang w:val="it-IT"/>
        </w:rPr>
        <w:t>di eleggere come domicilio, ai fini della presente gara, il seguente indirizzo:</w:t>
      </w:r>
    </w:p>
    <w:p w:rsidR="00850054" w:rsidRPr="00683408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683408">
        <w:rPr>
          <w:rFonts w:asciiTheme="minorHAnsi" w:hAnsiTheme="minorHAnsi"/>
          <w:sz w:val="20"/>
          <w:szCs w:val="20"/>
        </w:rPr>
        <w:t>Ragione Sociale:</w:t>
      </w:r>
    </w:p>
    <w:p w:rsidR="00850054" w:rsidRPr="00683408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683408">
        <w:rPr>
          <w:rFonts w:asciiTheme="minorHAnsi" w:hAnsiTheme="minorHAnsi"/>
          <w:sz w:val="20"/>
          <w:szCs w:val="20"/>
        </w:rPr>
        <w:t>Via</w:t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  <w:t>Città</w:t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  <w:t>CAP</w:t>
      </w:r>
    </w:p>
    <w:p w:rsidR="00850054" w:rsidRPr="00683408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683408">
        <w:rPr>
          <w:rFonts w:asciiTheme="minorHAnsi" w:hAnsiTheme="minorHAnsi"/>
          <w:sz w:val="20"/>
          <w:szCs w:val="20"/>
        </w:rPr>
        <w:t>Tel.</w:t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</w:p>
    <w:p w:rsidR="00850054" w:rsidRPr="00683408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683408">
        <w:rPr>
          <w:rFonts w:asciiTheme="minorHAnsi" w:hAnsiTheme="minorHAnsi"/>
          <w:sz w:val="20"/>
          <w:szCs w:val="20"/>
        </w:rPr>
        <w:t>fax</w:t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  <w:t xml:space="preserve">                </w:t>
      </w:r>
    </w:p>
    <w:p w:rsidR="00850054" w:rsidRPr="00683408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683408">
        <w:rPr>
          <w:rFonts w:asciiTheme="minorHAnsi" w:hAnsiTheme="minorHAnsi"/>
          <w:sz w:val="20"/>
          <w:szCs w:val="20"/>
        </w:rPr>
        <w:t>e-mail</w:t>
      </w:r>
    </w:p>
    <w:p w:rsidR="00850054" w:rsidRPr="00683408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683408">
        <w:rPr>
          <w:rFonts w:asciiTheme="minorHAnsi" w:hAnsiTheme="minorHAnsi"/>
          <w:sz w:val="20"/>
          <w:szCs w:val="20"/>
        </w:rPr>
        <w:t>PEC</w:t>
      </w:r>
    </w:p>
    <w:p w:rsidR="00850054" w:rsidRPr="00683408" w:rsidRDefault="00850054" w:rsidP="008500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0"/>
          <w:szCs w:val="20"/>
        </w:rPr>
      </w:pPr>
    </w:p>
    <w:p w:rsidR="00850054" w:rsidRPr="00683408" w:rsidRDefault="00850054" w:rsidP="00850054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Cs/>
          <w:sz w:val="20"/>
          <w:szCs w:val="20"/>
        </w:rPr>
      </w:pPr>
    </w:p>
    <w:p w:rsidR="00850054" w:rsidRPr="00683408" w:rsidRDefault="00850054" w:rsidP="00850054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Cs/>
          <w:sz w:val="20"/>
          <w:szCs w:val="20"/>
        </w:rPr>
      </w:pPr>
      <w:r w:rsidRPr="00683408">
        <w:rPr>
          <w:rFonts w:asciiTheme="minorHAnsi" w:hAnsiTheme="minorHAnsi"/>
          <w:bCs/>
          <w:sz w:val="20"/>
          <w:szCs w:val="20"/>
        </w:rPr>
        <w:t>e di autorizzare PromoTurismoFVG a inviare tutte le comunicazioni inerenti la presente procedura esclusivamente a mezzo PEC.</w:t>
      </w:r>
    </w:p>
    <w:p w:rsidR="00850054" w:rsidRPr="00683408" w:rsidRDefault="00850054" w:rsidP="00850054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bCs/>
          <w:sz w:val="20"/>
          <w:szCs w:val="20"/>
        </w:rPr>
      </w:pPr>
    </w:p>
    <w:p w:rsidR="00850054" w:rsidRPr="00683408" w:rsidRDefault="00850054" w:rsidP="00850054">
      <w:pPr>
        <w:widowControl w:val="0"/>
        <w:tabs>
          <w:tab w:val="left" w:pos="720"/>
          <w:tab w:val="right" w:pos="96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bCs/>
          <w:sz w:val="20"/>
          <w:szCs w:val="20"/>
        </w:rPr>
      </w:pPr>
    </w:p>
    <w:p w:rsidR="00850054" w:rsidRPr="00683408" w:rsidRDefault="00850054" w:rsidP="00850054">
      <w:pPr>
        <w:widowControl w:val="0"/>
        <w:tabs>
          <w:tab w:val="left" w:pos="720"/>
          <w:tab w:val="right" w:pos="96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bCs/>
          <w:sz w:val="20"/>
          <w:szCs w:val="20"/>
        </w:rPr>
      </w:pPr>
    </w:p>
    <w:p w:rsidR="00850054" w:rsidRPr="00683408" w:rsidRDefault="00850054" w:rsidP="00850054">
      <w:pPr>
        <w:widowControl w:val="0"/>
        <w:tabs>
          <w:tab w:val="left" w:pos="720"/>
          <w:tab w:val="right" w:pos="96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bCs/>
          <w:sz w:val="20"/>
          <w:szCs w:val="20"/>
        </w:rPr>
      </w:pPr>
    </w:p>
    <w:p w:rsidR="00850054" w:rsidRPr="00683408" w:rsidRDefault="00850054" w:rsidP="00850054">
      <w:pPr>
        <w:widowControl w:val="0"/>
        <w:tabs>
          <w:tab w:val="left" w:pos="720"/>
          <w:tab w:val="right" w:pos="96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0"/>
          <w:szCs w:val="20"/>
          <w:lang w:val="en-US"/>
        </w:rPr>
      </w:pPr>
      <w:r w:rsidRPr="00683408">
        <w:rPr>
          <w:rFonts w:asciiTheme="minorHAnsi" w:hAnsiTheme="minorHAnsi"/>
          <w:b/>
          <w:bCs/>
          <w:sz w:val="20"/>
          <w:szCs w:val="20"/>
        </w:rPr>
        <w:t>Luogo e Data                                                                                                     Firma/Firme</w:t>
      </w:r>
    </w:p>
    <w:p w:rsidR="00850054" w:rsidRPr="00683408" w:rsidRDefault="00850054" w:rsidP="00850054">
      <w:pPr>
        <w:pStyle w:val="Sottotitolo"/>
        <w:ind w:left="851" w:hanging="851"/>
        <w:jc w:val="both"/>
        <w:rPr>
          <w:rFonts w:asciiTheme="minorHAnsi" w:hAnsiTheme="minorHAnsi"/>
          <w:bCs/>
          <w:iCs/>
        </w:rPr>
      </w:pPr>
    </w:p>
    <w:sectPr w:rsidR="00850054" w:rsidRPr="00683408" w:rsidSect="0085005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217" w:rsidRDefault="005B4217">
      <w:r>
        <w:separator/>
      </w:r>
    </w:p>
  </w:endnote>
  <w:endnote w:type="continuationSeparator" w:id="0">
    <w:p w:rsidR="005B4217" w:rsidRDefault="005B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054" w:rsidRPr="00850054" w:rsidRDefault="00850054" w:rsidP="00850054">
    <w:pPr>
      <w:pStyle w:val="Pidipagina"/>
      <w:jc w:val="center"/>
      <w:rPr>
        <w:rFonts w:asciiTheme="minorHAnsi" w:hAnsiTheme="minorHAnsi"/>
        <w:sz w:val="22"/>
        <w:szCs w:val="22"/>
      </w:rPr>
    </w:pPr>
    <w:r w:rsidRPr="00850054">
      <w:rPr>
        <w:rFonts w:asciiTheme="minorHAnsi" w:hAnsiTheme="minorHAnsi"/>
        <w:sz w:val="22"/>
        <w:szCs w:val="22"/>
      </w:rPr>
      <w:t xml:space="preserve">Pag. </w:t>
    </w:r>
    <w:r w:rsidRPr="00850054">
      <w:rPr>
        <w:rFonts w:asciiTheme="minorHAnsi" w:hAnsiTheme="minorHAnsi"/>
        <w:sz w:val="22"/>
        <w:szCs w:val="22"/>
      </w:rPr>
      <w:fldChar w:fldCharType="begin"/>
    </w:r>
    <w:r w:rsidRPr="00850054">
      <w:rPr>
        <w:rFonts w:asciiTheme="minorHAnsi" w:hAnsiTheme="minorHAnsi"/>
        <w:sz w:val="22"/>
        <w:szCs w:val="22"/>
      </w:rPr>
      <w:instrText>PAGE  \* Arabic  \* MERGEFORMAT</w:instrText>
    </w:r>
    <w:r w:rsidRPr="00850054">
      <w:rPr>
        <w:rFonts w:asciiTheme="minorHAnsi" w:hAnsiTheme="minorHAnsi"/>
        <w:sz w:val="22"/>
        <w:szCs w:val="22"/>
      </w:rPr>
      <w:fldChar w:fldCharType="separate"/>
    </w:r>
    <w:r w:rsidR="00715ACC">
      <w:rPr>
        <w:rFonts w:asciiTheme="minorHAnsi" w:hAnsiTheme="minorHAnsi"/>
        <w:noProof/>
        <w:sz w:val="22"/>
        <w:szCs w:val="22"/>
      </w:rPr>
      <w:t>3</w:t>
    </w:r>
    <w:r w:rsidRPr="00850054">
      <w:rPr>
        <w:rFonts w:asciiTheme="minorHAnsi" w:hAnsiTheme="minorHAnsi"/>
        <w:sz w:val="22"/>
        <w:szCs w:val="22"/>
      </w:rPr>
      <w:fldChar w:fldCharType="end"/>
    </w:r>
    <w:r w:rsidRPr="00850054">
      <w:rPr>
        <w:rFonts w:asciiTheme="minorHAnsi" w:hAnsiTheme="minorHAnsi"/>
        <w:sz w:val="22"/>
        <w:szCs w:val="22"/>
      </w:rPr>
      <w:t xml:space="preserve"> di </w:t>
    </w:r>
    <w:r w:rsidRPr="00850054">
      <w:rPr>
        <w:rFonts w:asciiTheme="minorHAnsi" w:hAnsiTheme="minorHAnsi"/>
        <w:sz w:val="22"/>
        <w:szCs w:val="22"/>
      </w:rPr>
      <w:fldChar w:fldCharType="begin"/>
    </w:r>
    <w:r w:rsidRPr="00850054">
      <w:rPr>
        <w:rFonts w:asciiTheme="minorHAnsi" w:hAnsiTheme="minorHAnsi"/>
        <w:sz w:val="22"/>
        <w:szCs w:val="22"/>
      </w:rPr>
      <w:instrText>NUMPAGES  \* Arabic  \* MERGEFORMAT</w:instrText>
    </w:r>
    <w:r w:rsidRPr="00850054">
      <w:rPr>
        <w:rFonts w:asciiTheme="minorHAnsi" w:hAnsiTheme="minorHAnsi"/>
        <w:sz w:val="22"/>
        <w:szCs w:val="22"/>
      </w:rPr>
      <w:fldChar w:fldCharType="separate"/>
    </w:r>
    <w:r w:rsidR="00715ACC">
      <w:rPr>
        <w:rFonts w:asciiTheme="minorHAnsi" w:hAnsiTheme="minorHAnsi"/>
        <w:noProof/>
        <w:sz w:val="22"/>
        <w:szCs w:val="22"/>
      </w:rPr>
      <w:t>3</w:t>
    </w:r>
    <w:r w:rsidRPr="00850054">
      <w:rPr>
        <w:rFonts w:asciiTheme="minorHAnsi" w:hAnsiTheme="minorHAns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047" w:rsidRPr="00A8061D" w:rsidRDefault="00AD5991" w:rsidP="00D033F8">
    <w:pPr>
      <w:pStyle w:val="Pidipagina"/>
      <w:jc w:val="right"/>
      <w:rPr>
        <w:i/>
        <w:sz w:val="20"/>
      </w:rPr>
    </w:pPr>
    <w:r w:rsidRPr="00AD5991">
      <w:rPr>
        <w:i/>
        <w:sz w:val="20"/>
      </w:rPr>
      <w:t xml:space="preserve">Pag.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PAGE  \* Arabic  \* MERGEFORMAT</w:instrText>
    </w:r>
    <w:r w:rsidRPr="00AD5991">
      <w:rPr>
        <w:b/>
        <w:i/>
        <w:sz w:val="20"/>
      </w:rPr>
      <w:fldChar w:fldCharType="separate"/>
    </w:r>
    <w:r w:rsidR="00850054">
      <w:rPr>
        <w:b/>
        <w:i/>
        <w:noProof/>
        <w:sz w:val="20"/>
      </w:rPr>
      <w:t>1</w:t>
    </w:r>
    <w:r w:rsidRPr="00AD5991">
      <w:rPr>
        <w:b/>
        <w:i/>
        <w:sz w:val="20"/>
      </w:rPr>
      <w:fldChar w:fldCharType="end"/>
    </w:r>
    <w:r w:rsidRPr="00AD5991">
      <w:rPr>
        <w:i/>
        <w:sz w:val="20"/>
      </w:rPr>
      <w:t xml:space="preserve"> </w:t>
    </w:r>
    <w:r>
      <w:rPr>
        <w:i/>
        <w:sz w:val="20"/>
      </w:rPr>
      <w:t>di</w:t>
    </w:r>
    <w:r w:rsidRPr="00AD5991">
      <w:rPr>
        <w:i/>
        <w:sz w:val="20"/>
      </w:rPr>
      <w:t xml:space="preserve">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NUMPAGES  \* Arabic  \* MERGEFORMAT</w:instrText>
    </w:r>
    <w:r w:rsidRPr="00AD5991">
      <w:rPr>
        <w:b/>
        <w:i/>
        <w:sz w:val="20"/>
      </w:rPr>
      <w:fldChar w:fldCharType="separate"/>
    </w:r>
    <w:r w:rsidR="004008CE">
      <w:rPr>
        <w:b/>
        <w:i/>
        <w:noProof/>
        <w:sz w:val="20"/>
      </w:rPr>
      <w:t>2</w:t>
    </w:r>
    <w:r w:rsidRPr="00AD5991">
      <w:rPr>
        <w:b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217" w:rsidRDefault="005B4217">
      <w:r>
        <w:separator/>
      </w:r>
    </w:p>
  </w:footnote>
  <w:footnote w:type="continuationSeparator" w:id="0">
    <w:p w:rsidR="005B4217" w:rsidRDefault="005B4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E9A" w:rsidRDefault="00BB0E9A" w:rsidP="00BB0E9A">
    <w:pPr>
      <w:pStyle w:val="Intestazione"/>
      <w:rPr>
        <w:noProof/>
      </w:rPr>
    </w:pPr>
    <w:r>
      <w:rPr>
        <w:noProof/>
      </w:rPr>
      <w:drawing>
        <wp:anchor distT="0" distB="0" distL="114300" distR="114300" simplePos="0" relativeHeight="251655680" behindDoc="1" locked="0" layoutInCell="1" allowOverlap="1" wp14:anchorId="68B36A1E" wp14:editId="45FADEB5">
          <wp:simplePos x="0" y="0"/>
          <wp:positionH relativeFrom="column">
            <wp:posOffset>-176530</wp:posOffset>
          </wp:positionH>
          <wp:positionV relativeFrom="paragraph">
            <wp:posOffset>-259080</wp:posOffset>
          </wp:positionV>
          <wp:extent cx="2233083" cy="533400"/>
          <wp:effectExtent l="19050" t="0" r="0" b="0"/>
          <wp:wrapNone/>
          <wp:docPr id="5" name="Immagine 5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083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B0E9A" w:rsidRPr="00B836EB" w:rsidRDefault="00BB0E9A" w:rsidP="00BB0E9A">
    <w:pPr>
      <w:pStyle w:val="Intestazione"/>
      <w:rPr>
        <w:sz w:val="10"/>
        <w:szCs w:val="10"/>
      </w:rPr>
    </w:pPr>
  </w:p>
  <w:p w:rsidR="00951422" w:rsidRPr="00472551" w:rsidRDefault="00BB0E9A" w:rsidP="00951422">
    <w:pPr>
      <w:ind w:left="2835" w:hanging="2835"/>
      <w:jc w:val="center"/>
      <w:rPr>
        <w:rFonts w:ascii="Arial" w:hAnsi="Arial" w:cs="Arial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3EAF7A" wp14:editId="33DEC079">
              <wp:simplePos x="0" y="0"/>
              <wp:positionH relativeFrom="margin">
                <wp:posOffset>-186055</wp:posOffset>
              </wp:positionH>
              <wp:positionV relativeFrom="page">
                <wp:posOffset>937895</wp:posOffset>
              </wp:positionV>
              <wp:extent cx="7033260" cy="635"/>
              <wp:effectExtent l="9525" t="13970" r="5715" b="13970"/>
              <wp:wrapNone/>
              <wp:docPr id="4" name="Lin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70332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7D183F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14.65pt,73.85pt" to="539.15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" strokecolor="#002060" strokeweight=".5pt">
              <o:lock v:ext="edit" aspectratio="t"/>
              <w10:wrap anchorx="margin" anchory="page"/>
            </v:line>
          </w:pict>
        </mc:Fallback>
      </mc:AlternateContent>
    </w:r>
  </w:p>
  <w:p w:rsidR="00951422" w:rsidRDefault="0095142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991" w:rsidRPr="00472551" w:rsidRDefault="00AD5991" w:rsidP="00AD5991">
    <w:pPr>
      <w:ind w:left="2835" w:hanging="2835"/>
      <w:jc w:val="center"/>
      <w:rPr>
        <w:rFonts w:ascii="Arial" w:hAnsi="Arial" w:cs="Arial"/>
      </w:rPr>
    </w:pPr>
    <w:bookmarkStart w:id="1" w:name="OLE_LINK1"/>
    <w:bookmarkStart w:id="2" w:name="OLE_LINK2"/>
    <w:bookmarkStart w:id="3" w:name="_Hlk441577855"/>
    <w:bookmarkStart w:id="4" w:name="OLE_LINK3"/>
    <w:bookmarkStart w:id="5" w:name="OLE_LINK4"/>
    <w:bookmarkStart w:id="6" w:name="_Hlk441577860"/>
    <w:r>
      <w:rPr>
        <w:noProof/>
      </w:rPr>
      <w:drawing>
        <wp:anchor distT="0" distB="0" distL="114300" distR="114300" simplePos="0" relativeHeight="251658752" behindDoc="1" locked="0" layoutInCell="1" allowOverlap="1" wp14:anchorId="4C15A271" wp14:editId="7505B924">
          <wp:simplePos x="0" y="0"/>
          <wp:positionH relativeFrom="column">
            <wp:posOffset>600075</wp:posOffset>
          </wp:positionH>
          <wp:positionV relativeFrom="paragraph">
            <wp:posOffset>-204470</wp:posOffset>
          </wp:positionV>
          <wp:extent cx="1995805" cy="476250"/>
          <wp:effectExtent l="0" t="0" r="4445" b="0"/>
          <wp:wrapNone/>
          <wp:docPr id="7" name="Immagine 7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80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779C9016" wp14:editId="4C509F7E">
          <wp:simplePos x="0" y="0"/>
          <wp:positionH relativeFrom="column">
            <wp:posOffset>-303530</wp:posOffset>
          </wp:positionH>
          <wp:positionV relativeFrom="paragraph">
            <wp:posOffset>-448310</wp:posOffset>
          </wp:positionV>
          <wp:extent cx="759460" cy="933450"/>
          <wp:effectExtent l="0" t="0" r="2540" b="0"/>
          <wp:wrapNone/>
          <wp:docPr id="8" name="Immagine 8" descr="BIT_Top10Region_BlueFriulisWineRegionsItalyChevr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BIT_Top10Region_BlueFriulisWineRegionsItalyChevro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5991" w:rsidRPr="00472551" w:rsidRDefault="00AD5991" w:rsidP="00AD5991">
    <w:pPr>
      <w:tabs>
        <w:tab w:val="center" w:pos="4536"/>
        <w:tab w:val="right" w:pos="9638"/>
      </w:tabs>
      <w:ind w:left="2835" w:hanging="2835"/>
      <w:jc w:val="center"/>
      <w:rPr>
        <w:rFonts w:ascii="Arial" w:hAnsi="Arial" w:cs="Arial"/>
        <w:noProof/>
      </w:rPr>
    </w:pPr>
  </w:p>
  <w:p w:rsidR="00AD5991" w:rsidRDefault="00AD5991" w:rsidP="00AD5991">
    <w:pPr>
      <w:pStyle w:val="Intestazione"/>
    </w:pPr>
  </w:p>
  <w:p w:rsidR="00AD5991" w:rsidRDefault="00AD5991" w:rsidP="00AD5991">
    <w:pPr>
      <w:pStyle w:val="Intestazione"/>
    </w:pPr>
    <w:r>
      <w:rPr>
        <w:rFonts w:ascii="Arial" w:hAnsi="Arial" w:cs="Arial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C037638" wp14:editId="3BDB2D31">
              <wp:simplePos x="0" y="0"/>
              <wp:positionH relativeFrom="margin">
                <wp:posOffset>601345</wp:posOffset>
              </wp:positionH>
              <wp:positionV relativeFrom="page">
                <wp:posOffset>915035</wp:posOffset>
              </wp:positionV>
              <wp:extent cx="5966460" cy="635"/>
              <wp:effectExtent l="0" t="0" r="15240" b="37465"/>
              <wp:wrapNone/>
              <wp:docPr id="1" name="Connettore 1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9664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2B9FDE" id="Connettore 1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.35pt,72.05pt" to="517.1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" strokecolor="#002060" strokeweight=".5pt">
              <o:lock v:ext="edit" aspectratio="t"/>
              <w10:wrap anchorx="margin" anchory="page"/>
            </v:line>
          </w:pict>
        </mc:Fallback>
      </mc:AlternateConten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b w:val="0"/>
        <w:bCs w:val="0"/>
        <w:i w:val="0"/>
        <w:iCs w:val="0"/>
        <w:color w:val="000000"/>
      </w:rPr>
    </w:lvl>
    <w:lvl w:ilvl="1">
      <w:start w:val="3"/>
      <w:numFmt w:val="bullet"/>
      <w:lvlText w:val=""/>
      <w:lvlJc w:val="left"/>
      <w:pPr>
        <w:tabs>
          <w:tab w:val="num" w:pos="400"/>
        </w:tabs>
        <w:ind w:left="1080"/>
      </w:pPr>
      <w:rPr>
        <w:rFonts w:ascii="Wingdings" w:hAnsi="Wingdings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i w:val="0"/>
      </w:rPr>
    </w:lvl>
  </w:abstractNum>
  <w:abstractNum w:abstractNumId="2" w15:restartNumberingAfterBreak="0">
    <w:nsid w:val="0000000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lvl w:ilvl="0">
      <w:start w:val="4"/>
      <w:numFmt w:val="lowerLetter"/>
      <w:lvlText w:val="%1)"/>
      <w:lvlJc w:val="left"/>
      <w:pPr>
        <w:tabs>
          <w:tab w:val="num" w:pos="1455"/>
        </w:tabs>
        <w:ind w:left="1455" w:hanging="375"/>
      </w:pPr>
      <w:rPr>
        <w:rFonts w:cs="Times New Roman"/>
        <w:b w:val="0"/>
        <w:i w:val="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941"/>
        </w:tabs>
        <w:ind w:left="941" w:hanging="341"/>
      </w:pPr>
      <w:rPr>
        <w:rFonts w:ascii="Times New Roman" w:hAnsi="Times New Roman"/>
      </w:rPr>
    </w:lvl>
  </w:abstractNum>
  <w:abstractNum w:abstractNumId="5" w15:restartNumberingAfterBreak="0">
    <w:nsid w:val="00000007"/>
    <w:multiLevelType w:val="multilevel"/>
    <w:tmpl w:val="00000007"/>
    <w:name w:val="WW8Num41"/>
    <w:lvl w:ilvl="0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-372"/>
        </w:tabs>
        <w:ind w:left="37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348"/>
        </w:tabs>
        <w:ind w:left="348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68"/>
        </w:tabs>
        <w:ind w:left="1068" w:hanging="360"/>
      </w:pPr>
      <w:rPr>
        <w:rFonts w:cs="Times New Roman"/>
        <w:b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788"/>
        </w:tabs>
        <w:ind w:left="1788" w:hanging="360"/>
      </w:pPr>
      <w:rPr>
        <w:rFonts w:cs="Times New Roman"/>
        <w:b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508"/>
        </w:tabs>
        <w:ind w:left="25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668"/>
        </w:tabs>
        <w:ind w:left="4668" w:hanging="180"/>
      </w:pPr>
      <w:rPr>
        <w:rFonts w:cs="Times New Roman"/>
      </w:rPr>
    </w:lvl>
  </w:abstractNum>
  <w:abstractNum w:abstractNumId="6" w15:restartNumberingAfterBreak="0">
    <w:nsid w:val="00000008"/>
    <w:multiLevelType w:val="singleLevel"/>
    <w:tmpl w:val="00000008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7" w15:restartNumberingAfterBreak="0">
    <w:nsid w:val="0000000A"/>
    <w:multiLevelType w:val="multilevel"/>
    <w:tmpl w:val="0000000A"/>
    <w:name w:val="WW8Num5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74ECF7AC"/>
    <w:name w:val="WW8Num13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9" w15:restartNumberingAfterBreak="0">
    <w:nsid w:val="0000000F"/>
    <w:multiLevelType w:val="singleLevel"/>
    <w:tmpl w:val="0000000F"/>
    <w:name w:val="WW8Num18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10" w15:restartNumberingAfterBreak="0">
    <w:nsid w:val="00000010"/>
    <w:multiLevelType w:val="singleLevel"/>
    <w:tmpl w:val="00000010"/>
    <w:name w:val="WW8Num19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11" w15:restartNumberingAfterBreak="0">
    <w:nsid w:val="00000011"/>
    <w:multiLevelType w:val="multilevel"/>
    <w:tmpl w:val="24182914"/>
    <w:name w:val="WW8Num20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4"/>
      <w:numFmt w:val="lowerLetter"/>
      <w:lvlText w:val="%2)"/>
      <w:lvlJc w:val="left"/>
      <w:pPr>
        <w:tabs>
          <w:tab w:val="num" w:pos="703"/>
        </w:tabs>
        <w:ind w:left="70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603"/>
        </w:tabs>
        <w:ind w:left="1603" w:hanging="360"/>
      </w:pPr>
      <w:rPr>
        <w:rFonts w:cs="Times New Roman"/>
      </w:rPr>
    </w:lvl>
    <w:lvl w:ilvl="3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/>
        <w:b w:val="0"/>
        <w:i w:val="0"/>
        <w:sz w:val="20"/>
      </w:rPr>
    </w:lvl>
    <w:lvl w:ilvl="4">
      <w:start w:val="1"/>
      <w:numFmt w:val="bullet"/>
      <w:lvlText w:val="-"/>
      <w:lvlJc w:val="left"/>
      <w:pPr>
        <w:tabs>
          <w:tab w:val="num" w:pos="2863"/>
        </w:tabs>
        <w:ind w:left="2863" w:hanging="360"/>
      </w:pPr>
      <w:rPr>
        <w:rFonts w:ascii="Wingdings" w:hAnsi="Wingdings"/>
        <w:b w:val="0"/>
        <w:i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583"/>
        </w:tabs>
        <w:ind w:left="358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743"/>
        </w:tabs>
        <w:ind w:left="5743" w:hanging="180"/>
      </w:pPr>
      <w:rPr>
        <w:rFonts w:cs="Times New Roman"/>
      </w:rPr>
    </w:lvl>
  </w:abstractNum>
  <w:abstractNum w:abstractNumId="12" w15:restartNumberingAfterBreak="0">
    <w:nsid w:val="00000013"/>
    <w:multiLevelType w:val="single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/>
        <w:b/>
        <w:i w:val="0"/>
        <w:sz w:val="22"/>
      </w:rPr>
    </w:lvl>
  </w:abstractNum>
  <w:abstractNum w:abstractNumId="13" w15:restartNumberingAfterBreak="0">
    <w:nsid w:val="0BEF0787"/>
    <w:multiLevelType w:val="hybridMultilevel"/>
    <w:tmpl w:val="0594685A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0C47337B"/>
    <w:multiLevelType w:val="hybridMultilevel"/>
    <w:tmpl w:val="41DABA4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E8412F7"/>
    <w:multiLevelType w:val="hybridMultilevel"/>
    <w:tmpl w:val="79589E6C"/>
    <w:name w:val="WW8Num132"/>
    <w:lvl w:ilvl="0" w:tplc="DF36A734">
      <w:start w:val="1"/>
      <w:numFmt w:val="none"/>
      <w:lvlText w:val="l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4DB5BA1"/>
    <w:multiLevelType w:val="hybridMultilevel"/>
    <w:tmpl w:val="DA20B77A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0F">
      <w:start w:val="1"/>
      <w:numFmt w:val="decimal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162A7731"/>
    <w:multiLevelType w:val="hybridMultilevel"/>
    <w:tmpl w:val="C7C4644A"/>
    <w:lvl w:ilvl="0" w:tplc="A5FC3C58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18" w15:restartNumberingAfterBreak="0">
    <w:nsid w:val="197E32A2"/>
    <w:multiLevelType w:val="hybridMultilevel"/>
    <w:tmpl w:val="5BC2B39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1A706540"/>
    <w:multiLevelType w:val="hybridMultilevel"/>
    <w:tmpl w:val="E2020C80"/>
    <w:lvl w:ilvl="0" w:tplc="06F0970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0551990"/>
    <w:multiLevelType w:val="multilevel"/>
    <w:tmpl w:val="05F6F84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0BF6669"/>
    <w:multiLevelType w:val="hybridMultilevel"/>
    <w:tmpl w:val="4D0891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3361A44"/>
    <w:multiLevelType w:val="hybridMultilevel"/>
    <w:tmpl w:val="C0D689EA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D901EF1"/>
    <w:multiLevelType w:val="multilevel"/>
    <w:tmpl w:val="D5A6C25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05F6A7A"/>
    <w:multiLevelType w:val="hybridMultilevel"/>
    <w:tmpl w:val="F60CEC92"/>
    <w:lvl w:ilvl="0" w:tplc="2D3A52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5" w15:restartNumberingAfterBreak="0">
    <w:nsid w:val="31F23E20"/>
    <w:multiLevelType w:val="hybridMultilevel"/>
    <w:tmpl w:val="2868A4FC"/>
    <w:lvl w:ilvl="0" w:tplc="0410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6" w15:restartNumberingAfterBreak="0">
    <w:nsid w:val="324953F7"/>
    <w:multiLevelType w:val="multilevel"/>
    <w:tmpl w:val="942865B8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572047E"/>
    <w:multiLevelType w:val="hybridMultilevel"/>
    <w:tmpl w:val="0A5837F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9873085"/>
    <w:multiLevelType w:val="hybridMultilevel"/>
    <w:tmpl w:val="1ABE4D5E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3DD963C9"/>
    <w:multiLevelType w:val="hybridMultilevel"/>
    <w:tmpl w:val="41DE39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4123A32"/>
    <w:multiLevelType w:val="hybridMultilevel"/>
    <w:tmpl w:val="86B07D9C"/>
    <w:lvl w:ilvl="0" w:tplc="B7104DF8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895917"/>
    <w:multiLevelType w:val="hybridMultilevel"/>
    <w:tmpl w:val="2C44AC6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15D3419"/>
    <w:multiLevelType w:val="multilevel"/>
    <w:tmpl w:val="79589E6C"/>
    <w:lvl w:ilvl="0">
      <w:start w:val="1"/>
      <w:numFmt w:val="none"/>
      <w:lvlText w:val="l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5A60718"/>
    <w:multiLevelType w:val="hybridMultilevel"/>
    <w:tmpl w:val="B49EBC76"/>
    <w:lvl w:ilvl="0" w:tplc="1CCAE084">
      <w:start w:val="8"/>
      <w:numFmt w:val="bullet"/>
      <w:lvlText w:val=""/>
      <w:lvlJc w:val="left"/>
      <w:pPr>
        <w:tabs>
          <w:tab w:val="num" w:pos="928"/>
        </w:tabs>
        <w:ind w:left="928" w:hanging="360"/>
      </w:pPr>
      <w:rPr>
        <w:rFonts w:ascii="Wingdings 2" w:eastAsia="Times New Roman" w:hAnsi="Wingdings 2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565B3910"/>
    <w:multiLevelType w:val="hybridMultilevel"/>
    <w:tmpl w:val="A9FCD420"/>
    <w:name w:val="WW8Num133"/>
    <w:lvl w:ilvl="0" w:tplc="365A9340">
      <w:start w:val="12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70238F5"/>
    <w:multiLevelType w:val="hybridMultilevel"/>
    <w:tmpl w:val="0890D306"/>
    <w:lvl w:ilvl="0" w:tplc="861675F8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AC3369B"/>
    <w:multiLevelType w:val="hybridMultilevel"/>
    <w:tmpl w:val="14DC89FA"/>
    <w:name w:val="WW8Num1322"/>
    <w:lvl w:ilvl="0" w:tplc="0F10226A">
      <w:start w:val="1"/>
      <w:numFmt w:val="none"/>
      <w:lvlText w:val="m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C9455BD"/>
    <w:multiLevelType w:val="hybridMultilevel"/>
    <w:tmpl w:val="F612AAC2"/>
    <w:lvl w:ilvl="0" w:tplc="1DD84FA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EED06F4"/>
    <w:multiLevelType w:val="multilevel"/>
    <w:tmpl w:val="F2D2EA5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64961171"/>
    <w:multiLevelType w:val="hybridMultilevel"/>
    <w:tmpl w:val="AA0E8A08"/>
    <w:lvl w:ilvl="0" w:tplc="4558D29E">
      <w:start w:val="1"/>
      <w:numFmt w:val="bullet"/>
      <w:lvlText w:val="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13"/>
        </w:tabs>
        <w:ind w:left="6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33"/>
        </w:tabs>
        <w:ind w:left="75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53"/>
        </w:tabs>
        <w:ind w:left="8253" w:hanging="360"/>
      </w:pPr>
      <w:rPr>
        <w:rFonts w:ascii="Wingdings" w:hAnsi="Wingdings" w:hint="default"/>
      </w:rPr>
    </w:lvl>
  </w:abstractNum>
  <w:abstractNum w:abstractNumId="40" w15:restartNumberingAfterBreak="0">
    <w:nsid w:val="661A4C5F"/>
    <w:multiLevelType w:val="multilevel"/>
    <w:tmpl w:val="5FC2076E"/>
    <w:lvl w:ilvl="0">
      <w:start w:val="1"/>
      <w:numFmt w:val="decimal"/>
      <w:pStyle w:val="Titolo3"/>
      <w:suff w:val="nothing"/>
      <w:lvlText w:val="CAPO %1 "/>
      <w:lvlJc w:val="left"/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pStyle w:val="Titolo4"/>
      <w:suff w:val="nothing"/>
      <w:lvlText w:val="Art. %1.%2 - 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pStyle w:val="Titolo5"/>
      <w:suff w:val="nothing"/>
      <w:lvlText w:val="Art. %1.%2.%3 - "/>
      <w:lvlJc w:val="left"/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pStyle w:val="Titolo7"/>
      <w:suff w:val="nothing"/>
      <w:lvlText w:val="Art. %1.%2.%3.%4- "/>
      <w:lvlJc w:val="left"/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pStyle w:val="sche22"/>
      <w:suff w:val="nothing"/>
      <w:lvlText w:val="%5. 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086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726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366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006"/>
        </w:tabs>
      </w:pPr>
      <w:rPr>
        <w:rFonts w:cs="Times New Roman" w:hint="default"/>
      </w:rPr>
    </w:lvl>
  </w:abstractNum>
  <w:abstractNum w:abstractNumId="41" w15:restartNumberingAfterBreak="0">
    <w:nsid w:val="6CEC794C"/>
    <w:multiLevelType w:val="hybridMultilevel"/>
    <w:tmpl w:val="07280B0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ED07260"/>
    <w:multiLevelType w:val="multilevel"/>
    <w:tmpl w:val="088C3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FE73CA5"/>
    <w:multiLevelType w:val="hybridMultilevel"/>
    <w:tmpl w:val="942865B8"/>
    <w:lvl w:ilvl="0" w:tplc="D68A25D4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AD3543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 w15:restartNumberingAfterBreak="0">
    <w:nsid w:val="78483D11"/>
    <w:multiLevelType w:val="hybridMultilevel"/>
    <w:tmpl w:val="05F6F846"/>
    <w:lvl w:ilvl="0" w:tplc="ED00A8C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B0E1429"/>
    <w:multiLevelType w:val="hybridMultilevel"/>
    <w:tmpl w:val="7A883F8C"/>
    <w:lvl w:ilvl="0" w:tplc="4558D29E">
      <w:start w:val="1"/>
      <w:numFmt w:val="bullet"/>
      <w:lvlText w:val=""/>
      <w:lvlJc w:val="left"/>
      <w:pPr>
        <w:tabs>
          <w:tab w:val="num" w:pos="1271"/>
        </w:tabs>
        <w:ind w:left="1271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24"/>
        </w:tabs>
        <w:ind w:left="14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44"/>
        </w:tabs>
        <w:ind w:left="21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64"/>
        </w:tabs>
        <w:ind w:left="28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84"/>
        </w:tabs>
        <w:ind w:left="35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4"/>
        </w:tabs>
        <w:ind w:left="43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4"/>
        </w:tabs>
        <w:ind w:left="50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4"/>
        </w:tabs>
        <w:ind w:left="57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4"/>
        </w:tabs>
        <w:ind w:left="6464" w:hanging="360"/>
      </w:pPr>
      <w:rPr>
        <w:rFonts w:ascii="Wingdings" w:hAnsi="Wingdings" w:hint="default"/>
      </w:rPr>
    </w:lvl>
  </w:abstractNum>
  <w:abstractNum w:abstractNumId="47" w15:restartNumberingAfterBreak="0">
    <w:nsid w:val="7BC220B8"/>
    <w:multiLevelType w:val="hybridMultilevel"/>
    <w:tmpl w:val="BE822D80"/>
    <w:lvl w:ilvl="0" w:tplc="67046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B07CC3"/>
    <w:multiLevelType w:val="hybridMultilevel"/>
    <w:tmpl w:val="173237D6"/>
    <w:lvl w:ilvl="0" w:tplc="ADB218EA">
      <w:start w:val="1"/>
      <w:numFmt w:val="upp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21"/>
  </w:num>
  <w:num w:numId="2">
    <w:abstractNumId w:val="33"/>
  </w:num>
  <w:num w:numId="3">
    <w:abstractNumId w:val="43"/>
  </w:num>
  <w:num w:numId="4">
    <w:abstractNumId w:val="19"/>
  </w:num>
  <w:num w:numId="5">
    <w:abstractNumId w:val="14"/>
  </w:num>
  <w:num w:numId="6">
    <w:abstractNumId w:val="42"/>
  </w:num>
  <w:num w:numId="7">
    <w:abstractNumId w:val="45"/>
  </w:num>
  <w:num w:numId="8">
    <w:abstractNumId w:val="20"/>
  </w:num>
  <w:num w:numId="9">
    <w:abstractNumId w:val="26"/>
  </w:num>
  <w:num w:numId="10">
    <w:abstractNumId w:val="23"/>
  </w:num>
  <w:num w:numId="11">
    <w:abstractNumId w:val="37"/>
  </w:num>
  <w:num w:numId="12">
    <w:abstractNumId w:val="1"/>
  </w:num>
  <w:num w:numId="13">
    <w:abstractNumId w:val="6"/>
  </w:num>
  <w:num w:numId="14">
    <w:abstractNumId w:val="40"/>
  </w:num>
  <w:num w:numId="15">
    <w:abstractNumId w:val="16"/>
  </w:num>
  <w:num w:numId="16">
    <w:abstractNumId w:val="30"/>
  </w:num>
  <w:num w:numId="17">
    <w:abstractNumId w:val="2"/>
  </w:num>
  <w:num w:numId="18">
    <w:abstractNumId w:val="3"/>
  </w:num>
  <w:num w:numId="19">
    <w:abstractNumId w:val="5"/>
  </w:num>
  <w:num w:numId="20">
    <w:abstractNumId w:val="7"/>
  </w:num>
  <w:num w:numId="21">
    <w:abstractNumId w:val="24"/>
  </w:num>
  <w:num w:numId="22">
    <w:abstractNumId w:val="27"/>
  </w:num>
  <w:num w:numId="23">
    <w:abstractNumId w:val="47"/>
  </w:num>
  <w:num w:numId="24">
    <w:abstractNumId w:val="18"/>
  </w:num>
  <w:num w:numId="25">
    <w:abstractNumId w:val="25"/>
  </w:num>
  <w:num w:numId="26">
    <w:abstractNumId w:val="0"/>
  </w:num>
  <w:num w:numId="27">
    <w:abstractNumId w:val="8"/>
  </w:num>
  <w:num w:numId="28">
    <w:abstractNumId w:val="9"/>
  </w:num>
  <w:num w:numId="29">
    <w:abstractNumId w:val="10"/>
  </w:num>
  <w:num w:numId="30">
    <w:abstractNumId w:val="11"/>
  </w:num>
  <w:num w:numId="31">
    <w:abstractNumId w:val="12"/>
  </w:num>
  <w:num w:numId="32">
    <w:abstractNumId w:val="46"/>
  </w:num>
  <w:num w:numId="33">
    <w:abstractNumId w:val="39"/>
  </w:num>
  <w:num w:numId="34">
    <w:abstractNumId w:val="4"/>
  </w:num>
  <w:num w:numId="35">
    <w:abstractNumId w:val="28"/>
  </w:num>
  <w:num w:numId="36">
    <w:abstractNumId w:val="17"/>
  </w:num>
  <w:num w:numId="37">
    <w:abstractNumId w:val="15"/>
  </w:num>
  <w:num w:numId="38">
    <w:abstractNumId w:val="32"/>
  </w:num>
  <w:num w:numId="39">
    <w:abstractNumId w:val="36"/>
  </w:num>
  <w:num w:numId="40">
    <w:abstractNumId w:val="34"/>
  </w:num>
  <w:num w:numId="41">
    <w:abstractNumId w:val="22"/>
  </w:num>
  <w:num w:numId="42">
    <w:abstractNumId w:val="31"/>
  </w:num>
  <w:num w:numId="43">
    <w:abstractNumId w:val="44"/>
  </w:num>
  <w:num w:numId="44">
    <w:abstractNumId w:val="48"/>
  </w:num>
  <w:num w:numId="45">
    <w:abstractNumId w:val="29"/>
  </w:num>
  <w:num w:numId="46">
    <w:abstractNumId w:val="38"/>
  </w:num>
  <w:num w:numId="47">
    <w:abstractNumId w:val="13"/>
  </w:num>
  <w:num w:numId="48">
    <w:abstractNumId w:val="41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F6"/>
    <w:rsid w:val="00001FCD"/>
    <w:rsid w:val="00002A12"/>
    <w:rsid w:val="00021771"/>
    <w:rsid w:val="00056687"/>
    <w:rsid w:val="00077D11"/>
    <w:rsid w:val="000A51D6"/>
    <w:rsid w:val="000E487C"/>
    <w:rsid w:val="00106B3D"/>
    <w:rsid w:val="00111A3A"/>
    <w:rsid w:val="00112BD4"/>
    <w:rsid w:val="00126B5E"/>
    <w:rsid w:val="00136E6B"/>
    <w:rsid w:val="001424D2"/>
    <w:rsid w:val="001522D7"/>
    <w:rsid w:val="00153B12"/>
    <w:rsid w:val="00175D8D"/>
    <w:rsid w:val="001A2666"/>
    <w:rsid w:val="001C06C7"/>
    <w:rsid w:val="001C5047"/>
    <w:rsid w:val="001C5A94"/>
    <w:rsid w:val="001F75FE"/>
    <w:rsid w:val="0020273D"/>
    <w:rsid w:val="00210844"/>
    <w:rsid w:val="00225585"/>
    <w:rsid w:val="00233E60"/>
    <w:rsid w:val="00242AD3"/>
    <w:rsid w:val="00244836"/>
    <w:rsid w:val="00254D06"/>
    <w:rsid w:val="00263156"/>
    <w:rsid w:val="00294D6D"/>
    <w:rsid w:val="002B7728"/>
    <w:rsid w:val="002B7854"/>
    <w:rsid w:val="002C34A3"/>
    <w:rsid w:val="002E1CDC"/>
    <w:rsid w:val="002E2287"/>
    <w:rsid w:val="0030044D"/>
    <w:rsid w:val="003140BA"/>
    <w:rsid w:val="00320C8A"/>
    <w:rsid w:val="0033056E"/>
    <w:rsid w:val="003424CC"/>
    <w:rsid w:val="00355427"/>
    <w:rsid w:val="003B3294"/>
    <w:rsid w:val="003C77AF"/>
    <w:rsid w:val="003D54F7"/>
    <w:rsid w:val="003F6C00"/>
    <w:rsid w:val="004008CE"/>
    <w:rsid w:val="0040720A"/>
    <w:rsid w:val="00412338"/>
    <w:rsid w:val="004129F6"/>
    <w:rsid w:val="004153C3"/>
    <w:rsid w:val="004171E5"/>
    <w:rsid w:val="00443B09"/>
    <w:rsid w:val="00451706"/>
    <w:rsid w:val="00460D7D"/>
    <w:rsid w:val="00467BF8"/>
    <w:rsid w:val="004831B4"/>
    <w:rsid w:val="00496B4A"/>
    <w:rsid w:val="004A08B7"/>
    <w:rsid w:val="004B659E"/>
    <w:rsid w:val="004C06ED"/>
    <w:rsid w:val="004C0F88"/>
    <w:rsid w:val="004F0622"/>
    <w:rsid w:val="004F187C"/>
    <w:rsid w:val="004F3C95"/>
    <w:rsid w:val="005221A0"/>
    <w:rsid w:val="00545825"/>
    <w:rsid w:val="00546953"/>
    <w:rsid w:val="00561CD2"/>
    <w:rsid w:val="005643BE"/>
    <w:rsid w:val="00565CE7"/>
    <w:rsid w:val="005735AA"/>
    <w:rsid w:val="00576222"/>
    <w:rsid w:val="005809C7"/>
    <w:rsid w:val="005B0ED1"/>
    <w:rsid w:val="005B4217"/>
    <w:rsid w:val="005B4A02"/>
    <w:rsid w:val="005C5F0A"/>
    <w:rsid w:val="005D436F"/>
    <w:rsid w:val="005E0DD3"/>
    <w:rsid w:val="005E2FF9"/>
    <w:rsid w:val="005E604F"/>
    <w:rsid w:val="00601C74"/>
    <w:rsid w:val="00624375"/>
    <w:rsid w:val="00642CE2"/>
    <w:rsid w:val="00645C6B"/>
    <w:rsid w:val="00647569"/>
    <w:rsid w:val="00652857"/>
    <w:rsid w:val="00656046"/>
    <w:rsid w:val="00657F1C"/>
    <w:rsid w:val="0066678C"/>
    <w:rsid w:val="00683408"/>
    <w:rsid w:val="00697C8B"/>
    <w:rsid w:val="006A426B"/>
    <w:rsid w:val="006A6BE6"/>
    <w:rsid w:val="006E45AD"/>
    <w:rsid w:val="006E50E4"/>
    <w:rsid w:val="006E7003"/>
    <w:rsid w:val="00700D1B"/>
    <w:rsid w:val="0070314D"/>
    <w:rsid w:val="007038C7"/>
    <w:rsid w:val="007140E3"/>
    <w:rsid w:val="00715ACC"/>
    <w:rsid w:val="00737B48"/>
    <w:rsid w:val="0075428D"/>
    <w:rsid w:val="007664F0"/>
    <w:rsid w:val="00781ACA"/>
    <w:rsid w:val="007D2E95"/>
    <w:rsid w:val="007D4C9E"/>
    <w:rsid w:val="007E55DF"/>
    <w:rsid w:val="00824EEA"/>
    <w:rsid w:val="008312CC"/>
    <w:rsid w:val="00836113"/>
    <w:rsid w:val="0083652A"/>
    <w:rsid w:val="00850054"/>
    <w:rsid w:val="00855D51"/>
    <w:rsid w:val="008645CD"/>
    <w:rsid w:val="008A4A46"/>
    <w:rsid w:val="008A7AD5"/>
    <w:rsid w:val="008C0E3A"/>
    <w:rsid w:val="008D58A3"/>
    <w:rsid w:val="00903ABA"/>
    <w:rsid w:val="00903FD1"/>
    <w:rsid w:val="00911265"/>
    <w:rsid w:val="00920B80"/>
    <w:rsid w:val="00923BDD"/>
    <w:rsid w:val="00925F04"/>
    <w:rsid w:val="00934FA5"/>
    <w:rsid w:val="00937018"/>
    <w:rsid w:val="009375F0"/>
    <w:rsid w:val="00951422"/>
    <w:rsid w:val="00980240"/>
    <w:rsid w:val="009824AA"/>
    <w:rsid w:val="009C0E65"/>
    <w:rsid w:val="009E76C8"/>
    <w:rsid w:val="009F7E57"/>
    <w:rsid w:val="00A02269"/>
    <w:rsid w:val="00A117C8"/>
    <w:rsid w:val="00A211D0"/>
    <w:rsid w:val="00A443CA"/>
    <w:rsid w:val="00A44EB5"/>
    <w:rsid w:val="00A65C60"/>
    <w:rsid w:val="00A77062"/>
    <w:rsid w:val="00A8061D"/>
    <w:rsid w:val="00A80E8E"/>
    <w:rsid w:val="00A81647"/>
    <w:rsid w:val="00AD5991"/>
    <w:rsid w:val="00AD5EAE"/>
    <w:rsid w:val="00AE1F53"/>
    <w:rsid w:val="00AF496E"/>
    <w:rsid w:val="00B06D09"/>
    <w:rsid w:val="00B14154"/>
    <w:rsid w:val="00B17DDF"/>
    <w:rsid w:val="00B64A81"/>
    <w:rsid w:val="00B73445"/>
    <w:rsid w:val="00B911AA"/>
    <w:rsid w:val="00BB0E9A"/>
    <w:rsid w:val="00BC27B1"/>
    <w:rsid w:val="00BC32E2"/>
    <w:rsid w:val="00BC5AF6"/>
    <w:rsid w:val="00BD1913"/>
    <w:rsid w:val="00BE3537"/>
    <w:rsid w:val="00BE3D7D"/>
    <w:rsid w:val="00BF322E"/>
    <w:rsid w:val="00C1443B"/>
    <w:rsid w:val="00C34BB5"/>
    <w:rsid w:val="00C46269"/>
    <w:rsid w:val="00C707BA"/>
    <w:rsid w:val="00C76736"/>
    <w:rsid w:val="00C82B01"/>
    <w:rsid w:val="00C85096"/>
    <w:rsid w:val="00C95DDE"/>
    <w:rsid w:val="00CB4586"/>
    <w:rsid w:val="00CD40C5"/>
    <w:rsid w:val="00CE15FD"/>
    <w:rsid w:val="00CE777B"/>
    <w:rsid w:val="00D00A66"/>
    <w:rsid w:val="00D033F8"/>
    <w:rsid w:val="00D15D9E"/>
    <w:rsid w:val="00D169E1"/>
    <w:rsid w:val="00D177DE"/>
    <w:rsid w:val="00D47B46"/>
    <w:rsid w:val="00D47FD9"/>
    <w:rsid w:val="00D6493A"/>
    <w:rsid w:val="00D70D74"/>
    <w:rsid w:val="00D72AFE"/>
    <w:rsid w:val="00D807CF"/>
    <w:rsid w:val="00D83A5C"/>
    <w:rsid w:val="00D9564D"/>
    <w:rsid w:val="00DB0D13"/>
    <w:rsid w:val="00DB5A5F"/>
    <w:rsid w:val="00DC4186"/>
    <w:rsid w:val="00DD2F9C"/>
    <w:rsid w:val="00DD50B2"/>
    <w:rsid w:val="00DE4B39"/>
    <w:rsid w:val="00DF49F3"/>
    <w:rsid w:val="00E26F2C"/>
    <w:rsid w:val="00E336A0"/>
    <w:rsid w:val="00E37868"/>
    <w:rsid w:val="00E60216"/>
    <w:rsid w:val="00E6162D"/>
    <w:rsid w:val="00E64D0D"/>
    <w:rsid w:val="00E67C8C"/>
    <w:rsid w:val="00E75714"/>
    <w:rsid w:val="00E86412"/>
    <w:rsid w:val="00E9142C"/>
    <w:rsid w:val="00EA1E0F"/>
    <w:rsid w:val="00EA517F"/>
    <w:rsid w:val="00EB5617"/>
    <w:rsid w:val="00EB5F59"/>
    <w:rsid w:val="00EC27FF"/>
    <w:rsid w:val="00F00BFE"/>
    <w:rsid w:val="00F13F55"/>
    <w:rsid w:val="00F15245"/>
    <w:rsid w:val="00F22584"/>
    <w:rsid w:val="00F323E6"/>
    <w:rsid w:val="00F41699"/>
    <w:rsid w:val="00F55F79"/>
    <w:rsid w:val="00F625E7"/>
    <w:rsid w:val="00F730D9"/>
    <w:rsid w:val="00F81A20"/>
    <w:rsid w:val="00F87BB8"/>
    <w:rsid w:val="00F951CA"/>
    <w:rsid w:val="00FA6C4F"/>
    <w:rsid w:val="00FA7E83"/>
    <w:rsid w:val="00FB53F6"/>
    <w:rsid w:val="00FE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5:docId w15:val="{B9B69C75-A8E3-4B9C-8247-37C12129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FB53F6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B53F6"/>
    <w:pPr>
      <w:keepNext/>
      <w:jc w:val="center"/>
      <w:outlineLvl w:val="0"/>
    </w:pPr>
    <w:rPr>
      <w:rFonts w:ascii="Arial" w:eastAsia="Calibri" w:hAnsi="Arial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B53F6"/>
    <w:pPr>
      <w:keepNext/>
      <w:tabs>
        <w:tab w:val="left" w:pos="600"/>
      </w:tabs>
      <w:jc w:val="both"/>
      <w:outlineLvl w:val="1"/>
    </w:pPr>
    <w:rPr>
      <w:rFonts w:ascii="Arial" w:eastAsia="Calibri" w:hAnsi="Arial"/>
      <w:b/>
      <w:i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B53F6"/>
    <w:pPr>
      <w:keepNext/>
      <w:numPr>
        <w:numId w:val="14"/>
      </w:numPr>
      <w:tabs>
        <w:tab w:val="left" w:pos="426"/>
      </w:tabs>
      <w:ind w:left="284" w:hanging="284"/>
      <w:jc w:val="both"/>
      <w:outlineLvl w:val="2"/>
    </w:pPr>
    <w:rPr>
      <w:rFonts w:ascii="Arial" w:eastAsia="Calibri" w:hAnsi="Arial"/>
      <w:b/>
      <w:i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B53F6"/>
    <w:pPr>
      <w:keepNext/>
      <w:widowControl w:val="0"/>
      <w:numPr>
        <w:ilvl w:val="1"/>
        <w:numId w:val="14"/>
      </w:numPr>
      <w:spacing w:before="400"/>
      <w:outlineLvl w:val="3"/>
    </w:pPr>
    <w:rPr>
      <w:rFonts w:eastAsia="Calibri"/>
      <w:b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B53F6"/>
    <w:pPr>
      <w:keepNext/>
      <w:numPr>
        <w:ilvl w:val="2"/>
        <w:numId w:val="14"/>
      </w:numPr>
      <w:tabs>
        <w:tab w:val="left" w:pos="426"/>
      </w:tabs>
      <w:jc w:val="both"/>
      <w:outlineLvl w:val="4"/>
    </w:pPr>
    <w:rPr>
      <w:rFonts w:ascii="Arial" w:eastAsia="Calibri" w:hAnsi="Arial"/>
      <w:b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B53F6"/>
    <w:pPr>
      <w:keepNext/>
      <w:widowControl w:val="0"/>
      <w:outlineLvl w:val="5"/>
    </w:pPr>
    <w:rPr>
      <w:rFonts w:ascii="Tahoma" w:eastAsia="Calibri" w:hAnsi="Tahoma"/>
      <w:b/>
      <w:i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FB53F6"/>
    <w:pPr>
      <w:keepNext/>
      <w:widowControl w:val="0"/>
      <w:numPr>
        <w:ilvl w:val="3"/>
        <w:numId w:val="14"/>
      </w:numPr>
      <w:tabs>
        <w:tab w:val="left" w:pos="8505"/>
      </w:tabs>
      <w:jc w:val="both"/>
      <w:outlineLvl w:val="6"/>
    </w:pPr>
    <w:rPr>
      <w:rFonts w:ascii="Arial" w:eastAsia="Calibri" w:hAnsi="Arial"/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B53F6"/>
    <w:rPr>
      <w:rFonts w:ascii="Arial" w:hAnsi="Arial" w:cs="Times New Roman"/>
      <w:b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B53F6"/>
    <w:rPr>
      <w:rFonts w:ascii="Arial" w:hAnsi="Arial" w:cs="Times New Roman"/>
      <w:b/>
      <w:i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B53F6"/>
    <w:rPr>
      <w:rFonts w:ascii="Arial" w:hAnsi="Arial" w:cs="Times New Roman"/>
      <w:b/>
      <w:i/>
      <w:sz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FB53F6"/>
    <w:rPr>
      <w:rFonts w:ascii="Times New Roman" w:hAnsi="Times New Roman" w:cs="Times New Roman"/>
      <w:b/>
      <w:sz w:val="20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FB53F6"/>
    <w:rPr>
      <w:rFonts w:ascii="Arial" w:hAnsi="Arial" w:cs="Times New Roman"/>
      <w:b/>
      <w:sz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FB53F6"/>
    <w:rPr>
      <w:rFonts w:ascii="Tahoma" w:hAnsi="Tahoma" w:cs="Times New Roman"/>
      <w:b/>
      <w:i/>
      <w:sz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FB53F6"/>
    <w:rPr>
      <w:rFonts w:ascii="Arial" w:hAnsi="Arial" w:cs="Times New Roman"/>
      <w:b/>
      <w:color w:val="000000"/>
      <w:sz w:val="20"/>
    </w:rPr>
  </w:style>
  <w:style w:type="paragraph" w:customStyle="1" w:styleId="Stile">
    <w:name w:val="Stile"/>
    <w:basedOn w:val="Normale"/>
    <w:next w:val="Corpodeltesto1"/>
    <w:uiPriority w:val="99"/>
    <w:rsid w:val="00FB53F6"/>
    <w:rPr>
      <w:b/>
      <w:bCs/>
      <w:sz w:val="28"/>
    </w:rPr>
  </w:style>
  <w:style w:type="paragraph" w:customStyle="1" w:styleId="Corpodeltesto1">
    <w:name w:val="Corpo del testo1"/>
    <w:basedOn w:val="Normale"/>
    <w:link w:val="CorpodeltestoCarattere"/>
    <w:uiPriority w:val="99"/>
    <w:semiHidden/>
    <w:rsid w:val="00FB53F6"/>
    <w:pPr>
      <w:spacing w:after="120"/>
    </w:pPr>
    <w:rPr>
      <w:rFonts w:eastAsia="Calibri"/>
      <w:szCs w:val="20"/>
    </w:rPr>
  </w:style>
  <w:style w:type="character" w:customStyle="1" w:styleId="CorpodeltestoCarattere">
    <w:name w:val="Corpo del testo Carattere"/>
    <w:link w:val="Corpodeltesto1"/>
    <w:uiPriority w:val="99"/>
    <w:semiHidden/>
    <w:locked/>
    <w:rsid w:val="00FB53F6"/>
    <w:rPr>
      <w:rFonts w:ascii="Times New Roman" w:hAnsi="Times New Roman"/>
      <w:sz w:val="24"/>
      <w:lang w:eastAsia="it-IT"/>
    </w:rPr>
  </w:style>
  <w:style w:type="paragraph" w:customStyle="1" w:styleId="sche22">
    <w:name w:val="sche2_2"/>
    <w:uiPriority w:val="99"/>
    <w:rsid w:val="00FB53F6"/>
    <w:pPr>
      <w:widowControl w:val="0"/>
      <w:numPr>
        <w:ilvl w:val="4"/>
        <w:numId w:val="14"/>
      </w:num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che3">
    <w:name w:val="sche_3"/>
    <w:uiPriority w:val="99"/>
    <w:rsid w:val="00FB53F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FB53F6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FB53F6"/>
    <w:pPr>
      <w:widowControl w:val="0"/>
      <w:ind w:left="360" w:hanging="360"/>
      <w:jc w:val="both"/>
    </w:pPr>
    <w:rPr>
      <w:rFonts w:ascii="Arial" w:eastAsia="Calibri" w:hAnsi="Arial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FB53F6"/>
    <w:rPr>
      <w:rFonts w:ascii="Arial" w:hAnsi="Arial" w:cs="Times New Roman"/>
      <w:sz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FB53F6"/>
    <w:pPr>
      <w:widowControl w:val="0"/>
      <w:jc w:val="both"/>
    </w:pPr>
    <w:rPr>
      <w:rFonts w:ascii="Arial" w:eastAsia="Calibri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B53F6"/>
    <w:rPr>
      <w:rFonts w:ascii="Arial" w:hAnsi="Arial" w:cs="Times New Roman"/>
      <w:sz w:val="24"/>
    </w:rPr>
  </w:style>
  <w:style w:type="paragraph" w:styleId="Sottotitolo">
    <w:name w:val="Subtitle"/>
    <w:basedOn w:val="Normale"/>
    <w:link w:val="SottotitoloCarattere"/>
    <w:uiPriority w:val="99"/>
    <w:qFormat/>
    <w:rsid w:val="00FB53F6"/>
    <w:pPr>
      <w:spacing w:after="60"/>
      <w:jc w:val="center"/>
    </w:pPr>
    <w:rPr>
      <w:rFonts w:ascii="Arial" w:eastAsia="Calibri" w:hAnsi="Arial"/>
      <w:i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FB53F6"/>
    <w:rPr>
      <w:rFonts w:ascii="Arial" w:hAnsi="Arial" w:cs="Times New Roman"/>
      <w:i/>
      <w:sz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FB53F6"/>
    <w:rPr>
      <w:rFonts w:cs="Times New Roman"/>
      <w:b/>
    </w:rPr>
  </w:style>
  <w:style w:type="paragraph" w:customStyle="1" w:styleId="Commi">
    <w:name w:val="Commi"/>
    <w:basedOn w:val="Normale"/>
    <w:uiPriority w:val="99"/>
    <w:rsid w:val="00FB53F6"/>
    <w:pPr>
      <w:widowControl w:val="0"/>
      <w:spacing w:before="40" w:after="40"/>
      <w:jc w:val="both"/>
    </w:pPr>
    <w:rPr>
      <w:rFonts w:cs="Arial"/>
      <w:sz w:val="22"/>
      <w:szCs w:val="20"/>
    </w:rPr>
  </w:style>
  <w:style w:type="character" w:styleId="Rimandocommento">
    <w:name w:val="annotation reference"/>
    <w:basedOn w:val="Carpredefinitoparagrafo"/>
    <w:uiPriority w:val="99"/>
    <w:semiHidden/>
    <w:rsid w:val="00FB53F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B53F6"/>
    <w:pPr>
      <w:widowControl w:val="0"/>
      <w:jc w:val="both"/>
    </w:pPr>
    <w:rPr>
      <w:rFonts w:eastAsia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FB53F6"/>
    <w:rPr>
      <w:rFonts w:ascii="Times New Roman" w:hAnsi="Times New Roman" w:cs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FB53F6"/>
    <w:rPr>
      <w:rFonts w:ascii="Tahoma" w:eastAsia="Calibri" w:hAnsi="Tahoma"/>
      <w:sz w:val="16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B53F6"/>
    <w:rPr>
      <w:rFonts w:ascii="Tahoma" w:hAnsi="Tahoma" w:cs="Times New Roman"/>
      <w:sz w:val="16"/>
    </w:rPr>
  </w:style>
  <w:style w:type="paragraph" w:styleId="Corpodeltesto3">
    <w:name w:val="Body Text 3"/>
    <w:basedOn w:val="Normale"/>
    <w:link w:val="Corpodeltesto3Carattere"/>
    <w:uiPriority w:val="99"/>
    <w:rsid w:val="00FB53F6"/>
    <w:pPr>
      <w:spacing w:after="120"/>
    </w:pPr>
    <w:rPr>
      <w:rFonts w:eastAsia="Calibri"/>
      <w:sz w:val="16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53F6"/>
    <w:rPr>
      <w:rFonts w:ascii="Times New Roman" w:hAnsi="Times New Roman" w:cs="Times New Roman"/>
      <w:sz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FB53F6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FB53F6"/>
    <w:rPr>
      <w:rFonts w:ascii="Times New Roman" w:hAnsi="Times New Roman" w:cs="Times New Roman"/>
      <w:sz w:val="24"/>
    </w:rPr>
  </w:style>
  <w:style w:type="character" w:customStyle="1" w:styleId="postbody">
    <w:name w:val="postbody"/>
    <w:uiPriority w:val="99"/>
    <w:rsid w:val="00FB53F6"/>
  </w:style>
  <w:style w:type="paragraph" w:styleId="Intestazione">
    <w:name w:val="header"/>
    <w:basedOn w:val="Normale"/>
    <w:link w:val="Intestazione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uiPriority w:val="99"/>
    <w:qFormat/>
    <w:rsid w:val="00BC32E2"/>
    <w:pPr>
      <w:ind w:left="720"/>
    </w:pPr>
  </w:style>
  <w:style w:type="character" w:styleId="Collegamentoipertestuale">
    <w:name w:val="Hyperlink"/>
    <w:basedOn w:val="Carpredefinitoparagrafo"/>
    <w:uiPriority w:val="99"/>
    <w:semiHidden/>
    <w:rsid w:val="00E64D0D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locked/>
    <w:rsid w:val="00C46269"/>
    <w:pPr>
      <w:spacing w:before="100" w:beforeAutospacing="1" w:after="100" w:afterAutospacing="1"/>
    </w:pPr>
    <w:rPr>
      <w:rFonts w:eastAsia="Calibri"/>
    </w:rPr>
  </w:style>
  <w:style w:type="paragraph" w:customStyle="1" w:styleId="Testo10119">
    <w:name w:val="Testo10/11.9"/>
    <w:uiPriority w:val="99"/>
    <w:rsid w:val="00C46269"/>
    <w:pPr>
      <w:tabs>
        <w:tab w:val="left" w:pos="567"/>
      </w:tabs>
      <w:autoSpaceDE w:val="0"/>
      <w:autoSpaceDN w:val="0"/>
      <w:ind w:firstLine="340"/>
      <w:jc w:val="both"/>
    </w:pPr>
    <w:rPr>
      <w:rFonts w:ascii="NewAster" w:hAnsi="NewAster"/>
      <w:sz w:val="20"/>
      <w:szCs w:val="20"/>
    </w:rPr>
  </w:style>
  <w:style w:type="paragraph" w:customStyle="1" w:styleId="sche4">
    <w:name w:val="sche_4"/>
    <w:uiPriority w:val="99"/>
    <w:rsid w:val="00E37868"/>
    <w:pPr>
      <w:widowControl w:val="0"/>
      <w:jc w:val="both"/>
    </w:pPr>
    <w:rPr>
      <w:rFonts w:ascii="Times New Roman" w:hAnsi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AD599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locked/>
    <w:rsid w:val="008500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50054"/>
    <w:rPr>
      <w:rFonts w:ascii="Times New Roman" w:eastAsia="Times New Roman" w:hAnsi="Times New Roman"/>
      <w:sz w:val="24"/>
      <w:szCs w:val="24"/>
    </w:rPr>
  </w:style>
  <w:style w:type="paragraph" w:customStyle="1" w:styleId="Contenutotabella">
    <w:name w:val="Contenuto tabella"/>
    <w:basedOn w:val="Normale"/>
    <w:uiPriority w:val="99"/>
    <w:rsid w:val="004831B4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</vt:lpstr>
    </vt:vector>
  </TitlesOfParts>
  <Company>Hewlett-Packard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Manuel Comis</cp:lastModifiedBy>
  <cp:revision>29</cp:revision>
  <cp:lastPrinted>2016-02-03T08:52:00Z</cp:lastPrinted>
  <dcterms:created xsi:type="dcterms:W3CDTF">2016-02-02T12:44:00Z</dcterms:created>
  <dcterms:modified xsi:type="dcterms:W3CDTF">2017-06-13T13:54:00Z</dcterms:modified>
</cp:coreProperties>
</file>