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555FF1">
        <w:rPr>
          <w:rFonts w:asciiTheme="minorHAnsi" w:hAnsiTheme="minorHAnsi"/>
          <w:bCs w:val="0"/>
          <w:sz w:val="22"/>
          <w:szCs w:val="22"/>
        </w:rPr>
        <w:t>A</w:t>
      </w:r>
      <w:r w:rsidR="00FF3BFF">
        <w:rPr>
          <w:rFonts w:asciiTheme="minorHAnsi" w:hAnsiTheme="minorHAnsi"/>
          <w:bCs w:val="0"/>
          <w:sz w:val="22"/>
          <w:szCs w:val="22"/>
        </w:rPr>
        <w:t>2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D5991" w:rsidRPr="00850054" w:rsidTr="00835FEC">
        <w:trPr>
          <w:jc w:val="center"/>
        </w:trPr>
        <w:tc>
          <w:tcPr>
            <w:tcW w:w="5000" w:type="pct"/>
          </w:tcPr>
          <w:p w:rsidR="000B64E6" w:rsidRPr="004C1944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NUOVO POLO TERMALE DI GRADO</w:t>
            </w:r>
          </w:p>
          <w:p w:rsidR="000B64E6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>PROCEDURA APERTA PER L’AFFIDAMENTO DELL’ADEGUAMENTO DEL PROGETTO PRELIMINARE, DELLA PROGETTAZIONE DEFINITIVA ED ESECUTIVA E DEL COORDINAMENTO DELLA SICUREZZA IN FASE DI PROGETTAZIONE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0B64E6" w:rsidRPr="007655BA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(OPZIONALE: DIREZIONE LAVORI, DIREZIONE OPERATIVA E COORDINAMENTO DELLA SICUREZZA IN FASE DI ESECUZIONE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 PROGETTAZIONE PARCHEGGIO MULTIPIANO</w:t>
            </w: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0B64E6" w:rsidRPr="004C1944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CUP I17B14000020002</w:t>
            </w:r>
          </w:p>
          <w:p w:rsidR="00AD5991" w:rsidRPr="00850054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Pr="00946F8F">
              <w:rPr>
                <w:rFonts w:asciiTheme="minorHAnsi" w:hAnsiTheme="minorHAnsi"/>
                <w:b/>
                <w:noProof/>
                <w:sz w:val="18"/>
                <w:szCs w:val="18"/>
              </w:rPr>
              <w:t>710818215A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A32BE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  <w:r w:rsidRPr="005B438B">
        <w:rPr>
          <w:rFonts w:asciiTheme="minorHAnsi" w:hAnsiTheme="minorHAnsi"/>
          <w:b/>
          <w:noProof/>
          <w:sz w:val="22"/>
          <w:szCs w:val="20"/>
        </w:rPr>
        <w:t>REQUISITI TECNICI</w:t>
      </w:r>
      <w:r w:rsidR="004E2DC1">
        <w:rPr>
          <w:rFonts w:asciiTheme="minorHAnsi" w:hAnsiTheme="minorHAnsi"/>
          <w:b/>
          <w:noProof/>
          <w:sz w:val="22"/>
          <w:szCs w:val="20"/>
        </w:rPr>
        <w:t xml:space="preserve"> </w:t>
      </w:r>
    </w:p>
    <w:p w:rsidR="005B438B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  <w:r w:rsidRPr="005B438B">
        <w:rPr>
          <w:rFonts w:asciiTheme="minorHAnsi" w:hAnsiTheme="minorHAnsi"/>
          <w:b/>
          <w:noProof/>
          <w:sz w:val="22"/>
          <w:szCs w:val="20"/>
        </w:rPr>
        <w:t xml:space="preserve">SERVIZI </w:t>
      </w:r>
      <w:r w:rsidR="005B438B" w:rsidRPr="005B438B">
        <w:rPr>
          <w:rFonts w:asciiTheme="minorHAnsi" w:hAnsiTheme="minorHAnsi"/>
          <w:b/>
          <w:noProof/>
          <w:sz w:val="22"/>
          <w:szCs w:val="20"/>
        </w:rPr>
        <w:t xml:space="preserve">DI CUI ALL’ARTICOLO </w:t>
      </w:r>
      <w:r w:rsidR="005B438B">
        <w:rPr>
          <w:rFonts w:asciiTheme="minorHAnsi" w:hAnsiTheme="minorHAnsi"/>
          <w:b/>
          <w:noProof/>
          <w:sz w:val="22"/>
          <w:szCs w:val="20"/>
        </w:rPr>
        <w:t>13</w:t>
      </w:r>
      <w:r w:rsidR="005B438B" w:rsidRPr="005B438B">
        <w:rPr>
          <w:rFonts w:asciiTheme="minorHAnsi" w:hAnsiTheme="minorHAnsi"/>
          <w:b/>
          <w:noProof/>
          <w:sz w:val="22"/>
          <w:szCs w:val="20"/>
        </w:rPr>
        <w:t xml:space="preserve"> PUNTO b) DEL DISCIPLINARE DI GARA</w:t>
      </w:r>
      <w:r w:rsidR="00740AE3">
        <w:rPr>
          <w:rFonts w:asciiTheme="minorHAnsi" w:hAnsiTheme="minorHAnsi"/>
          <w:b/>
          <w:noProof/>
          <w:sz w:val="22"/>
          <w:szCs w:val="20"/>
        </w:rPr>
        <w:t xml:space="preserve"> (BUSTA A)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p w:rsidR="001C0191" w:rsidRPr="000A47ED" w:rsidRDefault="001C0191" w:rsidP="001C0191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0A47ED">
        <w:rPr>
          <w:rFonts w:asciiTheme="minorHAnsi" w:hAnsiTheme="minorHAnsi"/>
          <w:b/>
          <w:noProof/>
          <w:sz w:val="18"/>
          <w:szCs w:val="18"/>
        </w:rPr>
        <w:t>N.B. Va compilata una scheda per ciascun progetto</w:t>
      </w:r>
      <w:r>
        <w:rPr>
          <w:rFonts w:asciiTheme="minorHAnsi" w:hAnsiTheme="minorHAnsi"/>
          <w:b/>
          <w:noProof/>
          <w:sz w:val="18"/>
          <w:szCs w:val="18"/>
        </w:rPr>
        <w:t xml:space="preserve"> approvato.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5612"/>
      </w:tblGrid>
      <w:tr w:rsidR="005B438B" w:rsidRPr="001B15FE" w:rsidTr="00F84C9F">
        <w:trPr>
          <w:jc w:val="center"/>
        </w:trPr>
        <w:tc>
          <w:tcPr>
            <w:tcW w:w="10206" w:type="dxa"/>
            <w:gridSpan w:val="2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B15FE" w:rsidTr="00835FEC">
        <w:trPr>
          <w:jc w:val="center"/>
        </w:trPr>
        <w:tc>
          <w:tcPr>
            <w:tcW w:w="4594" w:type="dxa"/>
          </w:tcPr>
          <w:p w:rsidR="002846C2" w:rsidRPr="001B15FE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B15FE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CLASSIFICAZIONE DEI SERVIZI</w:t>
      </w:r>
    </w:p>
    <w:p w:rsidR="000A47ED" w:rsidRDefault="000A47E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5"/>
        <w:gridCol w:w="928"/>
        <w:gridCol w:w="1019"/>
        <w:gridCol w:w="1018"/>
        <w:gridCol w:w="1018"/>
        <w:gridCol w:w="1018"/>
        <w:gridCol w:w="1018"/>
        <w:gridCol w:w="1018"/>
        <w:gridCol w:w="964"/>
      </w:tblGrid>
      <w:tr w:rsidR="001C0191" w:rsidRPr="00276112" w:rsidTr="001C0191">
        <w:trPr>
          <w:trHeight w:val="300"/>
        </w:trPr>
        <w:tc>
          <w:tcPr>
            <w:tcW w:w="2455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E20</w:t>
            </w: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E12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S.03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IA.01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IA.02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IA03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……..</w:t>
            </w:r>
          </w:p>
        </w:tc>
        <w:tc>
          <w:tcPr>
            <w:tcW w:w="964" w:type="dxa"/>
            <w:vMerge w:val="restart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Pres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>t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azioni parziali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Ic</w:t>
            </w: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Id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Ig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IIIa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IIIb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IIIc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altro*</w:t>
            </w:r>
          </w:p>
        </w:tc>
        <w:tc>
          <w:tcPr>
            <w:tcW w:w="964" w:type="dxa"/>
            <w:vMerge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Singole attività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preliminare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definitivo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esecutivo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0" w:name="_Hlk488045893"/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C.S.P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C.S.E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D.L. 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bookmarkEnd w:id="0"/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Coordinamento progettuale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p</w:t>
            </w:r>
            <w:r w:rsidR="000A47ED">
              <w:rPr>
                <w:rFonts w:asciiTheme="minorHAnsi" w:hAnsiTheme="minorHAnsi"/>
                <w:noProof/>
                <w:sz w:val="18"/>
                <w:szCs w:val="18"/>
              </w:rPr>
              <w:t>rel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Verficia progetto d</w:t>
            </w:r>
            <w:r w:rsidR="000A47ED">
              <w:rPr>
                <w:rFonts w:asciiTheme="minorHAnsi" w:hAnsiTheme="minorHAnsi"/>
                <w:noProof/>
                <w:sz w:val="18"/>
                <w:szCs w:val="18"/>
              </w:rPr>
              <w:t>ef.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e</w:t>
            </w:r>
            <w:r w:rsidR="000A47ED">
              <w:rPr>
                <w:rFonts w:asciiTheme="minorHAnsi" w:hAnsiTheme="minorHAnsi"/>
                <w:noProof/>
                <w:sz w:val="18"/>
                <w:szCs w:val="18"/>
              </w:rPr>
              <w:t>sec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Collaudo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Attività composte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1" w:name="_Hlk488046042"/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bookmarkEnd w:id="1"/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d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 p.d.e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>e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d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>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d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Csp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DL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803652">
            <w:pPr>
              <w:widowControl w:val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p.d.e.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Verficia progetto d.e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p. 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hideMark/>
          </w:tcPr>
          <w:p w:rsidR="00276112" w:rsidRPr="00276112" w:rsidRDefault="001C0191" w:rsidP="001C0191">
            <w:pPr>
              <w:widowControl w:val="0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</w:tbl>
    <w:p w:rsidR="005B438B" w:rsidRDefault="005B438B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noProof/>
          <w:sz w:val="18"/>
          <w:szCs w:val="18"/>
        </w:rPr>
        <w:t>Legenda: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C.S.P</w:t>
      </w:r>
      <w:r w:rsidRPr="001C0191">
        <w:rPr>
          <w:rFonts w:asciiTheme="minorHAnsi" w:hAnsiTheme="minorHAnsi"/>
          <w:b/>
          <w:noProof/>
          <w:sz w:val="18"/>
          <w:szCs w:val="18"/>
        </w:rPr>
        <w:t>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progettazione.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C.S.E</w:t>
      </w:r>
      <w:r w:rsidRPr="001C0191">
        <w:rPr>
          <w:rFonts w:asciiTheme="minorHAnsi" w:hAnsiTheme="minorHAnsi"/>
          <w:b/>
          <w:noProof/>
          <w:sz w:val="18"/>
          <w:szCs w:val="18"/>
        </w:rPr>
        <w:t>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esecuzione.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D.L.</w:t>
      </w:r>
      <w:r w:rsidRPr="001C0191">
        <w:rPr>
          <w:rFonts w:asciiTheme="minorHAnsi" w:hAnsiTheme="minorHAnsi"/>
          <w:noProof/>
          <w:sz w:val="18"/>
          <w:szCs w:val="18"/>
        </w:rPr>
        <w:t xml:space="preserve"> </w:t>
      </w:r>
      <w:r w:rsidRPr="001C0191">
        <w:rPr>
          <w:rFonts w:asciiTheme="minorHAnsi" w:hAnsiTheme="minorHAnsi"/>
          <w:noProof/>
          <w:sz w:val="18"/>
          <w:szCs w:val="18"/>
        </w:rPr>
        <w:t>: direzione lavori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  <w:r>
        <w:rPr>
          <w:rFonts w:asciiTheme="minorHAnsi" w:hAnsiTheme="minorHAnsi"/>
          <w:noProof/>
          <w:sz w:val="18"/>
          <w:szCs w:val="18"/>
        </w:rPr>
        <w:t>: progetto preliminare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d.</w:t>
      </w:r>
      <w:r w:rsidRPr="001C0191">
        <w:rPr>
          <w:rFonts w:asciiTheme="minorHAnsi" w:hAnsiTheme="minorHAnsi"/>
          <w:noProof/>
          <w:sz w:val="18"/>
          <w:szCs w:val="18"/>
        </w:rPr>
        <w:t>: progetto definitivo.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e.</w:t>
      </w:r>
      <w:r w:rsidRPr="001C0191">
        <w:rPr>
          <w:rFonts w:asciiTheme="minorHAnsi" w:hAnsiTheme="minorHAnsi"/>
          <w:noProof/>
          <w:sz w:val="18"/>
          <w:szCs w:val="18"/>
        </w:rPr>
        <w:t>: progetto esecutivo.</w:t>
      </w:r>
    </w:p>
    <w:p w:rsidR="000A47ED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p.d.e.</w:t>
      </w:r>
      <w:r w:rsidRPr="001C0191">
        <w:rPr>
          <w:rFonts w:asciiTheme="minorHAnsi" w:hAnsiTheme="minorHAnsi"/>
          <w:noProof/>
          <w:sz w:val="18"/>
          <w:szCs w:val="18"/>
        </w:rPr>
        <w:t>: progetto preliminare, definitivo ed esecutivo.</w:t>
      </w: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</w:p>
    <w:p w:rsidR="000A47ED" w:rsidRDefault="000A47ED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803652" w:rsidRPr="00D77C6E" w:rsidRDefault="00803652" w:rsidP="00803652">
      <w:pPr>
        <w:jc w:val="both"/>
        <w:rPr>
          <w:rFonts w:asciiTheme="minorHAnsi" w:hAnsiTheme="minorHAnsi"/>
          <w:i/>
          <w:noProof/>
          <w:sz w:val="18"/>
          <w:szCs w:val="18"/>
        </w:rPr>
      </w:pPr>
      <w:r w:rsidRPr="00D77C6E">
        <w:rPr>
          <w:rFonts w:asciiTheme="minorHAnsi" w:hAnsiTheme="minorHAnsi"/>
          <w:i/>
          <w:noProof/>
          <w:sz w:val="18"/>
          <w:szCs w:val="18"/>
        </w:rPr>
        <w:t>* da specificare (utilizzare in caso di diversa corrispondenza con le tariffe vigenti al momento della prestazione del servizio, in base alle corrispondenze indicate nella tabella Z-1 del DM 17/06/2016)</w:t>
      </w:r>
    </w:p>
    <w:p w:rsidR="00803652" w:rsidRDefault="00803652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tbl>
      <w:tblPr>
        <w:tblStyle w:val="Grigliatabella"/>
        <w:tblW w:w="4997" w:type="pct"/>
        <w:jc w:val="center"/>
        <w:tblLook w:val="04A0" w:firstRow="1" w:lastRow="0" w:firstColumn="1" w:lastColumn="0" w:noHBand="0" w:noVBand="1"/>
      </w:tblPr>
      <w:tblGrid>
        <w:gridCol w:w="1744"/>
        <w:gridCol w:w="1009"/>
        <w:gridCol w:w="1106"/>
        <w:gridCol w:w="1302"/>
        <w:gridCol w:w="1277"/>
        <w:gridCol w:w="1248"/>
        <w:gridCol w:w="1050"/>
        <w:gridCol w:w="1037"/>
        <w:gridCol w:w="677"/>
      </w:tblGrid>
      <w:tr w:rsidR="00803652" w:rsidRPr="001B15FE" w:rsidTr="00AA2EA8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SERVIZI DI ASSISTENZA TECNICA</w:t>
            </w:r>
          </w:p>
        </w:tc>
      </w:tr>
      <w:tr w:rsidR="00803652" w:rsidRPr="001B15FE" w:rsidTr="00AA2EA8">
        <w:trPr>
          <w:jc w:val="center"/>
        </w:trPr>
        <w:tc>
          <w:tcPr>
            <w:tcW w:w="860" w:type="pct"/>
            <w:vMerge w:val="restar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20"/>
              </w:rPr>
              <w:t>categoria</w:t>
            </w:r>
          </w:p>
        </w:tc>
        <w:tc>
          <w:tcPr>
            <w:tcW w:w="4140" w:type="pct"/>
            <w:gridSpan w:val="8"/>
            <w:shd w:val="clear" w:color="auto" w:fill="auto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20"/>
              </w:rPr>
              <w:t>prestazione parziale</w:t>
            </w:r>
          </w:p>
        </w:tc>
      </w:tr>
      <w:tr w:rsidR="00803652" w:rsidRPr="001B15FE" w:rsidTr="00AA2EA8">
        <w:trPr>
          <w:cantSplit/>
          <w:trHeight w:val="1213"/>
          <w:jc w:val="center"/>
        </w:trPr>
        <w:tc>
          <w:tcPr>
            <w:tcW w:w="860" w:type="pct"/>
            <w:vMerge/>
            <w:shd w:val="clear" w:color="auto" w:fill="auto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Rilievi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topografici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Misurazioni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e monitoraggi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Indagini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idrogeologiche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Indagini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geotecniche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Consulenza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idrogeologica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Consulenza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geotecnica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 xml:space="preserve">Analisi 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di laboratorio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 xml:space="preserve">Totale </w:t>
            </w:r>
          </w:p>
        </w:tc>
      </w:tr>
      <w:tr w:rsidR="00803652" w:rsidRPr="001B15FE" w:rsidTr="00AA2EA8">
        <w:trPr>
          <w:cantSplit/>
          <w:trHeight w:val="422"/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20"/>
              </w:rPr>
              <w:t>totali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</w:tr>
    </w:tbl>
    <w:p w:rsidR="00276112" w:rsidRDefault="00276112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276112" w:rsidRPr="005B438B" w:rsidRDefault="00276112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  <w:bookmarkStart w:id="2" w:name="_GoBack"/>
      <w:bookmarkEnd w:id="2"/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535"/>
        <w:gridCol w:w="3386"/>
      </w:tblGrid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nome e cognome</w:t>
            </w: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firma</w:t>
            </w: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data</w:t>
            </w:r>
          </w:p>
        </w:tc>
      </w:tr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1C0191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1C0191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C2624B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05" w:rsidRDefault="00CD7505" w:rsidP="00CD750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505" w:rsidRPr="00B836EB" w:rsidRDefault="00CD7505" w:rsidP="00CD7505">
    <w:pPr>
      <w:pStyle w:val="Intestazione"/>
      <w:rPr>
        <w:sz w:val="10"/>
        <w:szCs w:val="10"/>
      </w:rPr>
    </w:pPr>
  </w:p>
  <w:p w:rsidR="00CD7505" w:rsidRPr="00472551" w:rsidRDefault="00CD7505" w:rsidP="00CD7505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CAE61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CD7505" w:rsidRDefault="00CD7505" w:rsidP="00CD75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20CB3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EDF"/>
    <w:multiLevelType w:val="hybridMultilevel"/>
    <w:tmpl w:val="FC6A3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7" w15:restartNumberingAfterBreak="0">
    <w:nsid w:val="7A207547"/>
    <w:multiLevelType w:val="hybridMultilevel"/>
    <w:tmpl w:val="CBAC0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1"/>
  </w:num>
  <w:num w:numId="5">
    <w:abstractNumId w:val="17"/>
  </w:num>
  <w:num w:numId="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812C4"/>
    <w:rsid w:val="000A47ED"/>
    <w:rsid w:val="000A51D6"/>
    <w:rsid w:val="000A62DC"/>
    <w:rsid w:val="000B64E6"/>
    <w:rsid w:val="000C55F3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B15FE"/>
    <w:rsid w:val="001C0191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76112"/>
    <w:rsid w:val="002846C2"/>
    <w:rsid w:val="00294D6D"/>
    <w:rsid w:val="002A32BE"/>
    <w:rsid w:val="002B7728"/>
    <w:rsid w:val="002B7854"/>
    <w:rsid w:val="002C34A3"/>
    <w:rsid w:val="002E1CDC"/>
    <w:rsid w:val="002E2287"/>
    <w:rsid w:val="0030044D"/>
    <w:rsid w:val="003140BA"/>
    <w:rsid w:val="0031550F"/>
    <w:rsid w:val="00320C8A"/>
    <w:rsid w:val="0033056E"/>
    <w:rsid w:val="003424CC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B659E"/>
    <w:rsid w:val="004C06ED"/>
    <w:rsid w:val="004C1712"/>
    <w:rsid w:val="004E2DC1"/>
    <w:rsid w:val="004F0622"/>
    <w:rsid w:val="004F187C"/>
    <w:rsid w:val="004F3C95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0EB4"/>
    <w:rsid w:val="0075428D"/>
    <w:rsid w:val="007664F0"/>
    <w:rsid w:val="00771AEA"/>
    <w:rsid w:val="00781ACA"/>
    <w:rsid w:val="007E55DF"/>
    <w:rsid w:val="00803652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65817"/>
    <w:rsid w:val="008A5D67"/>
    <w:rsid w:val="008A6362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04BF"/>
    <w:rsid w:val="00EA1E0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F074DAD"/>
  <w15:docId w15:val="{C6A9BC7D-4102-44E7-B8F1-28F8C07B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Comis</dc:creator>
  <cp:lastModifiedBy>Manuel Comis</cp:lastModifiedBy>
  <cp:revision>3</cp:revision>
  <cp:lastPrinted>2016-02-03T08:52:00Z</cp:lastPrinted>
  <dcterms:created xsi:type="dcterms:W3CDTF">2017-07-17T06:37:00Z</dcterms:created>
  <dcterms:modified xsi:type="dcterms:W3CDTF">2017-07-17T07:17:00Z</dcterms:modified>
</cp:coreProperties>
</file>