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Pr="00850054" w:rsidRDefault="001C5047" w:rsidP="004F187C">
      <w:pPr>
        <w:pStyle w:val="Stile"/>
        <w:jc w:val="right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ALLEGATO A</w:t>
      </w:r>
    </w:p>
    <w:p w:rsidR="00850054" w:rsidRPr="00850054" w:rsidRDefault="00850054" w:rsidP="00850054">
      <w:pPr>
        <w:pStyle w:val="Stile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La presente istanza deve essere sottoscritta a pena di esclusione:</w:t>
      </w:r>
    </w:p>
    <w:p w:rsidR="00850054" w:rsidRPr="0085005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1)</w:t>
      </w:r>
      <w:r w:rsidRPr="00850054">
        <w:rPr>
          <w:rFonts w:asciiTheme="minorHAnsi" w:hAnsiTheme="minorHAnsi"/>
          <w:bCs w:val="0"/>
          <w:sz w:val="22"/>
          <w:szCs w:val="22"/>
        </w:rPr>
        <w:tab/>
        <w:t>dal legale rappresentante della società;</w:t>
      </w:r>
    </w:p>
    <w:p w:rsidR="00850054" w:rsidRPr="00850054" w:rsidRDefault="006F403B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>
        <w:rPr>
          <w:rFonts w:asciiTheme="minorHAnsi" w:hAnsiTheme="minorHAnsi"/>
          <w:bCs w:val="0"/>
          <w:sz w:val="22"/>
          <w:szCs w:val="22"/>
        </w:rPr>
        <w:t>2</w:t>
      </w:r>
      <w:r w:rsidR="00850054" w:rsidRPr="00850054">
        <w:rPr>
          <w:rFonts w:asciiTheme="minorHAnsi" w:hAnsiTheme="minorHAnsi"/>
          <w:bCs w:val="0"/>
          <w:sz w:val="22"/>
          <w:szCs w:val="22"/>
        </w:rPr>
        <w:t>)</w:t>
      </w:r>
      <w:r w:rsidR="00850054" w:rsidRPr="00850054">
        <w:rPr>
          <w:rFonts w:asciiTheme="minorHAnsi" w:hAnsiTheme="minorHAnsi"/>
          <w:bCs w:val="0"/>
          <w:sz w:val="22"/>
          <w:szCs w:val="22"/>
        </w:rPr>
        <w:tab/>
        <w:t>dal legale rappresentante del consorzio stabile;</w:t>
      </w:r>
    </w:p>
    <w:p w:rsidR="001C5047" w:rsidRPr="00850054" w:rsidRDefault="006F403B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>
        <w:rPr>
          <w:rFonts w:asciiTheme="minorHAnsi" w:hAnsiTheme="minorHAnsi"/>
          <w:bCs w:val="0"/>
          <w:sz w:val="22"/>
          <w:szCs w:val="22"/>
        </w:rPr>
        <w:t>3</w:t>
      </w:r>
      <w:r w:rsidR="00850054" w:rsidRPr="00850054">
        <w:rPr>
          <w:rFonts w:asciiTheme="minorHAnsi" w:hAnsiTheme="minorHAnsi"/>
          <w:bCs w:val="0"/>
          <w:sz w:val="22"/>
          <w:szCs w:val="22"/>
        </w:rPr>
        <w:t>)</w:t>
      </w:r>
      <w:r w:rsidR="00850054" w:rsidRPr="00850054">
        <w:rPr>
          <w:rFonts w:asciiTheme="minorHAnsi" w:hAnsiTheme="minorHAnsi"/>
          <w:bCs w:val="0"/>
          <w:sz w:val="22"/>
          <w:szCs w:val="22"/>
        </w:rPr>
        <w:tab/>
        <w:t xml:space="preserve">da tutti i componenti del raggruppamento temporaneo di </w:t>
      </w:r>
      <w:r>
        <w:rPr>
          <w:rFonts w:asciiTheme="minorHAnsi" w:hAnsiTheme="minorHAnsi"/>
          <w:bCs w:val="0"/>
          <w:sz w:val="22"/>
          <w:szCs w:val="22"/>
        </w:rPr>
        <w:t>impresa (RTI)</w:t>
      </w:r>
      <w:r w:rsidR="00850054" w:rsidRPr="00850054">
        <w:rPr>
          <w:rFonts w:asciiTheme="minorHAnsi" w:hAnsiTheme="minorHAnsi"/>
          <w:bCs w:val="0"/>
          <w:sz w:val="22"/>
          <w:szCs w:val="22"/>
        </w:rPr>
        <w:t xml:space="preserve"> sia nel caso di raggruppamento temporaneo già costituito, sia nel caso di raggruppamento temporaneo ancora non formalmente costituito (un’unica istanza compilata dal capogruppo e sottoscritta da tutti i componenti).</w:t>
      </w:r>
    </w:p>
    <w:p w:rsidR="001C5047" w:rsidRDefault="001C5047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22"/>
          <w:szCs w:val="22"/>
          <w:lang w:val="it-IT"/>
        </w:rPr>
      </w:pPr>
    </w:p>
    <w:p w:rsidR="006E3366" w:rsidRPr="00850054" w:rsidRDefault="006E3366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22"/>
          <w:szCs w:val="22"/>
          <w:lang w:val="it-IT"/>
        </w:rPr>
      </w:pPr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Spett.le</w:t>
      </w:r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PromoTurismoFVG</w:t>
      </w:r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Direzione generale e Amministrazione:</w:t>
      </w:r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 xml:space="preserve">Villa Chiozza - via Carso, 3 </w:t>
      </w:r>
    </w:p>
    <w:p w:rsidR="001C5047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 xml:space="preserve">33052 Cervignano del Friuli (UD) – </w:t>
      </w:r>
      <w:proofErr w:type="spellStart"/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Italy</w:t>
      </w:r>
      <w:proofErr w:type="spellEnd"/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</w:tblGrid>
      <w:tr w:rsidR="00AD5991" w:rsidRPr="00850054" w:rsidTr="00AD5991">
        <w:tc>
          <w:tcPr>
            <w:tcW w:w="1101" w:type="dxa"/>
          </w:tcPr>
          <w:p w:rsidR="00AD5991" w:rsidRPr="00850054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</w:pPr>
            <w:r w:rsidRPr="00850054"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  <w:t>Marca da bollo</w:t>
            </w:r>
          </w:p>
          <w:p w:rsidR="00AD5991" w:rsidRPr="00850054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</w:pPr>
            <w:r w:rsidRPr="00850054"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  <w:t>€ 16,00</w:t>
            </w:r>
          </w:p>
        </w:tc>
      </w:tr>
    </w:tbl>
    <w:p w:rsidR="001C5047" w:rsidRPr="00850054" w:rsidRDefault="001C5047" w:rsidP="00C46269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682"/>
      </w:tblGrid>
      <w:tr w:rsidR="00AD5991" w:rsidRPr="00850054" w:rsidTr="00683408">
        <w:trPr>
          <w:jc w:val="center"/>
        </w:trPr>
        <w:tc>
          <w:tcPr>
            <w:tcW w:w="5000" w:type="pct"/>
          </w:tcPr>
          <w:p w:rsidR="006F403B" w:rsidRPr="006F403B" w:rsidRDefault="006F403B" w:rsidP="006F403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6F403B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Procedura aperta ai sensi dell’art. 60 del </w:t>
            </w:r>
            <w:proofErr w:type="spellStart"/>
            <w:proofErr w:type="gramStart"/>
            <w:r w:rsidRPr="006F403B">
              <w:rPr>
                <w:rFonts w:asciiTheme="minorHAnsi" w:hAnsiTheme="minorHAnsi"/>
                <w:b/>
                <w:iCs/>
                <w:sz w:val="22"/>
                <w:szCs w:val="22"/>
              </w:rPr>
              <w:t>D.Lgs</w:t>
            </w:r>
            <w:proofErr w:type="spellEnd"/>
            <w:proofErr w:type="gramEnd"/>
            <w:r w:rsidRPr="006F403B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50/2016 per integrazioni e nuove realizzazioni relative agli impianti di innevamento nei poli turistici invernali della Regione Friuli Venezia Giulia:</w:t>
            </w:r>
          </w:p>
          <w:p w:rsidR="006F403B" w:rsidRPr="006F403B" w:rsidRDefault="006F403B" w:rsidP="006F403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6F403B">
              <w:rPr>
                <w:rFonts w:asciiTheme="minorHAnsi" w:hAnsiTheme="minorHAnsi"/>
                <w:b/>
                <w:iCs/>
                <w:sz w:val="22"/>
                <w:szCs w:val="22"/>
              </w:rPr>
              <w:t>Lotto 1 – fornitura di generatori a ventola;</w:t>
            </w:r>
          </w:p>
          <w:p w:rsidR="006F403B" w:rsidRPr="006F403B" w:rsidRDefault="006F403B" w:rsidP="006F403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6F403B">
              <w:rPr>
                <w:rFonts w:asciiTheme="minorHAnsi" w:hAnsiTheme="minorHAnsi"/>
                <w:b/>
                <w:iCs/>
                <w:sz w:val="22"/>
                <w:szCs w:val="22"/>
              </w:rPr>
              <w:t>Lotto 2 – fornitura di generatori a lancia – aste;</w:t>
            </w:r>
          </w:p>
          <w:p w:rsidR="006F403B" w:rsidRPr="006F403B" w:rsidRDefault="006F403B" w:rsidP="006F403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6F403B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Lotto 3 – fornitura in opera tecnologia di centrale e di pista al nuovo impianto di innevamento Sauris di Sopra  </w:t>
            </w:r>
          </w:p>
          <w:p w:rsidR="006F403B" w:rsidRPr="006F403B" w:rsidRDefault="006F403B" w:rsidP="006F403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6F403B">
              <w:rPr>
                <w:rFonts w:asciiTheme="minorHAnsi" w:hAnsiTheme="minorHAnsi"/>
                <w:b/>
                <w:iCs/>
                <w:sz w:val="22"/>
                <w:szCs w:val="22"/>
              </w:rPr>
              <w:t>Codice CUP: D67B16000450002 – D89J17000540002</w:t>
            </w:r>
            <w:r w:rsidRPr="006F403B">
              <w:rPr>
                <w:rFonts w:asciiTheme="minorHAnsi" w:hAnsiTheme="minorHAnsi"/>
                <w:b/>
                <w:iCs/>
                <w:sz w:val="22"/>
                <w:szCs w:val="22"/>
              </w:rPr>
              <w:tab/>
              <w:t xml:space="preserve"> </w:t>
            </w:r>
          </w:p>
          <w:p w:rsidR="006F403B" w:rsidRPr="006F403B" w:rsidRDefault="006F403B" w:rsidP="006F403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6F403B">
              <w:rPr>
                <w:rFonts w:asciiTheme="minorHAnsi" w:hAnsiTheme="minorHAnsi"/>
                <w:b/>
                <w:iCs/>
                <w:sz w:val="22"/>
                <w:szCs w:val="22"/>
              </w:rPr>
              <w:t>Codice CIG lotto 1: 715314954A</w:t>
            </w:r>
          </w:p>
          <w:p w:rsidR="006F403B" w:rsidRPr="006F403B" w:rsidRDefault="006F403B" w:rsidP="006F403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6F403B">
              <w:rPr>
                <w:rFonts w:asciiTheme="minorHAnsi" w:hAnsiTheme="minorHAnsi"/>
                <w:b/>
                <w:iCs/>
                <w:sz w:val="22"/>
                <w:szCs w:val="22"/>
              </w:rPr>
              <w:t>Codice CIG lotto 2: 71531695CB</w:t>
            </w:r>
          </w:p>
          <w:p w:rsidR="00AD5991" w:rsidRPr="00850054" w:rsidRDefault="006F403B" w:rsidP="006F403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6F403B">
              <w:rPr>
                <w:rFonts w:asciiTheme="minorHAnsi" w:hAnsiTheme="minorHAnsi"/>
                <w:b/>
                <w:iCs/>
                <w:sz w:val="22"/>
                <w:szCs w:val="22"/>
              </w:rPr>
              <w:t>Codice CIG lotto 3: 7153177C63</w:t>
            </w:r>
          </w:p>
        </w:tc>
      </w:tr>
    </w:tbl>
    <w:p w:rsidR="001C5047" w:rsidRPr="00850054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850054" w:rsidRPr="00850054" w:rsidRDefault="00850054" w:rsidP="00850054">
      <w:pPr>
        <w:ind w:left="851" w:hanging="851"/>
        <w:jc w:val="center"/>
        <w:rPr>
          <w:rFonts w:asciiTheme="minorHAnsi" w:hAnsiTheme="minorHAnsi"/>
          <w:b/>
          <w:sz w:val="22"/>
          <w:szCs w:val="22"/>
        </w:rPr>
      </w:pPr>
      <w:r w:rsidRPr="00850054">
        <w:rPr>
          <w:rFonts w:asciiTheme="minorHAnsi" w:hAnsiTheme="minorHAnsi"/>
          <w:b/>
          <w:sz w:val="22"/>
          <w:szCs w:val="22"/>
        </w:rPr>
        <w:t>ISTANZA DI AMMISSIONE ALLA GARA</w:t>
      </w:r>
      <w:r w:rsidR="007D4C9E">
        <w:rPr>
          <w:rFonts w:asciiTheme="minorHAnsi" w:hAnsiTheme="minorHAnsi"/>
          <w:b/>
          <w:sz w:val="22"/>
          <w:szCs w:val="22"/>
        </w:rPr>
        <w:t xml:space="preserve"> (BUSTA A)</w:t>
      </w:r>
    </w:p>
    <w:p w:rsidR="00850054" w:rsidRPr="00850054" w:rsidRDefault="00850054" w:rsidP="00850054">
      <w:pPr>
        <w:ind w:left="143" w:firstLine="708"/>
        <w:jc w:val="both"/>
        <w:rPr>
          <w:rFonts w:asciiTheme="minorHAnsi" w:hAnsiTheme="minorHAnsi"/>
          <w:sz w:val="22"/>
          <w:szCs w:val="22"/>
        </w:rPr>
      </w:pP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  <w:vertAlign w:val="subscript"/>
        </w:rPr>
      </w:pPr>
      <w:r w:rsidRPr="00683408">
        <w:rPr>
          <w:rFonts w:asciiTheme="minorHAnsi" w:hAnsiTheme="minorHAnsi"/>
          <w:sz w:val="20"/>
          <w:szCs w:val="20"/>
        </w:rPr>
        <w:t>Il sottoscritto</w:t>
      </w:r>
      <w:r w:rsidRPr="00683408">
        <w:rPr>
          <w:rFonts w:asciiTheme="minorHAnsi" w:hAnsiTheme="minorHAnsi"/>
          <w:sz w:val="20"/>
          <w:szCs w:val="20"/>
          <w:vertAlign w:val="subscript"/>
        </w:rPr>
        <w:t xml:space="preserve">    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nato il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  <w:t xml:space="preserve">a 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residente in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  <w:t xml:space="preserve">via 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  <w:t>CAP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in qualità di</w:t>
      </w:r>
    </w:p>
    <w:p w:rsidR="00850054" w:rsidRPr="00683408" w:rsidRDefault="00850054" w:rsidP="00850054">
      <w:pPr>
        <w:rPr>
          <w:rFonts w:asciiTheme="minorHAnsi" w:hAnsiTheme="minorHAnsi"/>
          <w:sz w:val="20"/>
          <w:szCs w:val="20"/>
        </w:rPr>
      </w:pPr>
    </w:p>
    <w:p w:rsidR="004831B4" w:rsidRPr="00683408" w:rsidRDefault="004831B4" w:rsidP="004831B4">
      <w:pPr>
        <w:tabs>
          <w:tab w:val="left" w:pos="4590"/>
        </w:tabs>
        <w:rPr>
          <w:i/>
          <w:sz w:val="20"/>
          <w:szCs w:val="20"/>
        </w:rPr>
      </w:pPr>
      <w:r w:rsidRPr="00683408">
        <w:rPr>
          <w:i/>
          <w:sz w:val="20"/>
          <w:szCs w:val="20"/>
        </w:rPr>
        <w:tab/>
      </w:r>
    </w:p>
    <w:p w:rsidR="004831B4" w:rsidRPr="00683408" w:rsidRDefault="004831B4" w:rsidP="004831B4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>dello società/consorzio stabile</w:t>
      </w:r>
    </w:p>
    <w:p w:rsidR="004831B4" w:rsidRPr="00683408" w:rsidRDefault="004831B4" w:rsidP="004831B4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>con sede in</w:t>
      </w:r>
    </w:p>
    <w:p w:rsidR="004831B4" w:rsidRPr="00683408" w:rsidRDefault="004831B4" w:rsidP="004831B4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>con codice fiscale</w:t>
      </w:r>
      <w:r w:rsidRPr="00683408">
        <w:rPr>
          <w:rFonts w:asciiTheme="minorHAnsi" w:hAnsiTheme="minorHAnsi"/>
          <w:lang w:val="it-IT"/>
        </w:rPr>
        <w:tab/>
      </w:r>
      <w:r w:rsidRPr="00683408">
        <w:rPr>
          <w:rFonts w:asciiTheme="minorHAnsi" w:hAnsiTheme="minorHAnsi"/>
          <w:lang w:val="it-IT"/>
        </w:rPr>
        <w:tab/>
      </w:r>
      <w:r w:rsidRPr="00683408">
        <w:rPr>
          <w:rFonts w:asciiTheme="minorHAnsi" w:hAnsiTheme="minorHAnsi"/>
          <w:lang w:val="it-IT"/>
        </w:rPr>
        <w:tab/>
      </w:r>
      <w:r w:rsidRPr="00683408">
        <w:rPr>
          <w:rFonts w:asciiTheme="minorHAnsi" w:hAnsiTheme="minorHAnsi"/>
          <w:lang w:val="it-IT"/>
        </w:rPr>
        <w:tab/>
        <w:t xml:space="preserve">              Partita IVA</w:t>
      </w:r>
    </w:p>
    <w:p w:rsidR="00850054" w:rsidRPr="00683408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Theme="minorHAnsi" w:hAnsiTheme="minorHAnsi"/>
          <w:b/>
          <w:sz w:val="20"/>
          <w:szCs w:val="20"/>
        </w:rPr>
      </w:pPr>
    </w:p>
    <w:p w:rsidR="00850054" w:rsidRPr="00683408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Theme="minorHAnsi" w:hAnsiTheme="minorHAnsi"/>
          <w:b/>
          <w:sz w:val="20"/>
          <w:szCs w:val="20"/>
        </w:rPr>
      </w:pPr>
    </w:p>
    <w:p w:rsidR="00850054" w:rsidRPr="00683408" w:rsidRDefault="00850054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0"/>
          <w:szCs w:val="20"/>
        </w:rPr>
      </w:pPr>
      <w:r w:rsidRPr="00683408">
        <w:rPr>
          <w:rFonts w:asciiTheme="minorHAnsi" w:hAnsiTheme="minorHAnsi"/>
          <w:b/>
          <w:sz w:val="20"/>
          <w:szCs w:val="20"/>
        </w:rPr>
        <w:t>CHIEDE</w:t>
      </w:r>
      <w:r w:rsidR="004831B4" w:rsidRPr="00683408">
        <w:rPr>
          <w:rFonts w:asciiTheme="minorHAnsi" w:hAnsiTheme="minorHAnsi"/>
          <w:b/>
          <w:sz w:val="20"/>
          <w:szCs w:val="20"/>
        </w:rPr>
        <w:t>/CHIEDONO</w:t>
      </w:r>
    </w:p>
    <w:p w:rsidR="00850054" w:rsidRPr="00683408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Theme="minorHAnsi" w:hAnsiTheme="minorHAnsi"/>
          <w:sz w:val="20"/>
          <w:szCs w:val="20"/>
        </w:rPr>
      </w:pPr>
    </w:p>
    <w:p w:rsidR="0057554D" w:rsidRDefault="00850054" w:rsidP="004831B4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lastRenderedPageBreak/>
        <w:t>di partecipare alla procedura di gara in oggetto</w:t>
      </w:r>
      <w:r w:rsidR="0057554D">
        <w:rPr>
          <w:rFonts w:asciiTheme="minorHAnsi" w:hAnsiTheme="minorHAnsi"/>
          <w:sz w:val="20"/>
          <w:szCs w:val="20"/>
        </w:rPr>
        <w:t xml:space="preserve"> per i seguenti lotti </w:t>
      </w:r>
      <w:r w:rsidR="0057554D" w:rsidRPr="0057554D">
        <w:rPr>
          <w:rFonts w:asciiTheme="minorHAnsi" w:hAnsiTheme="minorHAnsi"/>
          <w:sz w:val="20"/>
          <w:szCs w:val="20"/>
        </w:rPr>
        <w:t>(barrare la casella d</w:t>
      </w:r>
      <w:r w:rsidR="0057554D">
        <w:rPr>
          <w:rFonts w:asciiTheme="minorHAnsi" w:hAnsiTheme="minorHAnsi"/>
          <w:sz w:val="20"/>
          <w:szCs w:val="20"/>
        </w:rPr>
        <w:t>e</w:t>
      </w:r>
      <w:r w:rsidR="0057554D" w:rsidRPr="0057554D">
        <w:rPr>
          <w:rFonts w:asciiTheme="minorHAnsi" w:hAnsiTheme="minorHAnsi"/>
          <w:sz w:val="20"/>
          <w:szCs w:val="20"/>
        </w:rPr>
        <w:t xml:space="preserve">i </w:t>
      </w:r>
      <w:r w:rsidR="0057554D">
        <w:rPr>
          <w:rFonts w:asciiTheme="minorHAnsi" w:hAnsiTheme="minorHAnsi"/>
          <w:sz w:val="20"/>
          <w:szCs w:val="20"/>
        </w:rPr>
        <w:t>lotti ai quali si partecipa</w:t>
      </w:r>
      <w:r w:rsidR="0057554D" w:rsidRPr="0057554D">
        <w:rPr>
          <w:rFonts w:asciiTheme="minorHAnsi" w:hAnsiTheme="minorHAnsi"/>
          <w:sz w:val="20"/>
          <w:szCs w:val="20"/>
        </w:rPr>
        <w:t>):</w:t>
      </w:r>
    </w:p>
    <w:p w:rsidR="0057554D" w:rsidRPr="0057554D" w:rsidRDefault="0057554D" w:rsidP="0057554D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Lotto 1 – fornitura di generatori a ventola;</w:t>
      </w:r>
    </w:p>
    <w:p w:rsidR="0057554D" w:rsidRPr="0057554D" w:rsidRDefault="0057554D" w:rsidP="0057554D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Lotto 2 – fornitura di generatori a lancia – aste;</w:t>
      </w:r>
    </w:p>
    <w:p w:rsidR="0057554D" w:rsidRPr="0057554D" w:rsidRDefault="0057554D" w:rsidP="0057554D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Lotto 3 – fornitura in opera tecnologia di centrale e di pista al nuovo impianto di innevamento Sauris di Sopra</w:t>
      </w:r>
    </w:p>
    <w:p w:rsidR="0057554D" w:rsidRDefault="0057554D" w:rsidP="004831B4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850054" w:rsidRDefault="00850054" w:rsidP="004831B4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 xml:space="preserve"> come </w:t>
      </w:r>
      <w:r w:rsidRPr="00683408">
        <w:rPr>
          <w:rFonts w:asciiTheme="minorHAnsi" w:hAnsiTheme="minorHAnsi"/>
          <w:b/>
          <w:bCs/>
          <w:sz w:val="20"/>
          <w:szCs w:val="20"/>
        </w:rPr>
        <w:t>(</w:t>
      </w:r>
      <w:r w:rsidRPr="00683408">
        <w:rPr>
          <w:rFonts w:asciiTheme="minorHAnsi" w:hAnsiTheme="minorHAnsi"/>
          <w:b/>
          <w:bCs/>
          <w:i/>
          <w:iCs/>
          <w:sz w:val="20"/>
          <w:szCs w:val="20"/>
        </w:rPr>
        <w:t>barrare la casella di interesse</w:t>
      </w:r>
      <w:r w:rsidRPr="00683408">
        <w:rPr>
          <w:rFonts w:asciiTheme="minorHAnsi" w:hAnsiTheme="minorHAnsi"/>
          <w:b/>
          <w:bCs/>
          <w:sz w:val="20"/>
          <w:szCs w:val="20"/>
        </w:rPr>
        <w:t>)</w:t>
      </w:r>
      <w:r w:rsidRPr="00683408">
        <w:rPr>
          <w:rFonts w:asciiTheme="minorHAnsi" w:hAnsiTheme="minorHAnsi"/>
          <w:sz w:val="20"/>
          <w:szCs w:val="20"/>
        </w:rPr>
        <w:t>:</w:t>
      </w:r>
    </w:p>
    <w:p w:rsidR="0057554D" w:rsidRDefault="0057554D" w:rsidP="004831B4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6F403B" w:rsidRPr="0057554D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impresa singola</w:t>
      </w:r>
    </w:p>
    <w:p w:rsidR="006F403B" w:rsidRPr="0057554D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consorzio</w:t>
      </w:r>
    </w:p>
    <w:p w:rsidR="006F403B" w:rsidRPr="0057554D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 xml:space="preserve">capogruppo di un raggruppamento temporaneo di imprese </w:t>
      </w:r>
    </w:p>
    <w:p w:rsidR="006F403B" w:rsidRPr="0057554D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mandante di un raggruppamento temporaneo di imprese</w:t>
      </w:r>
    </w:p>
    <w:p w:rsidR="006F403B" w:rsidRPr="0057554D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indicare eventuale altra forma associativa ____________________________________________________</w:t>
      </w:r>
    </w:p>
    <w:p w:rsidR="006F403B" w:rsidRPr="006F403B" w:rsidRDefault="006F403B" w:rsidP="006F403B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6F403B" w:rsidRPr="006F403B" w:rsidRDefault="0057554D" w:rsidP="0057554D">
      <w:pPr>
        <w:widowControl w:val="0"/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nel caso di</w:t>
      </w:r>
      <w:r w:rsidR="006F403B" w:rsidRPr="006F403B">
        <w:rPr>
          <w:rFonts w:asciiTheme="minorHAnsi" w:hAnsiTheme="minorHAnsi"/>
          <w:sz w:val="20"/>
          <w:szCs w:val="20"/>
        </w:rPr>
        <w:t xml:space="preserve"> R.T.I. / consorzio di concorrenti / G.E.I.E., esercitare le seguenti opzioni barrando la/le casella/e corrispondente/i:</w:t>
      </w:r>
    </w:p>
    <w:p w:rsidR="006F403B" w:rsidRPr="006F403B" w:rsidRDefault="006F403B" w:rsidP="0057554D">
      <w:pPr>
        <w:widowControl w:val="0"/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6F403B" w:rsidRPr="0057554D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851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di R.T.I. / Consorzio di concorrenti / G.E.I.E. già costituito</w:t>
      </w:r>
    </w:p>
    <w:p w:rsidR="006F403B" w:rsidRPr="0057554D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851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di R.T.I. / Consorzio di concorrenti / G.E.I.E. da costituire</w:t>
      </w:r>
    </w:p>
    <w:p w:rsidR="006F403B" w:rsidRPr="0057554D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851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di tipo orizzontale</w:t>
      </w:r>
    </w:p>
    <w:p w:rsidR="006F403B" w:rsidRPr="0057554D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851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di tipo verticale</w:t>
      </w:r>
    </w:p>
    <w:p w:rsidR="006F403B" w:rsidRPr="0057554D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851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di tipo misto</w:t>
      </w:r>
    </w:p>
    <w:p w:rsidR="004831B4" w:rsidRPr="00683408" w:rsidRDefault="004831B4" w:rsidP="004831B4">
      <w:pPr>
        <w:pStyle w:val="sche3"/>
        <w:jc w:val="center"/>
        <w:rPr>
          <w:rFonts w:asciiTheme="minorHAnsi" w:hAnsiTheme="minorHAnsi"/>
          <w:b/>
          <w:lang w:val="it-IT"/>
        </w:rPr>
      </w:pPr>
    </w:p>
    <w:p w:rsidR="004831B4" w:rsidRPr="00683408" w:rsidRDefault="001B173E" w:rsidP="004831B4">
      <w:pPr>
        <w:pStyle w:val="sche3"/>
        <w:jc w:val="center"/>
        <w:rPr>
          <w:rFonts w:asciiTheme="minorHAnsi" w:hAnsiTheme="minorHAnsi"/>
          <w:b/>
          <w:lang w:val="it-IT"/>
        </w:rPr>
      </w:pPr>
      <w:r>
        <w:rPr>
          <w:rFonts w:asciiTheme="minorHAnsi" w:hAnsiTheme="minorHAnsi"/>
          <w:b/>
          <w:lang w:val="it-IT"/>
        </w:rPr>
        <w:t>DICHIARA</w:t>
      </w:r>
      <w:bookmarkStart w:id="0" w:name="_GoBack"/>
      <w:bookmarkEnd w:id="0"/>
    </w:p>
    <w:p w:rsidR="004831B4" w:rsidRPr="00683408" w:rsidRDefault="004831B4" w:rsidP="004831B4">
      <w:pPr>
        <w:pStyle w:val="sche3"/>
        <w:rPr>
          <w:rFonts w:asciiTheme="minorHAnsi" w:hAnsiTheme="minorHAnsi"/>
          <w:lang w:val="it-IT"/>
        </w:rPr>
      </w:pPr>
    </w:p>
    <w:p w:rsidR="004831B4" w:rsidRPr="00683408" w:rsidRDefault="004831B4" w:rsidP="004831B4">
      <w:pPr>
        <w:pStyle w:val="sche3"/>
        <w:rPr>
          <w:lang w:val="it-IT"/>
        </w:rPr>
      </w:pPr>
    </w:p>
    <w:p w:rsidR="00850054" w:rsidRPr="00683408" w:rsidRDefault="004831B4" w:rsidP="004831B4">
      <w:pPr>
        <w:pStyle w:val="sche3"/>
        <w:rPr>
          <w:rFonts w:asciiTheme="minorHAnsi" w:hAnsiTheme="minorHAnsi"/>
          <w:bCs/>
          <w:lang w:val="it-IT"/>
        </w:rPr>
      </w:pPr>
      <w:r w:rsidRPr="00683408">
        <w:rPr>
          <w:rFonts w:asciiTheme="minorHAnsi" w:hAnsiTheme="minorHAnsi"/>
          <w:bCs/>
          <w:lang w:val="it-IT"/>
        </w:rPr>
        <w:t xml:space="preserve">di partecipare alla gara in epigrafe e </w:t>
      </w:r>
      <w:r w:rsidR="00850054" w:rsidRPr="00683408">
        <w:rPr>
          <w:rFonts w:asciiTheme="minorHAnsi" w:hAnsiTheme="minorHAnsi"/>
          <w:bCs/>
          <w:lang w:val="it-IT"/>
        </w:rPr>
        <w:t>di eleggere come domicilio, ai fini della presente gara, il seguente indirizzo: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Ragione Sociale: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Via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  <w:t>Città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  <w:t>CAP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Tel.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fax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  <w:t xml:space="preserve">                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e-mail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PEC</w:t>
      </w:r>
    </w:p>
    <w:p w:rsidR="00850054" w:rsidRPr="00683408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850054" w:rsidRPr="00683408" w:rsidRDefault="00850054" w:rsidP="0085005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20"/>
          <w:szCs w:val="20"/>
        </w:rPr>
      </w:pPr>
    </w:p>
    <w:p w:rsidR="00850054" w:rsidRPr="00683408" w:rsidRDefault="00850054" w:rsidP="0085005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20"/>
          <w:szCs w:val="20"/>
        </w:rPr>
      </w:pPr>
      <w:r w:rsidRPr="00683408">
        <w:rPr>
          <w:rFonts w:asciiTheme="minorHAnsi" w:hAnsiTheme="minorHAnsi"/>
          <w:bCs/>
          <w:sz w:val="20"/>
          <w:szCs w:val="20"/>
        </w:rPr>
        <w:t>e di autorizzare PromoTurismoFVG a inviare tutte le comunicazioni inerenti la presente procedura esclusivamente a mezzo PEC.</w:t>
      </w:r>
    </w:p>
    <w:p w:rsidR="00850054" w:rsidRPr="00683408" w:rsidRDefault="00850054" w:rsidP="0085005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20"/>
          <w:szCs w:val="20"/>
        </w:rPr>
      </w:pPr>
    </w:p>
    <w:p w:rsidR="00850054" w:rsidRPr="00683408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20"/>
          <w:szCs w:val="20"/>
        </w:rPr>
      </w:pPr>
    </w:p>
    <w:p w:rsidR="00850054" w:rsidRPr="00683408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20"/>
          <w:szCs w:val="20"/>
        </w:rPr>
      </w:pPr>
    </w:p>
    <w:p w:rsidR="00850054" w:rsidRPr="00683408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20"/>
          <w:szCs w:val="20"/>
        </w:rPr>
      </w:pPr>
    </w:p>
    <w:p w:rsidR="00850054" w:rsidRPr="00683408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  <w:lang w:val="en-US"/>
        </w:rPr>
      </w:pPr>
      <w:r w:rsidRPr="00683408">
        <w:rPr>
          <w:rFonts w:asciiTheme="minorHAnsi" w:hAnsiTheme="minorHAnsi"/>
          <w:b/>
          <w:bCs/>
          <w:sz w:val="20"/>
          <w:szCs w:val="20"/>
        </w:rPr>
        <w:t>Luogo e Data                                                                                                     Firma/Firme</w:t>
      </w:r>
    </w:p>
    <w:p w:rsidR="00850054" w:rsidRPr="00683408" w:rsidRDefault="00850054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</w:rPr>
      </w:pPr>
    </w:p>
    <w:sectPr w:rsidR="00850054" w:rsidRPr="00683408" w:rsidSect="0085005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217" w:rsidRDefault="005B4217">
      <w:r>
        <w:separator/>
      </w:r>
    </w:p>
  </w:endnote>
  <w:endnote w:type="continuationSeparator" w:id="0">
    <w:p w:rsidR="005B4217" w:rsidRDefault="005B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54" w:rsidRPr="00850054" w:rsidRDefault="00850054" w:rsidP="00850054">
    <w:pPr>
      <w:pStyle w:val="Pidipagina"/>
      <w:jc w:val="center"/>
      <w:rPr>
        <w:rFonts w:asciiTheme="minorHAnsi" w:hAnsiTheme="minorHAnsi"/>
        <w:sz w:val="22"/>
        <w:szCs w:val="22"/>
      </w:rPr>
    </w:pPr>
    <w:r w:rsidRPr="00850054">
      <w:rPr>
        <w:rFonts w:asciiTheme="minorHAnsi" w:hAnsiTheme="minorHAnsi"/>
        <w:sz w:val="22"/>
        <w:szCs w:val="22"/>
      </w:rPr>
      <w:t xml:space="preserve">Pag. </w:t>
    </w:r>
    <w:r w:rsidRPr="00850054">
      <w:rPr>
        <w:rFonts w:asciiTheme="minorHAnsi" w:hAnsiTheme="minorHAnsi"/>
        <w:sz w:val="22"/>
        <w:szCs w:val="22"/>
      </w:rPr>
      <w:fldChar w:fldCharType="begin"/>
    </w:r>
    <w:r w:rsidRPr="00850054">
      <w:rPr>
        <w:rFonts w:asciiTheme="minorHAnsi" w:hAnsiTheme="minorHAnsi"/>
        <w:sz w:val="22"/>
        <w:szCs w:val="22"/>
      </w:rPr>
      <w:instrText>PAGE  \* Arabic  \* MERGEFORMAT</w:instrText>
    </w:r>
    <w:r w:rsidRPr="00850054">
      <w:rPr>
        <w:rFonts w:asciiTheme="minorHAnsi" w:hAnsiTheme="minorHAnsi"/>
        <w:sz w:val="22"/>
        <w:szCs w:val="22"/>
      </w:rPr>
      <w:fldChar w:fldCharType="separate"/>
    </w:r>
    <w:r w:rsidR="001B173E">
      <w:rPr>
        <w:rFonts w:asciiTheme="minorHAnsi" w:hAnsiTheme="minorHAnsi"/>
        <w:noProof/>
        <w:sz w:val="22"/>
        <w:szCs w:val="22"/>
      </w:rPr>
      <w:t>2</w:t>
    </w:r>
    <w:r w:rsidRPr="00850054">
      <w:rPr>
        <w:rFonts w:asciiTheme="minorHAnsi" w:hAnsiTheme="minorHAnsi"/>
        <w:sz w:val="22"/>
        <w:szCs w:val="22"/>
      </w:rPr>
      <w:fldChar w:fldCharType="end"/>
    </w:r>
    <w:r w:rsidRPr="00850054">
      <w:rPr>
        <w:rFonts w:asciiTheme="minorHAnsi" w:hAnsiTheme="minorHAnsi"/>
        <w:sz w:val="22"/>
        <w:szCs w:val="22"/>
      </w:rPr>
      <w:t xml:space="preserve"> di </w:t>
    </w:r>
    <w:r w:rsidRPr="00850054">
      <w:rPr>
        <w:rFonts w:asciiTheme="minorHAnsi" w:hAnsiTheme="minorHAnsi"/>
        <w:sz w:val="22"/>
        <w:szCs w:val="22"/>
      </w:rPr>
      <w:fldChar w:fldCharType="begin"/>
    </w:r>
    <w:r w:rsidRPr="00850054">
      <w:rPr>
        <w:rFonts w:asciiTheme="minorHAnsi" w:hAnsiTheme="minorHAnsi"/>
        <w:sz w:val="22"/>
        <w:szCs w:val="22"/>
      </w:rPr>
      <w:instrText>NUMPAGES  \* Arabic  \* MERGEFORMAT</w:instrText>
    </w:r>
    <w:r w:rsidRPr="00850054">
      <w:rPr>
        <w:rFonts w:asciiTheme="minorHAnsi" w:hAnsiTheme="minorHAnsi"/>
        <w:sz w:val="22"/>
        <w:szCs w:val="22"/>
      </w:rPr>
      <w:fldChar w:fldCharType="separate"/>
    </w:r>
    <w:r w:rsidR="001B173E">
      <w:rPr>
        <w:rFonts w:asciiTheme="minorHAnsi" w:hAnsiTheme="minorHAnsi"/>
        <w:noProof/>
        <w:sz w:val="22"/>
        <w:szCs w:val="22"/>
      </w:rPr>
      <w:t>2</w:t>
    </w:r>
    <w:r w:rsidRPr="00850054">
      <w:rPr>
        <w:rFonts w:asciiTheme="minorHAnsi" w:hAnsi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4008CE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217" w:rsidRDefault="005B4217">
      <w:r>
        <w:separator/>
      </w:r>
    </w:p>
  </w:footnote>
  <w:footnote w:type="continuationSeparator" w:id="0">
    <w:p w:rsidR="005B4217" w:rsidRDefault="005B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E9A" w:rsidRDefault="00BB0E9A" w:rsidP="00BB0E9A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68B36A1E" wp14:editId="45FADEB5">
          <wp:simplePos x="0" y="0"/>
          <wp:positionH relativeFrom="column">
            <wp:posOffset>-176530</wp:posOffset>
          </wp:positionH>
          <wp:positionV relativeFrom="paragraph">
            <wp:posOffset>-259080</wp:posOffset>
          </wp:positionV>
          <wp:extent cx="2233083" cy="533400"/>
          <wp:effectExtent l="19050" t="0" r="0" b="0"/>
          <wp:wrapNone/>
          <wp:docPr id="5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083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0E9A" w:rsidRPr="00B836EB" w:rsidRDefault="00BB0E9A" w:rsidP="00BB0E9A">
    <w:pPr>
      <w:pStyle w:val="Intestazione"/>
      <w:rPr>
        <w:sz w:val="10"/>
        <w:szCs w:val="10"/>
      </w:rPr>
    </w:pPr>
  </w:p>
  <w:p w:rsidR="00951422" w:rsidRPr="00472551" w:rsidRDefault="00BB0E9A" w:rsidP="00951422">
    <w:pPr>
      <w:ind w:left="2835" w:hanging="2835"/>
      <w:jc w:val="center"/>
      <w:rPr>
        <w:rFonts w:ascii="Arial" w:hAnsi="Arial" w:cs="Arial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3EAF7A" wp14:editId="33DEC079">
              <wp:simplePos x="0" y="0"/>
              <wp:positionH relativeFrom="margin">
                <wp:posOffset>-186055</wp:posOffset>
              </wp:positionH>
              <wp:positionV relativeFrom="page">
                <wp:posOffset>937895</wp:posOffset>
              </wp:positionV>
              <wp:extent cx="7033260" cy="635"/>
              <wp:effectExtent l="9525" t="13970" r="5715" b="13970"/>
              <wp:wrapNone/>
              <wp:docPr id="4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5C5B00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4.65pt,73.85pt" to="539.1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951422" w:rsidRDefault="009514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1" w:name="OLE_LINK1"/>
    <w:bookmarkStart w:id="2" w:name="OLE_LINK2"/>
    <w:bookmarkStart w:id="3" w:name="_Hlk441577855"/>
    <w:bookmarkStart w:id="4" w:name="OLE_LINK3"/>
    <w:bookmarkStart w:id="5" w:name="OLE_LINK4"/>
    <w:bookmarkStart w:id="6" w:name="_Hlk441577860"/>
    <w:r>
      <w:rPr>
        <w:noProof/>
      </w:rPr>
      <w:drawing>
        <wp:anchor distT="0" distB="0" distL="114300" distR="114300" simplePos="0" relativeHeight="251658752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1D4A50" id="Connettore 1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45325A"/>
    <w:multiLevelType w:val="hybridMultilevel"/>
    <w:tmpl w:val="BE42A5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16" w15:restartNumberingAfterBreak="0">
    <w:nsid w:val="6F8F00FD"/>
    <w:multiLevelType w:val="hybridMultilevel"/>
    <w:tmpl w:val="33C6B398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F6"/>
    <w:rsid w:val="00001FCD"/>
    <w:rsid w:val="00002A12"/>
    <w:rsid w:val="00021771"/>
    <w:rsid w:val="00056687"/>
    <w:rsid w:val="00077D11"/>
    <w:rsid w:val="000A51D6"/>
    <w:rsid w:val="000E487C"/>
    <w:rsid w:val="00106B3D"/>
    <w:rsid w:val="00111A3A"/>
    <w:rsid w:val="00112BD4"/>
    <w:rsid w:val="00126B5E"/>
    <w:rsid w:val="00136E6B"/>
    <w:rsid w:val="001424D2"/>
    <w:rsid w:val="001522D7"/>
    <w:rsid w:val="00153B12"/>
    <w:rsid w:val="00175D8D"/>
    <w:rsid w:val="001A2666"/>
    <w:rsid w:val="001B173E"/>
    <w:rsid w:val="001C06C7"/>
    <w:rsid w:val="001C5047"/>
    <w:rsid w:val="001C5A94"/>
    <w:rsid w:val="001F75FE"/>
    <w:rsid w:val="0020273D"/>
    <w:rsid w:val="00210844"/>
    <w:rsid w:val="00225585"/>
    <w:rsid w:val="00233E60"/>
    <w:rsid w:val="00242AD3"/>
    <w:rsid w:val="00244836"/>
    <w:rsid w:val="00254D06"/>
    <w:rsid w:val="00263156"/>
    <w:rsid w:val="00294D6D"/>
    <w:rsid w:val="002B7728"/>
    <w:rsid w:val="002B7854"/>
    <w:rsid w:val="002C34A3"/>
    <w:rsid w:val="002E1CDC"/>
    <w:rsid w:val="002E2287"/>
    <w:rsid w:val="0030044D"/>
    <w:rsid w:val="003140BA"/>
    <w:rsid w:val="00320C8A"/>
    <w:rsid w:val="0033056E"/>
    <w:rsid w:val="003424CC"/>
    <w:rsid w:val="00355427"/>
    <w:rsid w:val="003B3294"/>
    <w:rsid w:val="003C77AF"/>
    <w:rsid w:val="003D54F7"/>
    <w:rsid w:val="003F6C00"/>
    <w:rsid w:val="004008CE"/>
    <w:rsid w:val="0040720A"/>
    <w:rsid w:val="00412338"/>
    <w:rsid w:val="004129F6"/>
    <w:rsid w:val="004153C3"/>
    <w:rsid w:val="004171E5"/>
    <w:rsid w:val="00443B09"/>
    <w:rsid w:val="00451706"/>
    <w:rsid w:val="00460D7D"/>
    <w:rsid w:val="00467BF8"/>
    <w:rsid w:val="004831B4"/>
    <w:rsid w:val="00496B4A"/>
    <w:rsid w:val="004A08B7"/>
    <w:rsid w:val="004B659E"/>
    <w:rsid w:val="004C06ED"/>
    <w:rsid w:val="004C0F88"/>
    <w:rsid w:val="004F0622"/>
    <w:rsid w:val="004F187C"/>
    <w:rsid w:val="004F3C95"/>
    <w:rsid w:val="005221A0"/>
    <w:rsid w:val="00545825"/>
    <w:rsid w:val="00546953"/>
    <w:rsid w:val="00561CD2"/>
    <w:rsid w:val="005643BE"/>
    <w:rsid w:val="00565CE7"/>
    <w:rsid w:val="005735AA"/>
    <w:rsid w:val="0057554D"/>
    <w:rsid w:val="00576222"/>
    <w:rsid w:val="005809C7"/>
    <w:rsid w:val="005B0ED1"/>
    <w:rsid w:val="005B4217"/>
    <w:rsid w:val="005B4A02"/>
    <w:rsid w:val="005C5F0A"/>
    <w:rsid w:val="005D436F"/>
    <w:rsid w:val="005E0DD3"/>
    <w:rsid w:val="005E2FF9"/>
    <w:rsid w:val="005E604F"/>
    <w:rsid w:val="00601C74"/>
    <w:rsid w:val="00624375"/>
    <w:rsid w:val="00642CE2"/>
    <w:rsid w:val="00645C6B"/>
    <w:rsid w:val="00647569"/>
    <w:rsid w:val="00652857"/>
    <w:rsid w:val="00656046"/>
    <w:rsid w:val="00657F1C"/>
    <w:rsid w:val="0066678C"/>
    <w:rsid w:val="00683408"/>
    <w:rsid w:val="00697C8B"/>
    <w:rsid w:val="006A426B"/>
    <w:rsid w:val="006A6BE6"/>
    <w:rsid w:val="006E3366"/>
    <w:rsid w:val="006E45AD"/>
    <w:rsid w:val="006E50E4"/>
    <w:rsid w:val="006E7003"/>
    <w:rsid w:val="006F403B"/>
    <w:rsid w:val="00700D1B"/>
    <w:rsid w:val="0070314D"/>
    <w:rsid w:val="007038C7"/>
    <w:rsid w:val="007140E3"/>
    <w:rsid w:val="00715ACC"/>
    <w:rsid w:val="00737B48"/>
    <w:rsid w:val="0075428D"/>
    <w:rsid w:val="007664F0"/>
    <w:rsid w:val="00781ACA"/>
    <w:rsid w:val="007D2E95"/>
    <w:rsid w:val="007D4C9E"/>
    <w:rsid w:val="007E55DF"/>
    <w:rsid w:val="00824EEA"/>
    <w:rsid w:val="008312CC"/>
    <w:rsid w:val="00836113"/>
    <w:rsid w:val="0083652A"/>
    <w:rsid w:val="00850054"/>
    <w:rsid w:val="00855D51"/>
    <w:rsid w:val="008645CD"/>
    <w:rsid w:val="008A4A46"/>
    <w:rsid w:val="008A7AD5"/>
    <w:rsid w:val="008C0E3A"/>
    <w:rsid w:val="008D58A3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51422"/>
    <w:rsid w:val="00980240"/>
    <w:rsid w:val="009824AA"/>
    <w:rsid w:val="009C0E65"/>
    <w:rsid w:val="009E76C8"/>
    <w:rsid w:val="009F7E57"/>
    <w:rsid w:val="00A02269"/>
    <w:rsid w:val="00A117C8"/>
    <w:rsid w:val="00A211D0"/>
    <w:rsid w:val="00A443CA"/>
    <w:rsid w:val="00A44EB5"/>
    <w:rsid w:val="00A65C60"/>
    <w:rsid w:val="00A77062"/>
    <w:rsid w:val="00A8061D"/>
    <w:rsid w:val="00A80E8E"/>
    <w:rsid w:val="00A81647"/>
    <w:rsid w:val="00AD5991"/>
    <w:rsid w:val="00AD5EAE"/>
    <w:rsid w:val="00AE1F53"/>
    <w:rsid w:val="00AF496E"/>
    <w:rsid w:val="00B06D09"/>
    <w:rsid w:val="00B14154"/>
    <w:rsid w:val="00B17DDF"/>
    <w:rsid w:val="00B64A81"/>
    <w:rsid w:val="00B73445"/>
    <w:rsid w:val="00B911AA"/>
    <w:rsid w:val="00BB0E9A"/>
    <w:rsid w:val="00BC27B1"/>
    <w:rsid w:val="00BC32E2"/>
    <w:rsid w:val="00BC5AF6"/>
    <w:rsid w:val="00BD1913"/>
    <w:rsid w:val="00BE3537"/>
    <w:rsid w:val="00BE3D7D"/>
    <w:rsid w:val="00BF322E"/>
    <w:rsid w:val="00C1443B"/>
    <w:rsid w:val="00C34BB5"/>
    <w:rsid w:val="00C46269"/>
    <w:rsid w:val="00C707BA"/>
    <w:rsid w:val="00C76736"/>
    <w:rsid w:val="00C82B01"/>
    <w:rsid w:val="00C85096"/>
    <w:rsid w:val="00C95DDE"/>
    <w:rsid w:val="00CB4586"/>
    <w:rsid w:val="00CD40C5"/>
    <w:rsid w:val="00CE15FD"/>
    <w:rsid w:val="00CE777B"/>
    <w:rsid w:val="00D00A66"/>
    <w:rsid w:val="00D033F8"/>
    <w:rsid w:val="00D15D9E"/>
    <w:rsid w:val="00D169E1"/>
    <w:rsid w:val="00D177DE"/>
    <w:rsid w:val="00D47B46"/>
    <w:rsid w:val="00D47FD9"/>
    <w:rsid w:val="00D6493A"/>
    <w:rsid w:val="00D70D74"/>
    <w:rsid w:val="00D72AFE"/>
    <w:rsid w:val="00D77F91"/>
    <w:rsid w:val="00D807CF"/>
    <w:rsid w:val="00D83A5C"/>
    <w:rsid w:val="00D9564D"/>
    <w:rsid w:val="00DB0D13"/>
    <w:rsid w:val="00DB5A5F"/>
    <w:rsid w:val="00DC4186"/>
    <w:rsid w:val="00DD2F9C"/>
    <w:rsid w:val="00DD50B2"/>
    <w:rsid w:val="00DE4B39"/>
    <w:rsid w:val="00DF49F3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F00BFE"/>
    <w:rsid w:val="00F13F55"/>
    <w:rsid w:val="00F15245"/>
    <w:rsid w:val="00F22584"/>
    <w:rsid w:val="00F323E6"/>
    <w:rsid w:val="00F41699"/>
    <w:rsid w:val="00F55F79"/>
    <w:rsid w:val="00F625E7"/>
    <w:rsid w:val="00F730D9"/>
    <w:rsid w:val="00F81A20"/>
    <w:rsid w:val="00F87BB8"/>
    <w:rsid w:val="00F951CA"/>
    <w:rsid w:val="00FA6C4F"/>
    <w:rsid w:val="00FA7E83"/>
    <w:rsid w:val="00FB53F6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4980040A"/>
  <w15:docId w15:val="{F0F85BFC-7776-4FAC-8D0E-947D426A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4831B4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Manuel Comis</cp:lastModifiedBy>
  <cp:revision>33</cp:revision>
  <cp:lastPrinted>2016-02-03T08:52:00Z</cp:lastPrinted>
  <dcterms:created xsi:type="dcterms:W3CDTF">2016-02-02T12:44:00Z</dcterms:created>
  <dcterms:modified xsi:type="dcterms:W3CDTF">2017-07-26T11:48:00Z</dcterms:modified>
</cp:coreProperties>
</file>