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47" w:rsidRPr="009E5312" w:rsidRDefault="001C5047" w:rsidP="004F187C">
      <w:pPr>
        <w:pStyle w:val="Stile"/>
        <w:jc w:val="right"/>
        <w:rPr>
          <w:rFonts w:asciiTheme="minorHAnsi" w:hAnsiTheme="minorHAnsi"/>
          <w:bCs w:val="0"/>
          <w:sz w:val="22"/>
          <w:szCs w:val="22"/>
        </w:rPr>
      </w:pPr>
      <w:r w:rsidRPr="009E5312">
        <w:rPr>
          <w:rFonts w:asciiTheme="minorHAnsi" w:hAnsiTheme="minorHAnsi"/>
          <w:bCs w:val="0"/>
          <w:sz w:val="22"/>
          <w:szCs w:val="22"/>
        </w:rPr>
        <w:t>ALLEGATO A</w:t>
      </w:r>
      <w:r w:rsidR="009E5312" w:rsidRPr="009E5312">
        <w:rPr>
          <w:rFonts w:asciiTheme="minorHAnsi" w:hAnsiTheme="minorHAnsi"/>
          <w:bCs w:val="0"/>
          <w:sz w:val="22"/>
          <w:szCs w:val="22"/>
        </w:rPr>
        <w:t>1</w:t>
      </w:r>
    </w:p>
    <w:p w:rsidR="00850054" w:rsidRPr="009E5312" w:rsidRDefault="00850054" w:rsidP="00850054">
      <w:pPr>
        <w:pStyle w:val="Stile"/>
        <w:jc w:val="both"/>
        <w:rPr>
          <w:rFonts w:asciiTheme="minorHAnsi" w:hAnsiTheme="minorHAnsi"/>
          <w:bCs w:val="0"/>
          <w:sz w:val="22"/>
          <w:szCs w:val="22"/>
        </w:rPr>
      </w:pPr>
      <w:r w:rsidRPr="009E5312">
        <w:rPr>
          <w:rFonts w:asciiTheme="minorHAnsi" w:hAnsiTheme="minorHAnsi"/>
          <w:bCs w:val="0"/>
          <w:sz w:val="22"/>
          <w:szCs w:val="22"/>
        </w:rPr>
        <w:t xml:space="preserve">La presente istanza deve essere </w:t>
      </w:r>
      <w:r w:rsidRPr="009E5312">
        <w:rPr>
          <w:rFonts w:asciiTheme="minorHAnsi" w:hAnsiTheme="minorHAnsi"/>
          <w:bCs w:val="0"/>
          <w:sz w:val="22"/>
          <w:szCs w:val="22"/>
          <w:u w:val="single"/>
        </w:rPr>
        <w:t>sottoscritta</w:t>
      </w:r>
      <w:r w:rsidRPr="009E5312">
        <w:rPr>
          <w:rFonts w:asciiTheme="minorHAnsi" w:hAnsiTheme="minorHAnsi"/>
          <w:bCs w:val="0"/>
          <w:sz w:val="22"/>
          <w:szCs w:val="22"/>
        </w:rPr>
        <w:t xml:space="preserve"> a pena di esclusione:</w:t>
      </w:r>
    </w:p>
    <w:p w:rsidR="00850054" w:rsidRPr="009E5312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9E5312">
        <w:rPr>
          <w:rFonts w:asciiTheme="minorHAnsi" w:hAnsiTheme="minorHAnsi"/>
          <w:bCs w:val="0"/>
          <w:sz w:val="22"/>
          <w:szCs w:val="22"/>
        </w:rPr>
        <w:t>1)</w:t>
      </w:r>
      <w:r w:rsidRPr="009E5312">
        <w:rPr>
          <w:rFonts w:asciiTheme="minorHAnsi" w:hAnsiTheme="minorHAnsi"/>
          <w:bCs w:val="0"/>
          <w:sz w:val="22"/>
          <w:szCs w:val="22"/>
        </w:rPr>
        <w:tab/>
        <w:t>dal libero professionista individuale;</w:t>
      </w:r>
    </w:p>
    <w:p w:rsidR="00850054" w:rsidRPr="009E5312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9E5312">
        <w:rPr>
          <w:rFonts w:asciiTheme="minorHAnsi" w:hAnsiTheme="minorHAnsi"/>
          <w:bCs w:val="0"/>
          <w:sz w:val="22"/>
          <w:szCs w:val="22"/>
        </w:rPr>
        <w:t>2)</w:t>
      </w:r>
      <w:r w:rsidRPr="009E5312">
        <w:rPr>
          <w:rFonts w:asciiTheme="minorHAnsi" w:hAnsiTheme="minorHAnsi"/>
          <w:bCs w:val="0"/>
          <w:sz w:val="22"/>
          <w:szCs w:val="22"/>
        </w:rPr>
        <w:tab/>
        <w:t>dallo studio associato (un’unica istanza compilata e sottoscritta da tutti i professionisti associati);</w:t>
      </w:r>
    </w:p>
    <w:p w:rsidR="00850054" w:rsidRPr="009E5312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9E5312">
        <w:rPr>
          <w:rFonts w:asciiTheme="minorHAnsi" w:hAnsiTheme="minorHAnsi"/>
          <w:bCs w:val="0"/>
          <w:sz w:val="22"/>
          <w:szCs w:val="22"/>
        </w:rPr>
        <w:t>3)</w:t>
      </w:r>
      <w:r w:rsidRPr="009E5312">
        <w:rPr>
          <w:rFonts w:asciiTheme="minorHAnsi" w:hAnsiTheme="minorHAnsi"/>
          <w:bCs w:val="0"/>
          <w:sz w:val="22"/>
          <w:szCs w:val="22"/>
        </w:rPr>
        <w:tab/>
        <w:t>dal legale rappresentante della società;</w:t>
      </w:r>
    </w:p>
    <w:p w:rsidR="00850054" w:rsidRPr="009E5312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9E5312">
        <w:rPr>
          <w:rFonts w:asciiTheme="minorHAnsi" w:hAnsiTheme="minorHAnsi"/>
          <w:bCs w:val="0"/>
          <w:sz w:val="22"/>
          <w:szCs w:val="22"/>
        </w:rPr>
        <w:t>4)</w:t>
      </w:r>
      <w:r w:rsidRPr="009E5312">
        <w:rPr>
          <w:rFonts w:asciiTheme="minorHAnsi" w:hAnsiTheme="minorHAnsi"/>
          <w:bCs w:val="0"/>
          <w:sz w:val="22"/>
          <w:szCs w:val="22"/>
        </w:rPr>
        <w:tab/>
        <w:t>dal legale rappresentante del consorzio stabile;</w:t>
      </w:r>
    </w:p>
    <w:p w:rsidR="001C5047" w:rsidRPr="009E5312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9E5312">
        <w:rPr>
          <w:rFonts w:asciiTheme="minorHAnsi" w:hAnsiTheme="minorHAnsi"/>
          <w:bCs w:val="0"/>
          <w:sz w:val="22"/>
          <w:szCs w:val="22"/>
        </w:rPr>
        <w:t>5)</w:t>
      </w:r>
      <w:r w:rsidRPr="009E5312">
        <w:rPr>
          <w:rFonts w:asciiTheme="minorHAnsi" w:hAnsiTheme="minorHAnsi"/>
          <w:bCs w:val="0"/>
          <w:sz w:val="22"/>
          <w:szCs w:val="22"/>
        </w:rPr>
        <w:tab/>
        <w:t>da tutti i componenti del raggruppamento temporaneo di professionisti sia nel caso di raggruppamento temporaneo già costituito, sia nel caso di raggruppamento temporaneo ancora non formalmente costituito (un’unica istanza compilata dal capogruppo e sottoscritta da tutti i componenti).</w:t>
      </w:r>
    </w:p>
    <w:p w:rsidR="001C5047" w:rsidRPr="009E5312" w:rsidRDefault="001C5047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sz w:val="22"/>
          <w:szCs w:val="22"/>
          <w:lang w:val="it-IT"/>
        </w:rPr>
      </w:pPr>
    </w:p>
    <w:p w:rsidR="00AD5991" w:rsidRPr="00800803" w:rsidRDefault="00AD5991" w:rsidP="00AD5991">
      <w:pPr>
        <w:pStyle w:val="sche3"/>
        <w:ind w:left="5670"/>
        <w:rPr>
          <w:rFonts w:asciiTheme="minorHAnsi" w:hAnsiTheme="minorHAnsi"/>
          <w:bCs/>
          <w:iCs/>
          <w:lang w:val="it-IT"/>
        </w:rPr>
      </w:pPr>
      <w:r w:rsidRPr="00800803">
        <w:rPr>
          <w:rFonts w:asciiTheme="minorHAnsi" w:hAnsiTheme="minorHAnsi"/>
          <w:bCs/>
          <w:iCs/>
          <w:lang w:val="it-IT"/>
        </w:rPr>
        <w:t>Spett.le</w:t>
      </w:r>
    </w:p>
    <w:p w:rsidR="00AD5991" w:rsidRPr="00800803" w:rsidRDefault="00AD5991" w:rsidP="00AD5991">
      <w:pPr>
        <w:pStyle w:val="sche3"/>
        <w:ind w:left="5670"/>
        <w:rPr>
          <w:rFonts w:asciiTheme="minorHAnsi" w:hAnsiTheme="minorHAnsi"/>
          <w:bCs/>
          <w:iCs/>
          <w:lang w:val="it-IT"/>
        </w:rPr>
      </w:pPr>
      <w:r w:rsidRPr="00800803">
        <w:rPr>
          <w:rFonts w:asciiTheme="minorHAnsi" w:hAnsiTheme="minorHAnsi"/>
          <w:bCs/>
          <w:iCs/>
          <w:lang w:val="it-IT"/>
        </w:rPr>
        <w:t>PromoTurismoFVG</w:t>
      </w:r>
    </w:p>
    <w:p w:rsidR="00AD5991" w:rsidRPr="00800803" w:rsidRDefault="00AD5991" w:rsidP="00AD5991">
      <w:pPr>
        <w:pStyle w:val="sche3"/>
        <w:ind w:left="5670"/>
        <w:rPr>
          <w:rFonts w:asciiTheme="minorHAnsi" w:hAnsiTheme="minorHAnsi"/>
          <w:bCs/>
          <w:iCs/>
          <w:lang w:val="it-IT"/>
        </w:rPr>
      </w:pPr>
      <w:r w:rsidRPr="00800803">
        <w:rPr>
          <w:rFonts w:asciiTheme="minorHAnsi" w:hAnsiTheme="minorHAnsi"/>
          <w:bCs/>
          <w:iCs/>
          <w:lang w:val="it-IT"/>
        </w:rPr>
        <w:t>Direzione generale e Amministrazione:</w:t>
      </w:r>
    </w:p>
    <w:p w:rsidR="00AD5991" w:rsidRPr="00800803" w:rsidRDefault="00AD5991" w:rsidP="00AD5991">
      <w:pPr>
        <w:pStyle w:val="sche3"/>
        <w:ind w:left="5670"/>
        <w:rPr>
          <w:rFonts w:asciiTheme="minorHAnsi" w:hAnsiTheme="minorHAnsi"/>
          <w:bCs/>
          <w:iCs/>
          <w:lang w:val="it-IT"/>
        </w:rPr>
      </w:pPr>
      <w:r w:rsidRPr="00800803">
        <w:rPr>
          <w:rFonts w:asciiTheme="minorHAnsi" w:hAnsiTheme="minorHAnsi"/>
          <w:bCs/>
          <w:iCs/>
          <w:lang w:val="it-IT"/>
        </w:rPr>
        <w:t xml:space="preserve">Villa Chiozza - via Carso, 3 </w:t>
      </w:r>
    </w:p>
    <w:p w:rsidR="001C5047" w:rsidRPr="00800803" w:rsidRDefault="00AD5991" w:rsidP="00AD5991">
      <w:pPr>
        <w:pStyle w:val="sche3"/>
        <w:ind w:left="5670"/>
        <w:rPr>
          <w:rFonts w:asciiTheme="minorHAnsi" w:hAnsiTheme="minorHAnsi"/>
          <w:bCs/>
          <w:iCs/>
          <w:lang w:val="it-IT"/>
        </w:rPr>
      </w:pPr>
      <w:r w:rsidRPr="00800803">
        <w:rPr>
          <w:rFonts w:asciiTheme="minorHAnsi" w:hAnsiTheme="minorHAnsi"/>
          <w:bCs/>
          <w:iCs/>
          <w:lang w:val="it-IT"/>
        </w:rPr>
        <w:t xml:space="preserve">33052 Cervignano del Friuli (UD) – </w:t>
      </w:r>
      <w:proofErr w:type="spellStart"/>
      <w:r w:rsidRPr="00800803">
        <w:rPr>
          <w:rFonts w:asciiTheme="minorHAnsi" w:hAnsiTheme="minorHAnsi"/>
          <w:bCs/>
          <w:iCs/>
          <w:lang w:val="it-IT"/>
        </w:rPr>
        <w:t>Italy</w:t>
      </w:r>
      <w:proofErr w:type="spellEnd"/>
    </w:p>
    <w:p w:rsidR="00AD5991" w:rsidRPr="009E5312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0682"/>
      </w:tblGrid>
      <w:tr w:rsidR="00AD5991" w:rsidRPr="009E5312" w:rsidTr="00800803">
        <w:trPr>
          <w:jc w:val="center"/>
        </w:trPr>
        <w:tc>
          <w:tcPr>
            <w:tcW w:w="5000" w:type="pct"/>
          </w:tcPr>
          <w:p w:rsidR="000439BB" w:rsidRPr="000439BB" w:rsidRDefault="000439BB" w:rsidP="000439B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439BB">
              <w:rPr>
                <w:rFonts w:asciiTheme="minorHAnsi" w:hAnsiTheme="minorHAnsi"/>
                <w:b/>
                <w:bCs/>
                <w:sz w:val="18"/>
                <w:szCs w:val="18"/>
              </w:rPr>
              <w:t>"LAVORI DI MANUTENZIONE STRAORDINARIA CON RECUPERO FUNZIONALE DELL'EX STAZIONE DI VALLE DELLA FUNIVIA CANIN CON SEDE IN SELLA NEVEA COMUNE DI CHIUSAFORTE (UD)</w:t>
            </w:r>
          </w:p>
          <w:p w:rsidR="000439BB" w:rsidRPr="000439BB" w:rsidRDefault="000439BB" w:rsidP="000439B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439BB">
              <w:rPr>
                <w:rFonts w:asciiTheme="minorHAnsi" w:hAnsiTheme="minorHAnsi"/>
                <w:b/>
                <w:sz w:val="18"/>
                <w:szCs w:val="18"/>
              </w:rPr>
              <w:t xml:space="preserve">CUP </w:t>
            </w:r>
            <w:r w:rsidR="00A44AB0" w:rsidRPr="00A44AB0">
              <w:rPr>
                <w:rFonts w:asciiTheme="minorHAnsi" w:hAnsiTheme="minorHAnsi"/>
                <w:b/>
                <w:sz w:val="18"/>
                <w:szCs w:val="18"/>
              </w:rPr>
              <w:t>D67E14000170002</w:t>
            </w:r>
            <w:bookmarkStart w:id="0" w:name="_GoBack"/>
            <w:bookmarkEnd w:id="0"/>
          </w:p>
          <w:p w:rsidR="000439BB" w:rsidRPr="000439BB" w:rsidRDefault="000439BB" w:rsidP="000439B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439BB">
              <w:rPr>
                <w:rFonts w:asciiTheme="minorHAnsi" w:hAnsiTheme="minorHAnsi"/>
                <w:b/>
                <w:sz w:val="18"/>
                <w:szCs w:val="18"/>
              </w:rPr>
              <w:t xml:space="preserve">Affidamento </w:t>
            </w:r>
            <w:r w:rsidRPr="000439B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dei servizi di architettura ed ingegneria </w:t>
            </w:r>
            <w:r w:rsidRPr="000439BB">
              <w:rPr>
                <w:rFonts w:asciiTheme="minorHAnsi" w:hAnsiTheme="minorHAnsi"/>
                <w:b/>
                <w:sz w:val="18"/>
                <w:szCs w:val="18"/>
              </w:rPr>
              <w:t xml:space="preserve">per la progettazione (architettonica, strutturale, impianti meccanici ed impianti elettrici) preliminare, definitiva ed esecutiva, direzione lavori, assistenza, misura contabilità e certificato di regolare esecuzione nonché per il coordinamento della sicurezza in fase di progettazione ed esecuzione dei lavori ai sensi del </w:t>
            </w:r>
            <w:proofErr w:type="spellStart"/>
            <w:r w:rsidRPr="000439BB">
              <w:rPr>
                <w:rFonts w:asciiTheme="minorHAnsi" w:hAnsiTheme="minorHAnsi"/>
                <w:b/>
                <w:sz w:val="18"/>
                <w:szCs w:val="18"/>
              </w:rPr>
              <w:t>D.Lgs.</w:t>
            </w:r>
            <w:proofErr w:type="spellEnd"/>
            <w:r w:rsidRPr="000439BB">
              <w:rPr>
                <w:rFonts w:asciiTheme="minorHAnsi" w:hAnsiTheme="minorHAnsi"/>
                <w:b/>
                <w:sz w:val="18"/>
                <w:szCs w:val="18"/>
              </w:rPr>
              <w:t xml:space="preserve"> 81/2008 oltre alla redazione della variante urbanistica al PRGC compresa verifica attuativa rispetto ai vincoli PAI</w:t>
            </w:r>
          </w:p>
          <w:p w:rsidR="00AD5991" w:rsidRPr="009E5312" w:rsidRDefault="000439BB" w:rsidP="000439B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0439BB">
              <w:rPr>
                <w:rFonts w:asciiTheme="minorHAnsi" w:hAnsiTheme="minorHAnsi"/>
                <w:b/>
                <w:sz w:val="18"/>
                <w:szCs w:val="18"/>
              </w:rPr>
              <w:t xml:space="preserve">CIG </w:t>
            </w:r>
            <w:r w:rsidR="00A44AB0" w:rsidRPr="00A44AB0">
              <w:rPr>
                <w:rFonts w:asciiTheme="minorHAnsi" w:hAnsiTheme="minorHAnsi"/>
                <w:b/>
                <w:sz w:val="18"/>
                <w:szCs w:val="18"/>
              </w:rPr>
              <w:t>7135415AB9</w:t>
            </w:r>
          </w:p>
        </w:tc>
      </w:tr>
    </w:tbl>
    <w:p w:rsidR="001C5047" w:rsidRPr="009E5312" w:rsidRDefault="001C5047" w:rsidP="00850054">
      <w:pPr>
        <w:pStyle w:val="Sottotitolo"/>
        <w:ind w:left="851" w:hanging="851"/>
        <w:jc w:val="both"/>
        <w:rPr>
          <w:rFonts w:asciiTheme="minorHAnsi" w:hAnsiTheme="minorHAnsi"/>
          <w:bCs/>
          <w:iCs/>
          <w:sz w:val="22"/>
          <w:szCs w:val="22"/>
        </w:rPr>
      </w:pPr>
    </w:p>
    <w:p w:rsidR="009E5312" w:rsidRPr="009E5312" w:rsidRDefault="009E5312" w:rsidP="009E5312">
      <w:pPr>
        <w:pStyle w:val="Stile"/>
        <w:jc w:val="center"/>
        <w:rPr>
          <w:rFonts w:asciiTheme="minorHAnsi" w:hAnsiTheme="minorHAnsi"/>
          <w:sz w:val="22"/>
          <w:szCs w:val="22"/>
        </w:rPr>
      </w:pPr>
      <w:r w:rsidRPr="009E5312">
        <w:rPr>
          <w:rFonts w:asciiTheme="minorHAnsi" w:hAnsiTheme="minorHAnsi"/>
          <w:sz w:val="22"/>
          <w:szCs w:val="22"/>
        </w:rPr>
        <w:t>COMPOSIZIONE DEL GRUPPO DI LAVORO</w:t>
      </w:r>
      <w:r w:rsidR="00032B2A">
        <w:rPr>
          <w:rFonts w:asciiTheme="minorHAnsi" w:hAnsiTheme="minorHAnsi"/>
          <w:sz w:val="22"/>
          <w:szCs w:val="22"/>
        </w:rPr>
        <w:t xml:space="preserve"> (BUSTA </w:t>
      </w:r>
      <w:r w:rsidR="003E4B70">
        <w:rPr>
          <w:rFonts w:asciiTheme="minorHAnsi" w:hAnsiTheme="minorHAnsi"/>
          <w:sz w:val="22"/>
          <w:szCs w:val="22"/>
        </w:rPr>
        <w:t>A</w:t>
      </w:r>
      <w:r w:rsidR="00032B2A">
        <w:rPr>
          <w:rFonts w:asciiTheme="minorHAnsi" w:hAnsiTheme="minorHAnsi"/>
          <w:sz w:val="22"/>
          <w:szCs w:val="22"/>
        </w:rPr>
        <w:t>)</w:t>
      </w:r>
    </w:p>
    <w:p w:rsidR="009E5312" w:rsidRPr="009E5312" w:rsidRDefault="009E5312" w:rsidP="009E5312">
      <w:pPr>
        <w:pStyle w:val="Corpodeltesto1"/>
        <w:rPr>
          <w:rFonts w:asciiTheme="minorHAnsi" w:hAnsiTheme="minorHAnsi"/>
          <w:sz w:val="22"/>
          <w:szCs w:val="22"/>
        </w:rPr>
      </w:pPr>
    </w:p>
    <w:p w:rsidR="009E5312" w:rsidRPr="00800803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vertAlign w:val="subscript"/>
          <w:lang w:val="it-IT"/>
        </w:rPr>
      </w:pPr>
      <w:r w:rsidRPr="00800803">
        <w:rPr>
          <w:rFonts w:asciiTheme="minorHAnsi" w:hAnsiTheme="minorHAnsi"/>
          <w:lang w:val="it-IT"/>
        </w:rPr>
        <w:t>Il sottoscritto</w:t>
      </w:r>
      <w:r w:rsidRPr="00800803">
        <w:rPr>
          <w:rFonts w:asciiTheme="minorHAnsi" w:hAnsiTheme="minorHAnsi"/>
          <w:vertAlign w:val="subscript"/>
          <w:lang w:val="it-IT"/>
        </w:rPr>
        <w:t xml:space="preserve">    </w:t>
      </w:r>
    </w:p>
    <w:p w:rsidR="009E5312" w:rsidRPr="00800803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>nato il</w:t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  <w:t xml:space="preserve">a </w:t>
      </w:r>
    </w:p>
    <w:p w:rsidR="009E5312" w:rsidRPr="00800803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>residente in</w:t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  <w:t xml:space="preserve">via </w:t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  <w:t>CAP</w:t>
      </w:r>
    </w:p>
    <w:p w:rsidR="009E5312" w:rsidRPr="00800803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>in qualità di</w:t>
      </w:r>
    </w:p>
    <w:p w:rsidR="009E5312" w:rsidRPr="00800803" w:rsidRDefault="009E5312" w:rsidP="009E5312">
      <w:pPr>
        <w:rPr>
          <w:rFonts w:asciiTheme="minorHAnsi" w:hAnsiTheme="minorHAnsi"/>
          <w:i/>
          <w:sz w:val="20"/>
          <w:szCs w:val="20"/>
        </w:rPr>
      </w:pPr>
    </w:p>
    <w:p w:rsidR="009E5312" w:rsidRPr="00800803" w:rsidRDefault="009E5312" w:rsidP="009E5312">
      <w:pPr>
        <w:pStyle w:val="sche3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>autorizzato a rappresentare legalmente il seguente soggetto:</w:t>
      </w:r>
    </w:p>
    <w:p w:rsidR="009E5312" w:rsidRPr="00800803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i/>
          <w:lang w:val="it-IT"/>
        </w:rPr>
      </w:pPr>
      <w:r w:rsidRPr="00800803">
        <w:rPr>
          <w:rFonts w:asciiTheme="minorHAnsi" w:hAnsiTheme="minorHAnsi"/>
          <w:i/>
          <w:lang w:val="it-IT"/>
        </w:rPr>
        <w:t>(denominazione)</w:t>
      </w:r>
    </w:p>
    <w:p w:rsidR="009E5312" w:rsidRPr="00800803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>con sede in</w:t>
      </w:r>
    </w:p>
    <w:p w:rsidR="009E5312" w:rsidRPr="00800803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>con codice fiscale</w:t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  <w:t>Partita IVA</w:t>
      </w:r>
    </w:p>
    <w:p w:rsidR="009E5312" w:rsidRPr="00800803" w:rsidRDefault="009E5312" w:rsidP="009E5312">
      <w:pPr>
        <w:pStyle w:val="sche3"/>
        <w:rPr>
          <w:rFonts w:asciiTheme="minorHAnsi" w:hAnsiTheme="minorHAnsi"/>
          <w:lang w:val="it-IT"/>
        </w:rPr>
      </w:pPr>
    </w:p>
    <w:p w:rsidR="009E5312" w:rsidRDefault="009E5312" w:rsidP="009E5312">
      <w:pPr>
        <w:pStyle w:val="sche3"/>
        <w:jc w:val="center"/>
        <w:rPr>
          <w:rFonts w:asciiTheme="minorHAnsi" w:hAnsiTheme="minorHAnsi"/>
          <w:b/>
          <w:lang w:val="it-IT"/>
        </w:rPr>
      </w:pPr>
    </w:p>
    <w:p w:rsidR="00800803" w:rsidRPr="00800803" w:rsidRDefault="00800803" w:rsidP="009E5312">
      <w:pPr>
        <w:pStyle w:val="sche3"/>
        <w:jc w:val="center"/>
        <w:rPr>
          <w:rFonts w:asciiTheme="minorHAnsi" w:hAnsiTheme="minorHAnsi"/>
          <w:b/>
          <w:lang w:val="it-IT"/>
        </w:rPr>
      </w:pPr>
    </w:p>
    <w:p w:rsidR="009E5312" w:rsidRPr="00800803" w:rsidRDefault="009E5312" w:rsidP="009E5312">
      <w:pPr>
        <w:pStyle w:val="sche3"/>
        <w:jc w:val="center"/>
        <w:rPr>
          <w:rFonts w:asciiTheme="minorHAnsi" w:hAnsiTheme="minorHAnsi"/>
          <w:b/>
          <w:lang w:val="it-IT"/>
        </w:rPr>
      </w:pPr>
    </w:p>
    <w:p w:rsidR="009E5312" w:rsidRPr="00800803" w:rsidRDefault="009E5312" w:rsidP="009E5312">
      <w:pPr>
        <w:pStyle w:val="sche3"/>
        <w:jc w:val="center"/>
        <w:rPr>
          <w:rFonts w:asciiTheme="minorHAnsi" w:hAnsiTheme="minorHAnsi"/>
          <w:b/>
          <w:lang w:val="it-IT"/>
        </w:rPr>
      </w:pPr>
      <w:r w:rsidRPr="00800803">
        <w:rPr>
          <w:rFonts w:asciiTheme="minorHAnsi" w:hAnsiTheme="minorHAnsi"/>
          <w:b/>
          <w:lang w:val="it-IT"/>
        </w:rPr>
        <w:t>DICHIARA:</w:t>
      </w:r>
    </w:p>
    <w:p w:rsidR="009E5312" w:rsidRPr="00800803" w:rsidRDefault="009E5312" w:rsidP="009E5312">
      <w:pPr>
        <w:pStyle w:val="sche3"/>
        <w:jc w:val="center"/>
        <w:rPr>
          <w:rFonts w:asciiTheme="minorHAnsi" w:hAnsiTheme="minorHAnsi"/>
          <w:b/>
          <w:lang w:val="it-IT"/>
        </w:rPr>
      </w:pPr>
    </w:p>
    <w:p w:rsidR="009E5312" w:rsidRPr="00800803" w:rsidRDefault="009E5312" w:rsidP="009E5312">
      <w:pPr>
        <w:pStyle w:val="sche3"/>
        <w:rPr>
          <w:rFonts w:asciiTheme="minorHAnsi" w:hAnsiTheme="minorHAnsi"/>
          <w:lang w:val="it-IT"/>
        </w:rPr>
      </w:pPr>
    </w:p>
    <w:p w:rsidR="009E5312" w:rsidRDefault="00271693" w:rsidP="00271693">
      <w:pPr>
        <w:pStyle w:val="sche3"/>
        <w:numPr>
          <w:ilvl w:val="0"/>
          <w:numId w:val="2"/>
        </w:numPr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>che il gruppo che svolgerà i servizi oggetto di affidamento è composto dai seguenti professionisti</w:t>
      </w:r>
      <w:r w:rsidR="009E5312" w:rsidRPr="00800803">
        <w:rPr>
          <w:rFonts w:asciiTheme="minorHAnsi" w:hAnsiTheme="minorHAnsi"/>
          <w:lang w:val="it-IT"/>
        </w:rPr>
        <w:t>:</w:t>
      </w:r>
    </w:p>
    <w:p w:rsidR="00800803" w:rsidRDefault="00800803" w:rsidP="00800803">
      <w:pPr>
        <w:pStyle w:val="sche3"/>
        <w:rPr>
          <w:rFonts w:asciiTheme="minorHAnsi" w:hAnsiTheme="minorHAnsi"/>
          <w:lang w:val="it-IT"/>
        </w:rPr>
      </w:pPr>
    </w:p>
    <w:p w:rsidR="00800803" w:rsidRDefault="00800803" w:rsidP="00800803">
      <w:pPr>
        <w:pStyle w:val="sche3"/>
        <w:rPr>
          <w:rFonts w:asciiTheme="minorHAnsi" w:hAnsiTheme="minorHAnsi"/>
          <w:lang w:val="it-IT"/>
        </w:rPr>
      </w:pPr>
    </w:p>
    <w:p w:rsidR="00800803" w:rsidRPr="00800803" w:rsidRDefault="00800803" w:rsidP="00800803">
      <w:pPr>
        <w:pStyle w:val="sche3"/>
        <w:rPr>
          <w:rFonts w:asciiTheme="minorHAnsi" w:hAnsiTheme="minorHAnsi"/>
          <w:lang w:val="it-IT"/>
        </w:rPr>
      </w:pPr>
    </w:p>
    <w:p w:rsidR="009C274E" w:rsidRPr="00800803" w:rsidRDefault="009C274E" w:rsidP="009C274E">
      <w:pPr>
        <w:pStyle w:val="sche3"/>
        <w:ind w:left="420"/>
        <w:rPr>
          <w:rFonts w:asciiTheme="minorHAnsi" w:hAnsiTheme="minorHAnsi"/>
          <w:lang w:val="it-IT"/>
        </w:rPr>
      </w:pPr>
    </w:p>
    <w:p w:rsidR="009E5312" w:rsidRPr="00800803" w:rsidRDefault="009E5312" w:rsidP="009E5312">
      <w:pPr>
        <w:pStyle w:val="sche3"/>
        <w:rPr>
          <w:rFonts w:asciiTheme="minorHAnsi" w:hAnsiTheme="minorHAnsi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1"/>
        <w:gridCol w:w="2052"/>
        <w:gridCol w:w="4685"/>
      </w:tblGrid>
      <w:tr w:rsidR="009E5312" w:rsidRPr="00800803" w:rsidTr="00585CC6">
        <w:trPr>
          <w:jc w:val="center"/>
        </w:trPr>
        <w:tc>
          <w:tcPr>
            <w:tcW w:w="2931" w:type="dxa"/>
            <w:tcBorders>
              <w:top w:val="nil"/>
              <w:left w:val="nil"/>
              <w:right w:val="nil"/>
            </w:tcBorders>
          </w:tcPr>
          <w:p w:rsidR="009E5312" w:rsidRPr="00800803" w:rsidRDefault="009E5312" w:rsidP="00585CC6">
            <w:pPr>
              <w:pStyle w:val="sche3"/>
              <w:jc w:val="center"/>
              <w:rPr>
                <w:rFonts w:asciiTheme="minorHAnsi" w:hAnsiTheme="minorHAnsi"/>
                <w:i/>
                <w:lang w:val="it-IT"/>
              </w:rPr>
            </w:pPr>
            <w:r w:rsidRPr="00800803">
              <w:rPr>
                <w:rFonts w:asciiTheme="minorHAnsi" w:hAnsiTheme="minorHAnsi"/>
                <w:i/>
                <w:lang w:val="it-IT"/>
              </w:rPr>
              <w:t>Cognome e Nome</w:t>
            </w:r>
          </w:p>
        </w:tc>
        <w:tc>
          <w:tcPr>
            <w:tcW w:w="2052" w:type="dxa"/>
            <w:tcBorders>
              <w:top w:val="nil"/>
              <w:left w:val="nil"/>
              <w:right w:val="nil"/>
            </w:tcBorders>
          </w:tcPr>
          <w:p w:rsidR="009E5312" w:rsidRPr="00800803" w:rsidRDefault="009E5312" w:rsidP="00585CC6">
            <w:pPr>
              <w:pStyle w:val="sche3"/>
              <w:jc w:val="center"/>
              <w:rPr>
                <w:rFonts w:asciiTheme="minorHAnsi" w:hAnsiTheme="minorHAnsi"/>
                <w:i/>
                <w:vertAlign w:val="superscript"/>
                <w:lang w:val="it-IT"/>
              </w:rPr>
            </w:pPr>
            <w:r w:rsidRPr="00800803">
              <w:rPr>
                <w:rFonts w:asciiTheme="minorHAnsi" w:hAnsiTheme="minorHAnsi"/>
                <w:i/>
                <w:lang w:val="it-IT"/>
              </w:rPr>
              <w:t>Titolo professionale</w:t>
            </w:r>
          </w:p>
        </w:tc>
        <w:tc>
          <w:tcPr>
            <w:tcW w:w="4685" w:type="dxa"/>
            <w:tcBorders>
              <w:top w:val="nil"/>
              <w:left w:val="nil"/>
              <w:right w:val="nil"/>
            </w:tcBorders>
          </w:tcPr>
          <w:p w:rsidR="009E5312" w:rsidRPr="00800803" w:rsidRDefault="009E5312" w:rsidP="00585CC6">
            <w:pPr>
              <w:pStyle w:val="sche3"/>
              <w:jc w:val="center"/>
              <w:rPr>
                <w:rFonts w:asciiTheme="minorHAnsi" w:hAnsiTheme="minorHAnsi"/>
                <w:i/>
                <w:lang w:val="it-IT"/>
              </w:rPr>
            </w:pPr>
            <w:r w:rsidRPr="00800803">
              <w:rPr>
                <w:rFonts w:asciiTheme="minorHAnsi" w:hAnsiTheme="minorHAnsi"/>
                <w:i/>
                <w:lang w:val="it-IT"/>
              </w:rPr>
              <w:t>Settore specialistico</w:t>
            </w: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0439BB" w:rsidRDefault="009E5312" w:rsidP="00032B2A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rFonts w:asciiTheme="minorHAnsi" w:hAnsiTheme="minorHAnsi"/>
                <w:iCs/>
                <w:sz w:val="20"/>
                <w:szCs w:val="20"/>
                <w:highlight w:val="yellow"/>
              </w:rPr>
            </w:pP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0439BB" w:rsidRDefault="009E5312" w:rsidP="00F81D0D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  <w:highlight w:val="yellow"/>
              </w:rPr>
            </w:pP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800803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800803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800803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800803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800803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800803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800803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800803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800803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800803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800803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</w:p>
        </w:tc>
      </w:tr>
    </w:tbl>
    <w:p w:rsidR="009E5312" w:rsidRPr="00800803" w:rsidRDefault="009E5312" w:rsidP="009E5312">
      <w:pPr>
        <w:pStyle w:val="sche3"/>
        <w:rPr>
          <w:rFonts w:asciiTheme="minorHAnsi" w:hAnsiTheme="minorHAnsi"/>
          <w:lang w:val="it-IT"/>
        </w:rPr>
      </w:pPr>
    </w:p>
    <w:p w:rsidR="009E5312" w:rsidRPr="00800803" w:rsidRDefault="009E5312" w:rsidP="009E5312">
      <w:pPr>
        <w:pStyle w:val="sche3"/>
        <w:ind w:left="709" w:right="260"/>
        <w:rPr>
          <w:rFonts w:asciiTheme="minorHAnsi" w:hAnsiTheme="minorHAnsi"/>
          <w:i/>
          <w:lang w:val="it-IT"/>
        </w:rPr>
      </w:pPr>
      <w:r w:rsidRPr="00800803">
        <w:rPr>
          <w:rFonts w:asciiTheme="minorHAnsi" w:hAnsiTheme="minorHAnsi"/>
          <w:i/>
          <w:lang w:val="it-IT"/>
        </w:rPr>
        <w:t>(nel caso in cui lo stesso soggetto si occupi di più di un settore specialistico, tutti i settori di competenza andranno riuniti nella riga con il nominativo del soggetto)</w:t>
      </w:r>
    </w:p>
    <w:p w:rsidR="009E5312" w:rsidRPr="00800803" w:rsidRDefault="009E5312" w:rsidP="009E5312">
      <w:pPr>
        <w:pStyle w:val="sche3"/>
        <w:rPr>
          <w:rFonts w:asciiTheme="minorHAnsi" w:hAnsiTheme="minorHAnsi"/>
          <w:lang w:val="it-IT"/>
        </w:rPr>
      </w:pPr>
    </w:p>
    <w:p w:rsidR="00470C5F" w:rsidRPr="00800803" w:rsidRDefault="00470C5F" w:rsidP="00470C5F">
      <w:pPr>
        <w:pStyle w:val="sche3"/>
        <w:numPr>
          <w:ilvl w:val="0"/>
          <w:numId w:val="2"/>
        </w:numPr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 xml:space="preserve">che, in caso di raggruppamento ai sensi dell’articolo </w:t>
      </w:r>
      <w:r w:rsidR="00BB5EA4" w:rsidRPr="00800803">
        <w:rPr>
          <w:rFonts w:asciiTheme="minorHAnsi" w:hAnsiTheme="minorHAnsi"/>
          <w:lang w:val="it-IT"/>
        </w:rPr>
        <w:t>48 del D.</w:t>
      </w:r>
      <w:r w:rsidR="007E50D7">
        <w:rPr>
          <w:rFonts w:asciiTheme="minorHAnsi" w:hAnsiTheme="minorHAnsi"/>
          <w:lang w:val="it-IT"/>
        </w:rPr>
        <w:t xml:space="preserve"> </w:t>
      </w:r>
      <w:proofErr w:type="spellStart"/>
      <w:r w:rsidR="00BB5EA4" w:rsidRPr="00800803">
        <w:rPr>
          <w:rFonts w:asciiTheme="minorHAnsi" w:hAnsiTheme="minorHAnsi"/>
          <w:lang w:val="it-IT"/>
        </w:rPr>
        <w:t>Lgs</w:t>
      </w:r>
      <w:proofErr w:type="spellEnd"/>
      <w:r w:rsidR="00BB5EA4" w:rsidRPr="00800803">
        <w:rPr>
          <w:rFonts w:asciiTheme="minorHAnsi" w:hAnsiTheme="minorHAnsi"/>
          <w:lang w:val="it-IT"/>
        </w:rPr>
        <w:t>. 50/2016</w:t>
      </w:r>
      <w:r w:rsidRPr="00800803">
        <w:rPr>
          <w:rFonts w:asciiTheme="minorHAnsi" w:hAnsiTheme="minorHAnsi"/>
          <w:lang w:val="it-IT"/>
        </w:rPr>
        <w:t>, fermo che i</w:t>
      </w:r>
      <w:r w:rsidRPr="00800803">
        <w:rPr>
          <w:rFonts w:asciiTheme="minorHAnsi" w:hAnsiTheme="minorHAnsi"/>
          <w:iCs/>
          <w:lang w:val="it-IT"/>
        </w:rPr>
        <w:t>l capogruppo mandatario dovrà essere il soggetto incaricato dell’integrazione delle varie prestazioni specialistiche,</w:t>
      </w:r>
      <w:r w:rsidRPr="00800803">
        <w:rPr>
          <w:rFonts w:asciiTheme="minorHAnsi" w:hAnsiTheme="minorHAnsi"/>
          <w:lang w:val="it-IT"/>
        </w:rPr>
        <w:t xml:space="preserve"> le parti del servizio che saranno eseguite dai singoli soggetti raggruppati sono (</w:t>
      </w:r>
      <w:r w:rsidRPr="00800803">
        <w:rPr>
          <w:rFonts w:asciiTheme="minorHAnsi" w:hAnsiTheme="minorHAnsi"/>
          <w:i/>
          <w:lang w:val="it-IT"/>
        </w:rPr>
        <w:t>indicare ruolo e quota di partecipazione</w:t>
      </w:r>
      <w:r w:rsidRPr="00800803">
        <w:rPr>
          <w:rFonts w:asciiTheme="minorHAnsi" w:hAnsiTheme="minorHAnsi"/>
          <w:lang w:val="it-IT"/>
        </w:rPr>
        <w:t>):</w:t>
      </w:r>
    </w:p>
    <w:p w:rsidR="00470C5F" w:rsidRPr="00800803" w:rsidRDefault="00470C5F" w:rsidP="00BB5EA4">
      <w:pPr>
        <w:pStyle w:val="sche3"/>
        <w:ind w:left="426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>…………………………………………………………………………….……………………………………..</w:t>
      </w:r>
    </w:p>
    <w:p w:rsidR="00470C5F" w:rsidRPr="00800803" w:rsidRDefault="00470C5F" w:rsidP="00BB5EA4">
      <w:pPr>
        <w:pStyle w:val="sche3"/>
        <w:ind w:left="426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>……………………………………………………………………………….…………………………………..</w:t>
      </w:r>
    </w:p>
    <w:p w:rsidR="00470C5F" w:rsidRPr="00800803" w:rsidRDefault="00470C5F" w:rsidP="00470C5F">
      <w:pPr>
        <w:pStyle w:val="sche3"/>
        <w:rPr>
          <w:rFonts w:asciiTheme="minorHAnsi" w:hAnsiTheme="minorHAnsi"/>
          <w:lang w:val="it-IT"/>
        </w:rPr>
      </w:pPr>
    </w:p>
    <w:p w:rsidR="00470C5F" w:rsidRPr="00800803" w:rsidRDefault="00470C5F" w:rsidP="00BB5EA4">
      <w:pPr>
        <w:pStyle w:val="sche3"/>
        <w:ind w:left="426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 xml:space="preserve">Nel caso di raggruppamento o consorzio </w:t>
      </w:r>
      <w:r w:rsidRPr="00800803">
        <w:rPr>
          <w:rFonts w:asciiTheme="minorHAnsi" w:hAnsiTheme="minorHAnsi"/>
          <w:u w:val="single"/>
          <w:lang w:val="it-IT"/>
        </w:rPr>
        <w:t>non ancora costituito</w:t>
      </w:r>
      <w:r w:rsidRPr="00800803">
        <w:rPr>
          <w:rFonts w:asciiTheme="minorHAnsi" w:hAnsiTheme="minorHAnsi"/>
          <w:lang w:val="it-IT"/>
        </w:rPr>
        <w:t xml:space="preserve"> tutti i soggetti che costituiranno il raggruppamento o il consorzio si impegnano, in caso di aggiudicazione della gara, a conferire mandato collettivo speciale con rappresentanza a …………………………………………………………………………………………………….</w:t>
      </w:r>
    </w:p>
    <w:p w:rsidR="00470C5F" w:rsidRPr="00800803" w:rsidRDefault="00470C5F" w:rsidP="00BB5EA4">
      <w:pPr>
        <w:pStyle w:val="sche3"/>
        <w:ind w:left="426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>in qualità di capogruppo mandatario.</w:t>
      </w:r>
    </w:p>
    <w:p w:rsidR="00470C5F" w:rsidRPr="00800803" w:rsidRDefault="00470C5F" w:rsidP="00470C5F">
      <w:pPr>
        <w:pStyle w:val="sche3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 xml:space="preserve"> </w:t>
      </w:r>
    </w:p>
    <w:p w:rsidR="00470C5F" w:rsidRPr="00800803" w:rsidRDefault="00470C5F" w:rsidP="00470C5F">
      <w:pPr>
        <w:pStyle w:val="sche3"/>
        <w:numPr>
          <w:ilvl w:val="0"/>
          <w:numId w:val="2"/>
        </w:numPr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 xml:space="preserve">che le attività che si intende eventualmente subappaltare, nel rispetto di quanto previsto dall’articolo </w:t>
      </w:r>
      <w:r w:rsidR="00BB5EA4" w:rsidRPr="00800803">
        <w:rPr>
          <w:rFonts w:asciiTheme="minorHAnsi" w:hAnsiTheme="minorHAnsi"/>
          <w:lang w:val="it-IT"/>
        </w:rPr>
        <w:t>31</w:t>
      </w:r>
      <w:r w:rsidRPr="00800803">
        <w:rPr>
          <w:rFonts w:asciiTheme="minorHAnsi" w:hAnsiTheme="minorHAnsi"/>
          <w:lang w:val="it-IT"/>
        </w:rPr>
        <w:t xml:space="preserve">, comma </w:t>
      </w:r>
      <w:r w:rsidR="00BB5EA4" w:rsidRPr="00800803">
        <w:rPr>
          <w:rFonts w:asciiTheme="minorHAnsi" w:hAnsiTheme="minorHAnsi"/>
          <w:lang w:val="it-IT"/>
        </w:rPr>
        <w:t>8</w:t>
      </w:r>
      <w:r w:rsidRPr="00800803">
        <w:rPr>
          <w:rFonts w:asciiTheme="minorHAnsi" w:hAnsiTheme="minorHAnsi"/>
          <w:lang w:val="it-IT"/>
        </w:rPr>
        <w:t>, del D</w:t>
      </w:r>
      <w:r w:rsidR="00BB5EA4" w:rsidRPr="00800803">
        <w:rPr>
          <w:rFonts w:asciiTheme="minorHAnsi" w:hAnsiTheme="minorHAnsi"/>
          <w:lang w:val="it-IT"/>
        </w:rPr>
        <w:t>.</w:t>
      </w:r>
      <w:r w:rsidR="007E50D7">
        <w:rPr>
          <w:rFonts w:asciiTheme="minorHAnsi" w:hAnsiTheme="minorHAnsi"/>
          <w:lang w:val="it-IT"/>
        </w:rPr>
        <w:t xml:space="preserve"> </w:t>
      </w:r>
      <w:proofErr w:type="spellStart"/>
      <w:r w:rsidRPr="00800803">
        <w:rPr>
          <w:rFonts w:asciiTheme="minorHAnsi" w:hAnsiTheme="minorHAnsi"/>
          <w:lang w:val="it-IT"/>
        </w:rPr>
        <w:t>Lgs</w:t>
      </w:r>
      <w:proofErr w:type="spellEnd"/>
      <w:r w:rsidRPr="00800803">
        <w:rPr>
          <w:rFonts w:asciiTheme="minorHAnsi" w:hAnsiTheme="minorHAnsi"/>
          <w:lang w:val="it-IT"/>
        </w:rPr>
        <w:t xml:space="preserve"> n. </w:t>
      </w:r>
      <w:r w:rsidR="00BB5EA4" w:rsidRPr="00800803">
        <w:rPr>
          <w:rFonts w:asciiTheme="minorHAnsi" w:hAnsiTheme="minorHAnsi"/>
          <w:lang w:val="it-IT"/>
        </w:rPr>
        <w:t>50</w:t>
      </w:r>
      <w:r w:rsidRPr="00800803">
        <w:rPr>
          <w:rFonts w:asciiTheme="minorHAnsi" w:hAnsiTheme="minorHAnsi"/>
          <w:lang w:val="it-IT"/>
        </w:rPr>
        <w:t>/20</w:t>
      </w:r>
      <w:r w:rsidR="00BB5EA4" w:rsidRPr="00800803">
        <w:rPr>
          <w:rFonts w:asciiTheme="minorHAnsi" w:hAnsiTheme="minorHAnsi"/>
          <w:lang w:val="it-IT"/>
        </w:rPr>
        <w:t>1</w:t>
      </w:r>
      <w:r w:rsidRPr="00800803">
        <w:rPr>
          <w:rFonts w:asciiTheme="minorHAnsi" w:hAnsiTheme="minorHAnsi"/>
          <w:lang w:val="it-IT"/>
        </w:rPr>
        <w:t>6 sono le seguenti:</w:t>
      </w:r>
    </w:p>
    <w:p w:rsidR="00470C5F" w:rsidRPr="00800803" w:rsidRDefault="00470C5F" w:rsidP="00BB5EA4">
      <w:pPr>
        <w:pStyle w:val="sche3"/>
        <w:ind w:left="426"/>
        <w:rPr>
          <w:rFonts w:asciiTheme="minorHAnsi" w:hAnsiTheme="minorHAnsi"/>
        </w:rPr>
      </w:pPr>
      <w:r w:rsidRPr="00800803">
        <w:rPr>
          <w:rFonts w:asciiTheme="minorHAnsi" w:hAnsiTheme="minorHAnsi"/>
        </w:rPr>
        <w:t>…………………………………………………………………………………………………………………..</w:t>
      </w:r>
    </w:p>
    <w:p w:rsidR="00470C5F" w:rsidRPr="00800803" w:rsidRDefault="00470C5F" w:rsidP="00BB5EA4">
      <w:pPr>
        <w:pStyle w:val="sche3"/>
        <w:ind w:left="426"/>
        <w:rPr>
          <w:rFonts w:asciiTheme="minorHAnsi" w:hAnsiTheme="minorHAnsi"/>
        </w:rPr>
      </w:pPr>
      <w:r w:rsidRPr="00800803">
        <w:rPr>
          <w:rFonts w:asciiTheme="minorHAnsi" w:hAnsiTheme="minorHAnsi"/>
        </w:rPr>
        <w:t>…………………………………………………………………………………………………………………..</w:t>
      </w:r>
    </w:p>
    <w:p w:rsidR="00470C5F" w:rsidRPr="00800803" w:rsidRDefault="00470C5F" w:rsidP="00470C5F">
      <w:pPr>
        <w:pStyle w:val="sche3"/>
        <w:numPr>
          <w:ilvl w:val="0"/>
          <w:numId w:val="2"/>
        </w:numPr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 xml:space="preserve">che, nel rispetto di quanto previsto dall’articolo </w:t>
      </w:r>
      <w:r w:rsidR="00BB5EA4" w:rsidRPr="00800803">
        <w:rPr>
          <w:rFonts w:asciiTheme="minorHAnsi" w:hAnsiTheme="minorHAnsi"/>
          <w:lang w:val="it-IT"/>
        </w:rPr>
        <w:t>89</w:t>
      </w:r>
      <w:r w:rsidRPr="00800803">
        <w:rPr>
          <w:rFonts w:asciiTheme="minorHAnsi" w:hAnsiTheme="minorHAnsi"/>
          <w:lang w:val="it-IT"/>
        </w:rPr>
        <w:t xml:space="preserve"> del </w:t>
      </w:r>
      <w:proofErr w:type="spellStart"/>
      <w:r w:rsidRPr="00800803">
        <w:rPr>
          <w:rFonts w:asciiTheme="minorHAnsi" w:hAnsiTheme="minorHAnsi"/>
          <w:lang w:val="it-IT"/>
        </w:rPr>
        <w:t>D</w:t>
      </w:r>
      <w:r w:rsidR="00BB5EA4" w:rsidRPr="00800803">
        <w:rPr>
          <w:rFonts w:asciiTheme="minorHAnsi" w:hAnsiTheme="minorHAnsi"/>
          <w:lang w:val="it-IT"/>
        </w:rPr>
        <w:t>.</w:t>
      </w:r>
      <w:r w:rsidRPr="00800803">
        <w:rPr>
          <w:rFonts w:asciiTheme="minorHAnsi" w:hAnsiTheme="minorHAnsi"/>
          <w:lang w:val="it-IT"/>
        </w:rPr>
        <w:t>Lgs</w:t>
      </w:r>
      <w:proofErr w:type="spellEnd"/>
      <w:r w:rsidRPr="00800803">
        <w:rPr>
          <w:rFonts w:asciiTheme="minorHAnsi" w:hAnsiTheme="minorHAnsi"/>
          <w:lang w:val="it-IT"/>
        </w:rPr>
        <w:t xml:space="preserve"> n. </w:t>
      </w:r>
      <w:r w:rsidR="00BB5EA4" w:rsidRPr="00800803">
        <w:rPr>
          <w:rFonts w:asciiTheme="minorHAnsi" w:hAnsiTheme="minorHAnsi"/>
          <w:lang w:val="it-IT"/>
        </w:rPr>
        <w:t>50</w:t>
      </w:r>
      <w:r w:rsidRPr="00800803">
        <w:rPr>
          <w:rFonts w:asciiTheme="minorHAnsi" w:hAnsiTheme="minorHAnsi"/>
          <w:lang w:val="it-IT"/>
        </w:rPr>
        <w:t>/20</w:t>
      </w:r>
      <w:r w:rsidR="00BB5EA4" w:rsidRPr="00800803">
        <w:rPr>
          <w:rFonts w:asciiTheme="minorHAnsi" w:hAnsiTheme="minorHAnsi"/>
          <w:lang w:val="it-IT"/>
        </w:rPr>
        <w:t>1</w:t>
      </w:r>
      <w:r w:rsidRPr="00800803">
        <w:rPr>
          <w:rFonts w:asciiTheme="minorHAnsi" w:hAnsiTheme="minorHAnsi"/>
          <w:lang w:val="it-IT"/>
        </w:rPr>
        <w:t xml:space="preserve">6, si avvale dei requisiti necessari per partecipare alla gara nei seguenti termini </w:t>
      </w:r>
      <w:r w:rsidRPr="00800803">
        <w:rPr>
          <w:rFonts w:asciiTheme="minorHAnsi" w:hAnsiTheme="minorHAnsi"/>
          <w:i/>
          <w:lang w:val="it-IT"/>
        </w:rPr>
        <w:t>(indicare il/i requisito/i di cui ci si avvale)</w:t>
      </w:r>
      <w:r w:rsidRPr="00800803">
        <w:rPr>
          <w:rFonts w:asciiTheme="minorHAnsi" w:hAnsiTheme="minorHAnsi"/>
          <w:lang w:val="it-IT"/>
        </w:rPr>
        <w:t>:</w:t>
      </w:r>
    </w:p>
    <w:p w:rsidR="00470C5F" w:rsidRPr="00800803" w:rsidRDefault="00470C5F" w:rsidP="00BB5EA4">
      <w:pPr>
        <w:pStyle w:val="sche3"/>
        <w:ind w:left="426"/>
        <w:rPr>
          <w:rFonts w:asciiTheme="minorHAnsi" w:hAnsiTheme="minorHAnsi"/>
        </w:rPr>
      </w:pPr>
      <w:r w:rsidRPr="0080080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0C5F" w:rsidRPr="00800803" w:rsidRDefault="00470C5F" w:rsidP="00470C5F">
      <w:pPr>
        <w:pStyle w:val="sche3"/>
        <w:numPr>
          <w:ilvl w:val="0"/>
          <w:numId w:val="2"/>
        </w:numPr>
        <w:rPr>
          <w:rFonts w:asciiTheme="minorHAnsi" w:hAnsiTheme="minorHAnsi"/>
          <w:i/>
          <w:lang w:val="it-IT"/>
        </w:rPr>
      </w:pPr>
      <w:r w:rsidRPr="00800803">
        <w:rPr>
          <w:rFonts w:asciiTheme="minorHAnsi" w:hAnsiTheme="minorHAnsi"/>
          <w:lang w:val="it-IT"/>
        </w:rPr>
        <w:t xml:space="preserve"> che la/le impresa/e ausiliaria/e è </w:t>
      </w:r>
      <w:r w:rsidRPr="00800803">
        <w:rPr>
          <w:rFonts w:asciiTheme="minorHAnsi" w:hAnsiTheme="minorHAnsi"/>
          <w:i/>
          <w:lang w:val="it-IT"/>
        </w:rPr>
        <w:t>(indicare gli estremi identificativi: denominazione, sede, legale rappresentante, P.IVA e n. iscrizione al Registro delle Imprese)</w:t>
      </w:r>
      <w:r w:rsidRPr="00800803">
        <w:rPr>
          <w:rFonts w:asciiTheme="minorHAnsi" w:hAnsiTheme="minorHAnsi"/>
          <w:lang w:val="it-IT"/>
        </w:rPr>
        <w:t>:</w:t>
      </w:r>
    </w:p>
    <w:p w:rsidR="009E5312" w:rsidRPr="00800803" w:rsidRDefault="00470C5F" w:rsidP="00BB5EA4">
      <w:pPr>
        <w:pStyle w:val="sche3"/>
        <w:ind w:left="426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E5312" w:rsidRPr="00800803" w:rsidRDefault="009E5312" w:rsidP="009E5312">
      <w:pPr>
        <w:pStyle w:val="sche3"/>
        <w:ind w:left="60"/>
        <w:rPr>
          <w:rFonts w:asciiTheme="minorHAnsi" w:hAnsiTheme="minorHAnsi"/>
          <w:lang w:val="it-IT"/>
        </w:rPr>
      </w:pPr>
    </w:p>
    <w:p w:rsidR="00800803" w:rsidRDefault="00800803" w:rsidP="009E5312">
      <w:pPr>
        <w:pStyle w:val="sche3"/>
        <w:rPr>
          <w:rFonts w:asciiTheme="minorHAnsi" w:hAnsiTheme="minorHAnsi"/>
          <w:b/>
          <w:lang w:val="it-IT"/>
        </w:rPr>
      </w:pPr>
    </w:p>
    <w:p w:rsidR="00800803" w:rsidRDefault="00800803" w:rsidP="00800803">
      <w:pPr>
        <w:pStyle w:val="sche3"/>
        <w:ind w:left="426"/>
        <w:rPr>
          <w:rFonts w:asciiTheme="minorHAnsi" w:hAnsiTheme="minorHAnsi"/>
          <w:b/>
          <w:lang w:val="it-IT"/>
        </w:rPr>
      </w:pPr>
      <w:r w:rsidRPr="00800803">
        <w:rPr>
          <w:rFonts w:asciiTheme="minorHAnsi" w:hAnsiTheme="minorHAnsi"/>
          <w:b/>
          <w:lang w:val="it-IT"/>
        </w:rPr>
        <w:t>Luogo e data</w:t>
      </w:r>
      <w:r w:rsidRPr="00800803">
        <w:rPr>
          <w:rFonts w:asciiTheme="minorHAnsi" w:hAnsiTheme="minorHAnsi"/>
          <w:b/>
          <w:lang w:val="it-IT"/>
        </w:rPr>
        <w:tab/>
      </w:r>
    </w:p>
    <w:p w:rsidR="00800803" w:rsidRDefault="00800803" w:rsidP="009E5312">
      <w:pPr>
        <w:pStyle w:val="sche3"/>
        <w:rPr>
          <w:rFonts w:asciiTheme="minorHAnsi" w:hAnsiTheme="minorHAnsi"/>
          <w:b/>
          <w:lang w:val="it-IT"/>
        </w:rPr>
      </w:pPr>
    </w:p>
    <w:p w:rsidR="009E5312" w:rsidRPr="00800803" w:rsidRDefault="009E5312" w:rsidP="00800803">
      <w:pPr>
        <w:pStyle w:val="sche3"/>
        <w:ind w:left="5103"/>
        <w:jc w:val="center"/>
        <w:rPr>
          <w:rFonts w:asciiTheme="minorHAnsi" w:hAnsiTheme="minorHAnsi"/>
          <w:b/>
          <w:lang w:val="it-IT"/>
        </w:rPr>
      </w:pPr>
      <w:r w:rsidRPr="00800803">
        <w:rPr>
          <w:rFonts w:asciiTheme="minorHAnsi" w:hAnsiTheme="minorHAnsi"/>
          <w:b/>
          <w:lang w:val="it-IT"/>
        </w:rPr>
        <w:t>Firma/Firme</w:t>
      </w:r>
    </w:p>
    <w:p w:rsidR="00850054" w:rsidRPr="009E5312" w:rsidRDefault="00850054" w:rsidP="009E5312">
      <w:pPr>
        <w:ind w:left="851" w:hanging="851"/>
        <w:jc w:val="center"/>
        <w:rPr>
          <w:rFonts w:asciiTheme="minorHAnsi" w:hAnsiTheme="minorHAnsi"/>
          <w:bCs/>
          <w:iCs/>
          <w:sz w:val="22"/>
          <w:szCs w:val="22"/>
        </w:rPr>
      </w:pPr>
    </w:p>
    <w:sectPr w:rsidR="00850054" w:rsidRPr="009E5312" w:rsidSect="0085005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631" w:rsidRDefault="00046631">
      <w:r>
        <w:separator/>
      </w:r>
    </w:p>
  </w:endnote>
  <w:endnote w:type="continuationSeparator" w:id="0">
    <w:p w:rsidR="00046631" w:rsidRDefault="0004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054" w:rsidRPr="00850054" w:rsidRDefault="00850054" w:rsidP="00850054">
    <w:pPr>
      <w:pStyle w:val="Pidipagina"/>
      <w:jc w:val="center"/>
      <w:rPr>
        <w:rFonts w:asciiTheme="minorHAnsi" w:hAnsiTheme="minorHAnsi"/>
        <w:sz w:val="22"/>
        <w:szCs w:val="22"/>
      </w:rPr>
    </w:pPr>
    <w:r w:rsidRPr="00850054">
      <w:rPr>
        <w:rFonts w:asciiTheme="minorHAnsi" w:hAnsiTheme="minorHAnsi"/>
        <w:sz w:val="22"/>
        <w:szCs w:val="22"/>
      </w:rPr>
      <w:t xml:space="preserve">Pag. </w:t>
    </w:r>
    <w:r w:rsidRPr="00850054">
      <w:rPr>
        <w:rFonts w:asciiTheme="minorHAnsi" w:hAnsiTheme="minorHAnsi"/>
        <w:sz w:val="22"/>
        <w:szCs w:val="22"/>
      </w:rPr>
      <w:fldChar w:fldCharType="begin"/>
    </w:r>
    <w:r w:rsidRPr="00850054">
      <w:rPr>
        <w:rFonts w:asciiTheme="minorHAnsi" w:hAnsiTheme="minorHAnsi"/>
        <w:sz w:val="22"/>
        <w:szCs w:val="22"/>
      </w:rPr>
      <w:instrText>PAGE  \* Arabic  \* MERGEFORMAT</w:instrText>
    </w:r>
    <w:r w:rsidRPr="00850054">
      <w:rPr>
        <w:rFonts w:asciiTheme="minorHAnsi" w:hAnsiTheme="minorHAnsi"/>
        <w:sz w:val="22"/>
        <w:szCs w:val="22"/>
      </w:rPr>
      <w:fldChar w:fldCharType="separate"/>
    </w:r>
    <w:r w:rsidR="00A44AB0">
      <w:rPr>
        <w:rFonts w:asciiTheme="minorHAnsi" w:hAnsiTheme="minorHAnsi"/>
        <w:noProof/>
        <w:sz w:val="22"/>
        <w:szCs w:val="22"/>
      </w:rPr>
      <w:t>1</w:t>
    </w:r>
    <w:r w:rsidRPr="00850054">
      <w:rPr>
        <w:rFonts w:asciiTheme="minorHAnsi" w:hAnsiTheme="minorHAnsi"/>
        <w:sz w:val="22"/>
        <w:szCs w:val="22"/>
      </w:rPr>
      <w:fldChar w:fldCharType="end"/>
    </w:r>
    <w:r w:rsidRPr="00850054">
      <w:rPr>
        <w:rFonts w:asciiTheme="minorHAnsi" w:hAnsiTheme="minorHAnsi"/>
        <w:sz w:val="22"/>
        <w:szCs w:val="22"/>
      </w:rPr>
      <w:t xml:space="preserve"> di </w:t>
    </w:r>
    <w:r w:rsidRPr="00850054">
      <w:rPr>
        <w:rFonts w:asciiTheme="minorHAnsi" w:hAnsiTheme="minorHAnsi"/>
        <w:sz w:val="22"/>
        <w:szCs w:val="22"/>
      </w:rPr>
      <w:fldChar w:fldCharType="begin"/>
    </w:r>
    <w:r w:rsidRPr="00850054">
      <w:rPr>
        <w:rFonts w:asciiTheme="minorHAnsi" w:hAnsiTheme="minorHAnsi"/>
        <w:sz w:val="22"/>
        <w:szCs w:val="22"/>
      </w:rPr>
      <w:instrText>NUMPAGES  \* Arabic  \* MERGEFORMAT</w:instrText>
    </w:r>
    <w:r w:rsidRPr="00850054">
      <w:rPr>
        <w:rFonts w:asciiTheme="minorHAnsi" w:hAnsiTheme="minorHAnsi"/>
        <w:sz w:val="22"/>
        <w:szCs w:val="22"/>
      </w:rPr>
      <w:fldChar w:fldCharType="separate"/>
    </w:r>
    <w:r w:rsidR="00A44AB0">
      <w:rPr>
        <w:rFonts w:asciiTheme="minorHAnsi" w:hAnsiTheme="minorHAnsi"/>
        <w:noProof/>
        <w:sz w:val="22"/>
        <w:szCs w:val="22"/>
      </w:rPr>
      <w:t>2</w:t>
    </w:r>
    <w:r w:rsidRPr="00850054">
      <w:rPr>
        <w:rFonts w:asciiTheme="minorHAnsi" w:hAnsiTheme="minorHAns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390962">
      <w:rPr>
        <w:b/>
        <w:i/>
        <w:noProof/>
        <w:sz w:val="20"/>
      </w:rPr>
      <w:t>2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631" w:rsidRDefault="00046631">
      <w:r>
        <w:separator/>
      </w:r>
    </w:p>
  </w:footnote>
  <w:footnote w:type="continuationSeparator" w:id="0">
    <w:p w:rsidR="00046631" w:rsidRDefault="00046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CFF" w:rsidRPr="00472551" w:rsidRDefault="00C30CFF" w:rsidP="00C30CFF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FE012B" w:rsidRDefault="00FE012B" w:rsidP="00FE012B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5680" behindDoc="1" locked="0" layoutInCell="1" allowOverlap="1" wp14:anchorId="6B7C308C" wp14:editId="165F6884">
          <wp:simplePos x="0" y="0"/>
          <wp:positionH relativeFrom="column">
            <wp:posOffset>-176530</wp:posOffset>
          </wp:positionH>
          <wp:positionV relativeFrom="paragraph">
            <wp:posOffset>-259080</wp:posOffset>
          </wp:positionV>
          <wp:extent cx="2233083" cy="533400"/>
          <wp:effectExtent l="19050" t="0" r="0" b="0"/>
          <wp:wrapNone/>
          <wp:docPr id="5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083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012B" w:rsidRPr="00B836EB" w:rsidRDefault="00FE012B" w:rsidP="00FE012B">
    <w:pPr>
      <w:pStyle w:val="Intestazione"/>
      <w:rPr>
        <w:sz w:val="10"/>
        <w:szCs w:val="10"/>
      </w:rPr>
    </w:pPr>
  </w:p>
  <w:p w:rsidR="00FE012B" w:rsidRPr="00472551" w:rsidRDefault="00FE012B" w:rsidP="00FE012B">
    <w:pPr>
      <w:ind w:left="2835" w:hanging="2835"/>
      <w:jc w:val="center"/>
      <w:rPr>
        <w:rFonts w:ascii="Arial" w:hAnsi="Arial" w:cs="Arial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395AF4" wp14:editId="64633C06">
              <wp:simplePos x="0" y="0"/>
              <wp:positionH relativeFrom="margin">
                <wp:posOffset>-186055</wp:posOffset>
              </wp:positionH>
              <wp:positionV relativeFrom="page">
                <wp:posOffset>1099820</wp:posOffset>
              </wp:positionV>
              <wp:extent cx="7033260" cy="635"/>
              <wp:effectExtent l="9525" t="13970" r="5715" b="13970"/>
              <wp:wrapNone/>
              <wp:docPr id="4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70332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CBE4811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4.65pt,86.6pt" to="539.15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FE012B" w:rsidRDefault="00FE012B" w:rsidP="00FE012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1" w:name="OLE_LINK1"/>
    <w:bookmarkStart w:id="2" w:name="OLE_LINK2"/>
    <w:bookmarkStart w:id="3" w:name="_Hlk441577855"/>
    <w:bookmarkStart w:id="4" w:name="OLE_LINK3"/>
    <w:bookmarkStart w:id="5" w:name="OLE_LINK4"/>
    <w:bookmarkStart w:id="6" w:name="_Hlk441577860"/>
    <w:r>
      <w:rPr>
        <w:noProof/>
      </w:rPr>
      <w:drawing>
        <wp:anchor distT="0" distB="0" distL="114300" distR="114300" simplePos="0" relativeHeight="251658752" behindDoc="1" locked="0" layoutInCell="1" allowOverlap="1" wp14:anchorId="4C15A271" wp14:editId="7505B924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779C9016" wp14:editId="4C509F7E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037638" wp14:editId="3BDB2D31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28EFBB4" id="Connettore 1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3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4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5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7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8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9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1">
    <w:nsid w:val="03063122"/>
    <w:multiLevelType w:val="hybridMultilevel"/>
    <w:tmpl w:val="301AD4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4C7A5E"/>
    <w:multiLevelType w:val="hybridMultilevel"/>
    <w:tmpl w:val="63E0E360"/>
    <w:lvl w:ilvl="0" w:tplc="0410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0E0F0423"/>
    <w:multiLevelType w:val="hybridMultilevel"/>
    <w:tmpl w:val="A67A127A"/>
    <w:lvl w:ilvl="0" w:tplc="0410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78314F3"/>
    <w:multiLevelType w:val="hybridMultilevel"/>
    <w:tmpl w:val="E4DEA65A"/>
    <w:lvl w:ilvl="0" w:tplc="5B06901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BBE5C96"/>
    <w:multiLevelType w:val="hybridMultilevel"/>
    <w:tmpl w:val="4740F844"/>
    <w:lvl w:ilvl="0" w:tplc="0410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61AF3803"/>
    <w:multiLevelType w:val="hybridMultilevel"/>
    <w:tmpl w:val="ECE21A94"/>
    <w:lvl w:ilvl="0" w:tplc="0410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11"/>
  </w:num>
  <w:num w:numId="5">
    <w:abstractNumId w:val="18"/>
  </w:num>
  <w:num w:numId="6">
    <w:abstractNumId w:val="13"/>
  </w:num>
  <w:num w:numId="7">
    <w:abstractNumId w:val="12"/>
  </w:num>
  <w:num w:numId="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F6"/>
    <w:rsid w:val="00001FCD"/>
    <w:rsid w:val="00002A12"/>
    <w:rsid w:val="00021771"/>
    <w:rsid w:val="00032B2A"/>
    <w:rsid w:val="000439BB"/>
    <w:rsid w:val="00046631"/>
    <w:rsid w:val="00056687"/>
    <w:rsid w:val="00077D11"/>
    <w:rsid w:val="000A51D6"/>
    <w:rsid w:val="000E487C"/>
    <w:rsid w:val="00106B3D"/>
    <w:rsid w:val="00111A3A"/>
    <w:rsid w:val="00126B5E"/>
    <w:rsid w:val="00136E6B"/>
    <w:rsid w:val="001522D7"/>
    <w:rsid w:val="00153B12"/>
    <w:rsid w:val="00175D8D"/>
    <w:rsid w:val="001A2666"/>
    <w:rsid w:val="001C06C7"/>
    <w:rsid w:val="001C5047"/>
    <w:rsid w:val="001F75FE"/>
    <w:rsid w:val="0020273D"/>
    <w:rsid w:val="00210844"/>
    <w:rsid w:val="00225585"/>
    <w:rsid w:val="00233E60"/>
    <w:rsid w:val="00242AD3"/>
    <w:rsid w:val="00244836"/>
    <w:rsid w:val="002502C6"/>
    <w:rsid w:val="00254D06"/>
    <w:rsid w:val="00263156"/>
    <w:rsid w:val="00270918"/>
    <w:rsid w:val="00271693"/>
    <w:rsid w:val="00294D6D"/>
    <w:rsid w:val="002A04D5"/>
    <w:rsid w:val="002B7728"/>
    <w:rsid w:val="002B7854"/>
    <w:rsid w:val="002C34A3"/>
    <w:rsid w:val="002E1CDC"/>
    <w:rsid w:val="002E2287"/>
    <w:rsid w:val="0030044D"/>
    <w:rsid w:val="003140BA"/>
    <w:rsid w:val="00320C8A"/>
    <w:rsid w:val="0033056E"/>
    <w:rsid w:val="003424CC"/>
    <w:rsid w:val="00390962"/>
    <w:rsid w:val="003C77AF"/>
    <w:rsid w:val="003D54F7"/>
    <w:rsid w:val="003E4B70"/>
    <w:rsid w:val="003F6C00"/>
    <w:rsid w:val="0040720A"/>
    <w:rsid w:val="00412338"/>
    <w:rsid w:val="004129F6"/>
    <w:rsid w:val="004153C3"/>
    <w:rsid w:val="004171E5"/>
    <w:rsid w:val="00443B09"/>
    <w:rsid w:val="00460D7D"/>
    <w:rsid w:val="00467BF8"/>
    <w:rsid w:val="00470C5F"/>
    <w:rsid w:val="00496B4A"/>
    <w:rsid w:val="004B659E"/>
    <w:rsid w:val="004C06ED"/>
    <w:rsid w:val="004F0622"/>
    <w:rsid w:val="004F187C"/>
    <w:rsid w:val="004F3C95"/>
    <w:rsid w:val="005221A0"/>
    <w:rsid w:val="00545825"/>
    <w:rsid w:val="00546953"/>
    <w:rsid w:val="00561CD2"/>
    <w:rsid w:val="005643BE"/>
    <w:rsid w:val="00565CE7"/>
    <w:rsid w:val="005735AA"/>
    <w:rsid w:val="00576222"/>
    <w:rsid w:val="005809C7"/>
    <w:rsid w:val="005B0ED1"/>
    <w:rsid w:val="005B4217"/>
    <w:rsid w:val="005C5F0A"/>
    <w:rsid w:val="005D436F"/>
    <w:rsid w:val="005E0DD3"/>
    <w:rsid w:val="005E2FF9"/>
    <w:rsid w:val="005E604F"/>
    <w:rsid w:val="00601C74"/>
    <w:rsid w:val="00624375"/>
    <w:rsid w:val="00642CE2"/>
    <w:rsid w:val="00645C6B"/>
    <w:rsid w:val="00647569"/>
    <w:rsid w:val="00652857"/>
    <w:rsid w:val="00656046"/>
    <w:rsid w:val="00657F1C"/>
    <w:rsid w:val="0066678C"/>
    <w:rsid w:val="00697C8B"/>
    <w:rsid w:val="006A426B"/>
    <w:rsid w:val="006A6BE6"/>
    <w:rsid w:val="006E0A41"/>
    <w:rsid w:val="006E45AD"/>
    <w:rsid w:val="006E50E4"/>
    <w:rsid w:val="006E7003"/>
    <w:rsid w:val="0070314D"/>
    <w:rsid w:val="007038C7"/>
    <w:rsid w:val="007140E3"/>
    <w:rsid w:val="00737B48"/>
    <w:rsid w:val="0075428D"/>
    <w:rsid w:val="007664F0"/>
    <w:rsid w:val="00781ACA"/>
    <w:rsid w:val="007E50D7"/>
    <w:rsid w:val="007E55DF"/>
    <w:rsid w:val="00800803"/>
    <w:rsid w:val="00824EEA"/>
    <w:rsid w:val="008312CC"/>
    <w:rsid w:val="00836113"/>
    <w:rsid w:val="0083652A"/>
    <w:rsid w:val="00850054"/>
    <w:rsid w:val="00855D51"/>
    <w:rsid w:val="008645CD"/>
    <w:rsid w:val="008A7AD5"/>
    <w:rsid w:val="008C0E3A"/>
    <w:rsid w:val="008D58A3"/>
    <w:rsid w:val="00903ABA"/>
    <w:rsid w:val="00903FD1"/>
    <w:rsid w:val="00911265"/>
    <w:rsid w:val="00920B80"/>
    <w:rsid w:val="00923BDD"/>
    <w:rsid w:val="00925F04"/>
    <w:rsid w:val="00934FA5"/>
    <w:rsid w:val="00935546"/>
    <w:rsid w:val="00937018"/>
    <w:rsid w:val="009375F0"/>
    <w:rsid w:val="00940893"/>
    <w:rsid w:val="00980240"/>
    <w:rsid w:val="009824AA"/>
    <w:rsid w:val="009C0E65"/>
    <w:rsid w:val="009C274E"/>
    <w:rsid w:val="009E5312"/>
    <w:rsid w:val="009E76C8"/>
    <w:rsid w:val="009F7E57"/>
    <w:rsid w:val="00A02269"/>
    <w:rsid w:val="00A117C8"/>
    <w:rsid w:val="00A211D0"/>
    <w:rsid w:val="00A443CA"/>
    <w:rsid w:val="00A44AB0"/>
    <w:rsid w:val="00A44EB5"/>
    <w:rsid w:val="00A65C60"/>
    <w:rsid w:val="00A77062"/>
    <w:rsid w:val="00A8061D"/>
    <w:rsid w:val="00A80E8E"/>
    <w:rsid w:val="00A81647"/>
    <w:rsid w:val="00AD5991"/>
    <w:rsid w:val="00AD5EAE"/>
    <w:rsid w:val="00AE1F53"/>
    <w:rsid w:val="00AF496E"/>
    <w:rsid w:val="00B06D09"/>
    <w:rsid w:val="00B14154"/>
    <w:rsid w:val="00B17DDF"/>
    <w:rsid w:val="00B27104"/>
    <w:rsid w:val="00B57F54"/>
    <w:rsid w:val="00B73445"/>
    <w:rsid w:val="00B911AA"/>
    <w:rsid w:val="00BB5EA4"/>
    <w:rsid w:val="00BC27B1"/>
    <w:rsid w:val="00BC32E2"/>
    <w:rsid w:val="00BC5AF6"/>
    <w:rsid w:val="00BD1913"/>
    <w:rsid w:val="00BE3537"/>
    <w:rsid w:val="00BE3D7D"/>
    <w:rsid w:val="00BF322E"/>
    <w:rsid w:val="00C30CFF"/>
    <w:rsid w:val="00C34BB5"/>
    <w:rsid w:val="00C46269"/>
    <w:rsid w:val="00C707BA"/>
    <w:rsid w:val="00C76736"/>
    <w:rsid w:val="00C82B01"/>
    <w:rsid w:val="00C85096"/>
    <w:rsid w:val="00C95DDE"/>
    <w:rsid w:val="00CD40C5"/>
    <w:rsid w:val="00CE15FD"/>
    <w:rsid w:val="00CE777B"/>
    <w:rsid w:val="00D00A66"/>
    <w:rsid w:val="00D033F8"/>
    <w:rsid w:val="00D07B7A"/>
    <w:rsid w:val="00D15D9E"/>
    <w:rsid w:val="00D169E1"/>
    <w:rsid w:val="00D177DE"/>
    <w:rsid w:val="00D47B46"/>
    <w:rsid w:val="00D47FD9"/>
    <w:rsid w:val="00D6493A"/>
    <w:rsid w:val="00D70D74"/>
    <w:rsid w:val="00D72AFE"/>
    <w:rsid w:val="00D807CF"/>
    <w:rsid w:val="00D83A5C"/>
    <w:rsid w:val="00D8767B"/>
    <w:rsid w:val="00D9564D"/>
    <w:rsid w:val="00DB0D13"/>
    <w:rsid w:val="00DB42CA"/>
    <w:rsid w:val="00DC4186"/>
    <w:rsid w:val="00DD2F9C"/>
    <w:rsid w:val="00DD50B2"/>
    <w:rsid w:val="00DE4B39"/>
    <w:rsid w:val="00DF49F3"/>
    <w:rsid w:val="00E26F2C"/>
    <w:rsid w:val="00E336A0"/>
    <w:rsid w:val="00E37868"/>
    <w:rsid w:val="00E60216"/>
    <w:rsid w:val="00E6162D"/>
    <w:rsid w:val="00E64D0D"/>
    <w:rsid w:val="00E67C8C"/>
    <w:rsid w:val="00E75714"/>
    <w:rsid w:val="00E86412"/>
    <w:rsid w:val="00E9142C"/>
    <w:rsid w:val="00EA1E0F"/>
    <w:rsid w:val="00EA517F"/>
    <w:rsid w:val="00EB5617"/>
    <w:rsid w:val="00EB5F59"/>
    <w:rsid w:val="00EC27FF"/>
    <w:rsid w:val="00F00BFE"/>
    <w:rsid w:val="00F13F55"/>
    <w:rsid w:val="00F15245"/>
    <w:rsid w:val="00F22584"/>
    <w:rsid w:val="00F323E6"/>
    <w:rsid w:val="00F41699"/>
    <w:rsid w:val="00F55F79"/>
    <w:rsid w:val="00F625E7"/>
    <w:rsid w:val="00F730D9"/>
    <w:rsid w:val="00F81A20"/>
    <w:rsid w:val="00F81D0D"/>
    <w:rsid w:val="00F87BB8"/>
    <w:rsid w:val="00F951CA"/>
    <w:rsid w:val="00FA6C4F"/>
    <w:rsid w:val="00FA7E83"/>
    <w:rsid w:val="00FB53F6"/>
    <w:rsid w:val="00FC73E9"/>
    <w:rsid w:val="00FE012B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59E23-7493-476A-B40D-0FDE0065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Udine07</dc:creator>
  <cp:lastModifiedBy>Marco Tamburini</cp:lastModifiedBy>
  <cp:revision>3</cp:revision>
  <cp:lastPrinted>2017-07-06T07:17:00Z</cp:lastPrinted>
  <dcterms:created xsi:type="dcterms:W3CDTF">2017-07-06T08:53:00Z</dcterms:created>
  <dcterms:modified xsi:type="dcterms:W3CDTF">2017-07-07T07:16:00Z</dcterms:modified>
</cp:coreProperties>
</file>