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047" w:rsidRPr="00B77858" w:rsidRDefault="001C5047" w:rsidP="004F187C">
      <w:pPr>
        <w:pStyle w:val="Stile"/>
        <w:jc w:val="right"/>
        <w:rPr>
          <w:rFonts w:asciiTheme="minorHAnsi" w:hAnsiTheme="minorHAnsi"/>
          <w:bCs w:val="0"/>
          <w:sz w:val="20"/>
          <w:szCs w:val="20"/>
        </w:rPr>
      </w:pPr>
      <w:r w:rsidRPr="00B77858">
        <w:rPr>
          <w:rFonts w:asciiTheme="minorHAnsi" w:hAnsiTheme="minorHAnsi"/>
          <w:bCs w:val="0"/>
          <w:sz w:val="20"/>
          <w:szCs w:val="20"/>
        </w:rPr>
        <w:t xml:space="preserve">ALLEGATO </w:t>
      </w:r>
      <w:r w:rsidR="000C4321" w:rsidRPr="00B77858">
        <w:rPr>
          <w:rFonts w:asciiTheme="minorHAnsi" w:hAnsiTheme="minorHAnsi"/>
          <w:bCs w:val="0"/>
          <w:sz w:val="20"/>
          <w:szCs w:val="20"/>
        </w:rPr>
        <w:t>A</w:t>
      </w:r>
      <w:r w:rsidR="0035622D">
        <w:rPr>
          <w:rFonts w:asciiTheme="minorHAnsi" w:hAnsiTheme="minorHAnsi"/>
          <w:bCs w:val="0"/>
          <w:sz w:val="20"/>
          <w:szCs w:val="20"/>
        </w:rPr>
        <w:t>4</w:t>
      </w:r>
    </w:p>
    <w:tbl>
      <w:tblPr>
        <w:tblStyle w:val="Grigliatabella"/>
        <w:tblW w:w="5000" w:type="pct"/>
        <w:jc w:val="center"/>
        <w:tblLook w:val="04A0" w:firstRow="1" w:lastRow="0" w:firstColumn="1" w:lastColumn="0" w:noHBand="0" w:noVBand="1"/>
      </w:tblPr>
      <w:tblGrid>
        <w:gridCol w:w="10682"/>
      </w:tblGrid>
      <w:tr w:rsidR="00AD5991" w:rsidRPr="007D6676" w:rsidTr="00A702AB">
        <w:trPr>
          <w:jc w:val="center"/>
        </w:trPr>
        <w:tc>
          <w:tcPr>
            <w:tcW w:w="5000" w:type="pct"/>
          </w:tcPr>
          <w:p w:rsidR="00325D33" w:rsidRPr="007D6676" w:rsidRDefault="00325D33" w:rsidP="00325D33">
            <w:pPr>
              <w:widowControl w:val="0"/>
              <w:spacing w:line="288" w:lineRule="auto"/>
              <w:jc w:val="center"/>
              <w:rPr>
                <w:rFonts w:asciiTheme="minorHAnsi" w:hAnsiTheme="minorHAnsi"/>
                <w:b/>
                <w:sz w:val="18"/>
                <w:szCs w:val="18"/>
              </w:rPr>
            </w:pPr>
            <w:r w:rsidRPr="007D6676">
              <w:rPr>
                <w:rFonts w:asciiTheme="minorHAnsi" w:hAnsiTheme="minorHAnsi"/>
                <w:b/>
                <w:bCs/>
                <w:sz w:val="18"/>
                <w:szCs w:val="18"/>
              </w:rPr>
              <w:t>"LAVORI DI MANUTENZIONE STRAORDINARIA CON RECUPERO FUNZIONALE DELL'EX STAZIONE DI VALLE DELLA FUNIVIA CANIN CON SEDE IN SELLA NEVEA COMUNE DI CHIUSAFORTE (UD)</w:t>
            </w:r>
          </w:p>
          <w:p w:rsidR="00325D33" w:rsidRPr="007D6676" w:rsidRDefault="00325D33" w:rsidP="00325D33">
            <w:pPr>
              <w:widowControl w:val="0"/>
              <w:spacing w:line="288" w:lineRule="auto"/>
              <w:jc w:val="center"/>
              <w:rPr>
                <w:rFonts w:asciiTheme="minorHAnsi" w:hAnsiTheme="minorHAnsi"/>
                <w:b/>
                <w:sz w:val="18"/>
                <w:szCs w:val="18"/>
              </w:rPr>
            </w:pPr>
            <w:r w:rsidRPr="007D6676">
              <w:rPr>
                <w:rFonts w:asciiTheme="minorHAnsi" w:hAnsiTheme="minorHAnsi"/>
                <w:b/>
                <w:sz w:val="18"/>
                <w:szCs w:val="18"/>
              </w:rPr>
              <w:t xml:space="preserve">CUP </w:t>
            </w:r>
            <w:r w:rsidR="007373CD" w:rsidRPr="007373CD">
              <w:rPr>
                <w:rFonts w:asciiTheme="minorHAnsi" w:hAnsiTheme="minorHAnsi"/>
                <w:b/>
                <w:sz w:val="18"/>
                <w:szCs w:val="18"/>
              </w:rPr>
              <w:t>D67E14000170002</w:t>
            </w:r>
          </w:p>
          <w:p w:rsidR="00325D33" w:rsidRPr="007D6676" w:rsidRDefault="00325D33" w:rsidP="00325D33">
            <w:pPr>
              <w:widowControl w:val="0"/>
              <w:spacing w:line="288" w:lineRule="auto"/>
              <w:jc w:val="center"/>
              <w:rPr>
                <w:rFonts w:asciiTheme="minorHAnsi" w:hAnsiTheme="minorHAnsi"/>
                <w:b/>
                <w:sz w:val="18"/>
                <w:szCs w:val="18"/>
              </w:rPr>
            </w:pPr>
            <w:r w:rsidRPr="007D6676">
              <w:rPr>
                <w:rFonts w:asciiTheme="minorHAnsi" w:hAnsiTheme="minorHAnsi"/>
                <w:b/>
                <w:sz w:val="18"/>
                <w:szCs w:val="18"/>
              </w:rPr>
              <w:t xml:space="preserve">Affidamento </w:t>
            </w:r>
            <w:r w:rsidRPr="007D6676">
              <w:rPr>
                <w:rFonts w:asciiTheme="minorHAnsi" w:hAnsiTheme="minorHAnsi"/>
                <w:b/>
                <w:bCs/>
                <w:sz w:val="18"/>
                <w:szCs w:val="18"/>
              </w:rPr>
              <w:t xml:space="preserve">dei servizi di architettura ed ingegneria </w:t>
            </w:r>
            <w:r w:rsidRPr="007D6676">
              <w:rPr>
                <w:rFonts w:asciiTheme="minorHAnsi" w:hAnsiTheme="minorHAnsi"/>
                <w:b/>
                <w:sz w:val="18"/>
                <w:szCs w:val="18"/>
              </w:rPr>
              <w:t xml:space="preserve">per la progettazione (architettonica, strutturale, impianti meccanici ed impianti elettrici) preliminare, definitiva ed esecutiva, direzione lavori, assistenza, misura contabilità e certificato di regolare esecuzione nonché per il coordinamento della sicurezza in fase di progettazione ed esecuzione dei lavori ai sensi del </w:t>
            </w:r>
            <w:proofErr w:type="spellStart"/>
            <w:r w:rsidRPr="007D6676">
              <w:rPr>
                <w:rFonts w:asciiTheme="minorHAnsi" w:hAnsiTheme="minorHAnsi"/>
                <w:b/>
                <w:sz w:val="18"/>
                <w:szCs w:val="18"/>
              </w:rPr>
              <w:t>D.Lgs.</w:t>
            </w:r>
            <w:proofErr w:type="spellEnd"/>
            <w:r w:rsidRPr="007D6676">
              <w:rPr>
                <w:rFonts w:asciiTheme="minorHAnsi" w:hAnsiTheme="minorHAnsi"/>
                <w:b/>
                <w:sz w:val="18"/>
                <w:szCs w:val="18"/>
              </w:rPr>
              <w:t xml:space="preserve"> 81/2008 oltre alla redazione della variante urbanistica al PRGC compresa verifica attuativa rispetto ai vincoli PAI</w:t>
            </w:r>
          </w:p>
          <w:p w:rsidR="00AD5991" w:rsidRPr="007D6676" w:rsidRDefault="00325D33" w:rsidP="00325D33">
            <w:pPr>
              <w:widowControl w:val="0"/>
              <w:spacing w:line="288" w:lineRule="auto"/>
              <w:jc w:val="center"/>
              <w:rPr>
                <w:rFonts w:asciiTheme="minorHAnsi" w:hAnsiTheme="minorHAnsi"/>
                <w:b/>
                <w:noProof/>
                <w:sz w:val="18"/>
                <w:szCs w:val="18"/>
              </w:rPr>
            </w:pPr>
            <w:r w:rsidRPr="007D6676">
              <w:rPr>
                <w:rFonts w:asciiTheme="minorHAnsi" w:hAnsiTheme="minorHAnsi"/>
                <w:b/>
                <w:sz w:val="18"/>
                <w:szCs w:val="18"/>
              </w:rPr>
              <w:t xml:space="preserve">CIG </w:t>
            </w:r>
            <w:r w:rsidR="007373CD" w:rsidRPr="007373CD">
              <w:rPr>
                <w:rFonts w:asciiTheme="minorHAnsi" w:hAnsiTheme="minorHAnsi"/>
                <w:b/>
                <w:sz w:val="18"/>
                <w:szCs w:val="18"/>
              </w:rPr>
              <w:t>7135415AB9</w:t>
            </w:r>
            <w:bookmarkStart w:id="0" w:name="_GoBack"/>
            <w:bookmarkEnd w:id="0"/>
          </w:p>
        </w:tc>
      </w:tr>
    </w:tbl>
    <w:p w:rsidR="001C5047" w:rsidRPr="007D6676" w:rsidRDefault="001C5047" w:rsidP="00850054">
      <w:pPr>
        <w:pStyle w:val="Sottotitolo"/>
        <w:ind w:left="851" w:hanging="851"/>
        <w:jc w:val="both"/>
        <w:rPr>
          <w:rFonts w:asciiTheme="minorHAnsi" w:hAnsiTheme="minorHAnsi"/>
          <w:bCs/>
          <w:iCs/>
          <w:sz w:val="18"/>
          <w:szCs w:val="18"/>
        </w:rPr>
      </w:pPr>
    </w:p>
    <w:p w:rsidR="00130260" w:rsidRPr="007D6676" w:rsidRDefault="00130260" w:rsidP="00130260">
      <w:pPr>
        <w:widowControl w:val="0"/>
        <w:jc w:val="center"/>
        <w:rPr>
          <w:rFonts w:asciiTheme="minorHAnsi" w:hAnsiTheme="minorHAnsi"/>
          <w:b/>
          <w:noProof/>
          <w:sz w:val="18"/>
          <w:szCs w:val="18"/>
        </w:rPr>
      </w:pPr>
      <w:r w:rsidRPr="007D6676">
        <w:rPr>
          <w:rFonts w:asciiTheme="minorHAnsi" w:hAnsiTheme="minorHAnsi"/>
          <w:b/>
          <w:noProof/>
          <w:sz w:val="18"/>
          <w:szCs w:val="18"/>
        </w:rPr>
        <w:t xml:space="preserve">MODELLO PER REQUISITI ORGANIZZATIVI </w:t>
      </w:r>
      <w:r w:rsidR="00F772E5" w:rsidRPr="007D6676">
        <w:rPr>
          <w:rFonts w:asciiTheme="minorHAnsi" w:hAnsiTheme="minorHAnsi"/>
          <w:b/>
          <w:noProof/>
          <w:sz w:val="18"/>
          <w:szCs w:val="18"/>
        </w:rPr>
        <w:t xml:space="preserve"> (BUSTA A)</w:t>
      </w:r>
    </w:p>
    <w:p w:rsidR="00130260" w:rsidRPr="007D6676" w:rsidRDefault="00130260" w:rsidP="00130260">
      <w:pPr>
        <w:widowControl w:val="0"/>
        <w:jc w:val="center"/>
        <w:rPr>
          <w:rFonts w:asciiTheme="minorHAnsi" w:hAnsiTheme="minorHAnsi"/>
          <w:noProof/>
          <w:sz w:val="18"/>
          <w:szCs w:val="18"/>
        </w:rPr>
      </w:pPr>
    </w:p>
    <w:p w:rsidR="00130260" w:rsidRPr="007D6676" w:rsidRDefault="00130260" w:rsidP="00130260">
      <w:pPr>
        <w:widowControl w:val="0"/>
        <w:jc w:val="center"/>
        <w:rPr>
          <w:rFonts w:asciiTheme="minorHAnsi" w:hAnsiTheme="minorHAnsi"/>
          <w:noProof/>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77"/>
        <w:gridCol w:w="1308"/>
        <w:gridCol w:w="283"/>
        <w:gridCol w:w="1418"/>
        <w:gridCol w:w="644"/>
        <w:gridCol w:w="3183"/>
        <w:gridCol w:w="1134"/>
        <w:gridCol w:w="1142"/>
      </w:tblGrid>
      <w:tr w:rsidR="00130260" w:rsidRPr="007D6676" w:rsidTr="00F84C9F">
        <w:tc>
          <w:tcPr>
            <w:tcW w:w="1494" w:type="dxa"/>
            <w:gridSpan w:val="2"/>
          </w:tcPr>
          <w:p w:rsidR="00130260" w:rsidRPr="007D6676" w:rsidRDefault="00130260" w:rsidP="00130260">
            <w:pPr>
              <w:rPr>
                <w:rFonts w:asciiTheme="minorHAnsi" w:hAnsiTheme="minorHAnsi"/>
                <w:noProof/>
                <w:sz w:val="18"/>
                <w:szCs w:val="18"/>
              </w:rPr>
            </w:pPr>
            <w:r w:rsidRPr="007D6676">
              <w:rPr>
                <w:rFonts w:asciiTheme="minorHAnsi" w:hAnsiTheme="minorHAnsi"/>
                <w:noProof/>
                <w:sz w:val="18"/>
                <w:szCs w:val="18"/>
              </w:rPr>
              <w:t>Il sottoscritto</w:t>
            </w:r>
          </w:p>
        </w:tc>
        <w:tc>
          <w:tcPr>
            <w:tcW w:w="9112" w:type="dxa"/>
            <w:gridSpan w:val="7"/>
            <w:tcBorders>
              <w:bottom w:val="single" w:sz="4" w:space="0" w:color="auto"/>
            </w:tcBorders>
          </w:tcPr>
          <w:p w:rsidR="00130260" w:rsidRPr="007D6676" w:rsidRDefault="00130260" w:rsidP="00130260">
            <w:pPr>
              <w:rPr>
                <w:rFonts w:asciiTheme="minorHAnsi" w:hAnsiTheme="minorHAnsi"/>
                <w:noProof/>
                <w:sz w:val="18"/>
                <w:szCs w:val="18"/>
              </w:rPr>
            </w:pPr>
          </w:p>
        </w:tc>
      </w:tr>
      <w:tr w:rsidR="00130260" w:rsidRPr="007D6676" w:rsidTr="00F84C9F">
        <w:tc>
          <w:tcPr>
            <w:tcW w:w="5147" w:type="dxa"/>
            <w:gridSpan w:val="6"/>
          </w:tcPr>
          <w:p w:rsidR="00130260" w:rsidRPr="007D6676" w:rsidRDefault="00130260" w:rsidP="00130260">
            <w:pPr>
              <w:rPr>
                <w:rFonts w:asciiTheme="minorHAnsi" w:hAnsiTheme="minorHAnsi"/>
                <w:noProof/>
                <w:sz w:val="18"/>
                <w:szCs w:val="18"/>
              </w:rPr>
            </w:pPr>
            <w:r w:rsidRPr="007D6676">
              <w:rPr>
                <w:rFonts w:asciiTheme="minorHAnsi" w:hAnsiTheme="minorHAnsi"/>
                <w:noProof/>
                <w:sz w:val="18"/>
                <w:szCs w:val="18"/>
              </w:rPr>
              <w:t xml:space="preserve">in qualità di </w:t>
            </w:r>
            <w:r w:rsidRPr="007D6676">
              <w:rPr>
                <w:rFonts w:asciiTheme="minorHAnsi" w:hAnsiTheme="minorHAnsi"/>
                <w:i/>
                <w:noProof/>
                <w:sz w:val="18"/>
                <w:szCs w:val="18"/>
              </w:rPr>
              <w:t>(titolare, legale rappresentante, procuratore, altro)</w:t>
            </w:r>
          </w:p>
        </w:tc>
        <w:tc>
          <w:tcPr>
            <w:tcW w:w="5459" w:type="dxa"/>
            <w:gridSpan w:val="3"/>
            <w:tcBorders>
              <w:bottom w:val="single" w:sz="4" w:space="0" w:color="auto"/>
            </w:tcBorders>
          </w:tcPr>
          <w:p w:rsidR="00130260" w:rsidRPr="007D6676" w:rsidRDefault="00130260" w:rsidP="00130260">
            <w:pPr>
              <w:rPr>
                <w:rFonts w:asciiTheme="minorHAnsi" w:hAnsiTheme="minorHAnsi"/>
                <w:noProof/>
                <w:sz w:val="18"/>
                <w:szCs w:val="18"/>
              </w:rPr>
            </w:pPr>
          </w:p>
        </w:tc>
      </w:tr>
      <w:tr w:rsidR="00130260" w:rsidRPr="007D6676" w:rsidTr="00F84C9F">
        <w:tc>
          <w:tcPr>
            <w:tcW w:w="2802" w:type="dxa"/>
            <w:gridSpan w:val="3"/>
          </w:tcPr>
          <w:p w:rsidR="00130260" w:rsidRPr="007D6676" w:rsidRDefault="00130260" w:rsidP="00130260">
            <w:pPr>
              <w:rPr>
                <w:rFonts w:asciiTheme="minorHAnsi" w:hAnsiTheme="minorHAnsi"/>
                <w:noProof/>
                <w:sz w:val="18"/>
                <w:szCs w:val="18"/>
              </w:rPr>
            </w:pPr>
            <w:r w:rsidRPr="007D6676">
              <w:rPr>
                <w:rFonts w:asciiTheme="minorHAnsi" w:hAnsiTheme="minorHAnsi"/>
                <w:noProof/>
                <w:sz w:val="18"/>
                <w:szCs w:val="18"/>
              </w:rPr>
              <w:t>dell’operatore economico</w:t>
            </w:r>
          </w:p>
        </w:tc>
        <w:tc>
          <w:tcPr>
            <w:tcW w:w="7804" w:type="dxa"/>
            <w:gridSpan w:val="6"/>
            <w:tcBorders>
              <w:bottom w:val="single" w:sz="4" w:space="0" w:color="auto"/>
            </w:tcBorders>
          </w:tcPr>
          <w:p w:rsidR="00130260" w:rsidRPr="007D6676" w:rsidRDefault="00130260" w:rsidP="00130260">
            <w:pPr>
              <w:rPr>
                <w:rFonts w:asciiTheme="minorHAnsi" w:hAnsiTheme="minorHAnsi"/>
                <w:noProof/>
                <w:sz w:val="18"/>
                <w:szCs w:val="18"/>
              </w:rPr>
            </w:pPr>
          </w:p>
        </w:tc>
      </w:tr>
      <w:tr w:rsidR="00130260" w:rsidRPr="007D6676" w:rsidTr="00F84C9F">
        <w:tc>
          <w:tcPr>
            <w:tcW w:w="3085" w:type="dxa"/>
            <w:gridSpan w:val="4"/>
          </w:tcPr>
          <w:p w:rsidR="00130260" w:rsidRPr="007D6676" w:rsidRDefault="00130260" w:rsidP="00130260">
            <w:pPr>
              <w:rPr>
                <w:rFonts w:asciiTheme="minorHAnsi" w:hAnsiTheme="minorHAnsi"/>
                <w:noProof/>
                <w:sz w:val="18"/>
                <w:szCs w:val="18"/>
              </w:rPr>
            </w:pPr>
            <w:r w:rsidRPr="007D6676">
              <w:rPr>
                <w:rFonts w:asciiTheme="minorHAnsi" w:hAnsiTheme="minorHAnsi"/>
                <w:noProof/>
                <w:sz w:val="18"/>
                <w:szCs w:val="18"/>
              </w:rPr>
              <w:t xml:space="preserve">luogo </w:t>
            </w:r>
            <w:r w:rsidRPr="007D6676">
              <w:rPr>
                <w:rFonts w:asciiTheme="minorHAnsi" w:hAnsiTheme="minorHAnsi"/>
                <w:i/>
                <w:noProof/>
                <w:sz w:val="18"/>
                <w:szCs w:val="18"/>
              </w:rPr>
              <w:t>(comune italiano o stato estero)</w:t>
            </w:r>
          </w:p>
        </w:tc>
        <w:tc>
          <w:tcPr>
            <w:tcW w:w="5245" w:type="dxa"/>
            <w:gridSpan w:val="3"/>
            <w:tcBorders>
              <w:bottom w:val="single" w:sz="4" w:space="0" w:color="auto"/>
            </w:tcBorders>
          </w:tcPr>
          <w:p w:rsidR="00130260" w:rsidRPr="007D6676" w:rsidRDefault="00130260" w:rsidP="00130260">
            <w:pPr>
              <w:rPr>
                <w:rFonts w:asciiTheme="minorHAnsi" w:hAnsiTheme="minorHAnsi"/>
                <w:noProof/>
                <w:sz w:val="18"/>
                <w:szCs w:val="18"/>
              </w:rPr>
            </w:pPr>
          </w:p>
        </w:tc>
        <w:tc>
          <w:tcPr>
            <w:tcW w:w="1134" w:type="dxa"/>
          </w:tcPr>
          <w:p w:rsidR="00130260" w:rsidRPr="007D6676" w:rsidRDefault="00130260" w:rsidP="00130260">
            <w:pPr>
              <w:rPr>
                <w:rFonts w:asciiTheme="minorHAnsi" w:hAnsiTheme="minorHAnsi"/>
                <w:noProof/>
                <w:sz w:val="18"/>
                <w:szCs w:val="18"/>
              </w:rPr>
            </w:pPr>
            <w:r w:rsidRPr="007D6676">
              <w:rPr>
                <w:rFonts w:asciiTheme="minorHAnsi" w:hAnsiTheme="minorHAnsi"/>
                <w:noProof/>
                <w:sz w:val="18"/>
                <w:szCs w:val="18"/>
              </w:rPr>
              <w:t>Provincia</w:t>
            </w:r>
          </w:p>
        </w:tc>
        <w:tc>
          <w:tcPr>
            <w:tcW w:w="1142" w:type="dxa"/>
            <w:tcBorders>
              <w:bottom w:val="single" w:sz="4" w:space="0" w:color="auto"/>
            </w:tcBorders>
          </w:tcPr>
          <w:p w:rsidR="00130260" w:rsidRPr="007D6676" w:rsidRDefault="00130260" w:rsidP="00130260">
            <w:pPr>
              <w:rPr>
                <w:rFonts w:asciiTheme="minorHAnsi" w:hAnsiTheme="minorHAnsi"/>
                <w:noProof/>
                <w:sz w:val="18"/>
                <w:szCs w:val="18"/>
              </w:rPr>
            </w:pPr>
          </w:p>
        </w:tc>
      </w:tr>
      <w:tr w:rsidR="00130260" w:rsidRPr="007D6676" w:rsidTr="00F84C9F">
        <w:tc>
          <w:tcPr>
            <w:tcW w:w="817" w:type="dxa"/>
          </w:tcPr>
          <w:p w:rsidR="00130260" w:rsidRPr="007D6676" w:rsidRDefault="00130260" w:rsidP="00130260">
            <w:pPr>
              <w:rPr>
                <w:rFonts w:asciiTheme="minorHAnsi" w:hAnsiTheme="minorHAnsi"/>
                <w:noProof/>
                <w:sz w:val="18"/>
                <w:szCs w:val="18"/>
              </w:rPr>
            </w:pPr>
            <w:r w:rsidRPr="007D6676">
              <w:rPr>
                <w:rFonts w:asciiTheme="minorHAnsi" w:hAnsiTheme="minorHAnsi"/>
                <w:noProof/>
                <w:sz w:val="18"/>
                <w:szCs w:val="18"/>
              </w:rPr>
              <w:t>CAP</w:t>
            </w:r>
          </w:p>
        </w:tc>
        <w:tc>
          <w:tcPr>
            <w:tcW w:w="2268" w:type="dxa"/>
            <w:gridSpan w:val="3"/>
            <w:tcBorders>
              <w:bottom w:val="single" w:sz="4" w:space="0" w:color="auto"/>
            </w:tcBorders>
          </w:tcPr>
          <w:p w:rsidR="00130260" w:rsidRPr="007D6676" w:rsidRDefault="00130260" w:rsidP="00130260">
            <w:pPr>
              <w:rPr>
                <w:rFonts w:asciiTheme="minorHAnsi" w:hAnsiTheme="minorHAnsi"/>
                <w:noProof/>
                <w:sz w:val="18"/>
                <w:szCs w:val="18"/>
              </w:rPr>
            </w:pPr>
          </w:p>
        </w:tc>
        <w:tc>
          <w:tcPr>
            <w:tcW w:w="1418" w:type="dxa"/>
          </w:tcPr>
          <w:p w:rsidR="00130260" w:rsidRPr="007D6676" w:rsidRDefault="00130260" w:rsidP="00130260">
            <w:pPr>
              <w:rPr>
                <w:rFonts w:asciiTheme="minorHAnsi" w:hAnsiTheme="minorHAnsi"/>
                <w:noProof/>
                <w:sz w:val="18"/>
                <w:szCs w:val="18"/>
              </w:rPr>
            </w:pPr>
            <w:r w:rsidRPr="007D6676">
              <w:rPr>
                <w:rFonts w:asciiTheme="minorHAnsi" w:hAnsiTheme="minorHAnsi"/>
                <w:noProof/>
                <w:sz w:val="18"/>
                <w:szCs w:val="18"/>
              </w:rPr>
              <w:t>Partita IVA</w:t>
            </w:r>
          </w:p>
        </w:tc>
        <w:tc>
          <w:tcPr>
            <w:tcW w:w="6103" w:type="dxa"/>
            <w:gridSpan w:val="4"/>
            <w:tcBorders>
              <w:bottom w:val="single" w:sz="4" w:space="0" w:color="auto"/>
            </w:tcBorders>
          </w:tcPr>
          <w:p w:rsidR="00130260" w:rsidRPr="007D6676" w:rsidRDefault="00130260" w:rsidP="00130260">
            <w:pPr>
              <w:rPr>
                <w:rFonts w:asciiTheme="minorHAnsi" w:hAnsiTheme="minorHAnsi"/>
                <w:noProof/>
                <w:sz w:val="18"/>
                <w:szCs w:val="18"/>
              </w:rPr>
            </w:pPr>
          </w:p>
        </w:tc>
      </w:tr>
    </w:tbl>
    <w:p w:rsidR="00130260" w:rsidRPr="007D6676" w:rsidRDefault="00130260" w:rsidP="00130260">
      <w:pPr>
        <w:widowControl w:val="0"/>
        <w:rPr>
          <w:rFonts w:asciiTheme="minorHAnsi" w:hAnsiTheme="minorHAnsi"/>
          <w:b/>
          <w:noProof/>
          <w:sz w:val="18"/>
          <w:szCs w:val="18"/>
        </w:rPr>
      </w:pPr>
    </w:p>
    <w:p w:rsidR="00130260" w:rsidRPr="007D6676" w:rsidRDefault="00130260" w:rsidP="00130260">
      <w:pPr>
        <w:widowControl w:val="0"/>
        <w:jc w:val="center"/>
        <w:rPr>
          <w:rFonts w:asciiTheme="minorHAnsi" w:hAnsiTheme="minorHAnsi"/>
          <w:b/>
          <w:noProof/>
          <w:sz w:val="18"/>
          <w:szCs w:val="18"/>
        </w:rPr>
      </w:pPr>
    </w:p>
    <w:p w:rsidR="00130260" w:rsidRPr="007D6676" w:rsidRDefault="00130260" w:rsidP="00130260">
      <w:pPr>
        <w:widowControl w:val="0"/>
        <w:jc w:val="center"/>
        <w:rPr>
          <w:rFonts w:asciiTheme="minorHAnsi" w:hAnsiTheme="minorHAnsi"/>
          <w:b/>
          <w:noProof/>
          <w:sz w:val="18"/>
          <w:szCs w:val="18"/>
        </w:rPr>
      </w:pPr>
      <w:r w:rsidRPr="007D6676">
        <w:rPr>
          <w:rFonts w:asciiTheme="minorHAnsi" w:hAnsiTheme="minorHAnsi"/>
          <w:b/>
          <w:noProof/>
          <w:sz w:val="18"/>
          <w:szCs w:val="18"/>
        </w:rPr>
        <w:t>DICHIARA</w:t>
      </w:r>
    </w:p>
    <w:tbl>
      <w:tblPr>
        <w:tblStyle w:val="Grigliatabella"/>
        <w:tblW w:w="0" w:type="auto"/>
        <w:jc w:val="center"/>
        <w:tblLayout w:type="fixed"/>
        <w:tblLook w:val="04A0" w:firstRow="1" w:lastRow="0" w:firstColumn="1" w:lastColumn="0" w:noHBand="0" w:noVBand="1"/>
      </w:tblPr>
      <w:tblGrid>
        <w:gridCol w:w="4690"/>
        <w:gridCol w:w="2693"/>
        <w:gridCol w:w="2823"/>
      </w:tblGrid>
      <w:tr w:rsidR="00130260" w:rsidRPr="007D6676" w:rsidTr="00F84C9F">
        <w:trPr>
          <w:jc w:val="center"/>
        </w:trPr>
        <w:tc>
          <w:tcPr>
            <w:tcW w:w="10206" w:type="dxa"/>
            <w:gridSpan w:val="3"/>
          </w:tcPr>
          <w:p w:rsidR="00130260" w:rsidRPr="007D6676" w:rsidRDefault="00614F09" w:rsidP="007D6676">
            <w:pPr>
              <w:jc w:val="both"/>
              <w:rPr>
                <w:rFonts w:asciiTheme="minorHAnsi" w:hAnsiTheme="minorHAnsi"/>
                <w:noProof/>
                <w:sz w:val="18"/>
                <w:szCs w:val="18"/>
              </w:rPr>
            </w:pPr>
            <w:r w:rsidRPr="007D6676">
              <w:rPr>
                <w:rFonts w:asciiTheme="minorHAnsi" w:hAnsiTheme="minorHAnsi"/>
                <w:noProof/>
                <w:sz w:val="18"/>
                <w:szCs w:val="18"/>
              </w:rPr>
              <w:t>Numero medio annuo del personale tecnico utilizzato negli ultimi tre anni antecedenti la pub</w:t>
            </w:r>
            <w:r w:rsidR="007D6676">
              <w:rPr>
                <w:rFonts w:asciiTheme="minorHAnsi" w:hAnsiTheme="minorHAnsi"/>
                <w:noProof/>
                <w:sz w:val="18"/>
                <w:szCs w:val="18"/>
              </w:rPr>
              <w:t>blicazione del bando pari a n. 2</w:t>
            </w:r>
            <w:r w:rsidRPr="007D6676">
              <w:rPr>
                <w:rFonts w:asciiTheme="minorHAnsi" w:hAnsiTheme="minorHAnsi"/>
                <w:noProof/>
                <w:sz w:val="18"/>
                <w:szCs w:val="18"/>
              </w:rPr>
              <w:t xml:space="preserve"> unità di personale tecnico minimo medio annuo.</w:t>
            </w:r>
          </w:p>
        </w:tc>
      </w:tr>
      <w:tr w:rsidR="00130260" w:rsidRPr="007D6676" w:rsidTr="00F84C9F">
        <w:trPr>
          <w:jc w:val="center"/>
        </w:trPr>
        <w:tc>
          <w:tcPr>
            <w:tcW w:w="4690" w:type="dxa"/>
          </w:tcPr>
          <w:p w:rsidR="00130260" w:rsidRPr="007D6676" w:rsidRDefault="00130260" w:rsidP="00130260">
            <w:pPr>
              <w:jc w:val="center"/>
              <w:rPr>
                <w:rFonts w:asciiTheme="minorHAnsi" w:hAnsiTheme="minorHAnsi"/>
                <w:noProof/>
                <w:sz w:val="18"/>
                <w:szCs w:val="18"/>
              </w:rPr>
            </w:pPr>
            <w:r w:rsidRPr="007D6676">
              <w:rPr>
                <w:rFonts w:asciiTheme="minorHAnsi" w:hAnsiTheme="minorHAnsi"/>
                <w:noProof/>
                <w:sz w:val="18"/>
                <w:szCs w:val="18"/>
              </w:rPr>
              <w:t>Denominazione</w:t>
            </w:r>
          </w:p>
        </w:tc>
        <w:tc>
          <w:tcPr>
            <w:tcW w:w="2693" w:type="dxa"/>
          </w:tcPr>
          <w:p w:rsidR="00130260" w:rsidRPr="007D6676" w:rsidRDefault="00130260" w:rsidP="00130260">
            <w:pPr>
              <w:jc w:val="center"/>
              <w:rPr>
                <w:rFonts w:asciiTheme="minorHAnsi" w:hAnsiTheme="minorHAnsi"/>
                <w:i/>
                <w:noProof/>
                <w:sz w:val="18"/>
                <w:szCs w:val="18"/>
              </w:rPr>
            </w:pPr>
            <w:r w:rsidRPr="007D6676">
              <w:rPr>
                <w:rFonts w:asciiTheme="minorHAnsi" w:hAnsiTheme="minorHAnsi"/>
                <w:noProof/>
                <w:sz w:val="18"/>
                <w:szCs w:val="18"/>
              </w:rPr>
              <w:t xml:space="preserve">Anno </w:t>
            </w:r>
          </w:p>
        </w:tc>
        <w:tc>
          <w:tcPr>
            <w:tcW w:w="2823" w:type="dxa"/>
          </w:tcPr>
          <w:p w:rsidR="00130260" w:rsidRPr="007D6676" w:rsidRDefault="00130260" w:rsidP="00130260">
            <w:pPr>
              <w:jc w:val="center"/>
              <w:rPr>
                <w:rFonts w:asciiTheme="minorHAnsi" w:hAnsiTheme="minorHAnsi"/>
                <w:i/>
                <w:noProof/>
                <w:sz w:val="18"/>
                <w:szCs w:val="18"/>
              </w:rPr>
            </w:pPr>
            <w:r w:rsidRPr="007D6676">
              <w:rPr>
                <w:rFonts w:asciiTheme="minorHAnsi" w:hAnsiTheme="minorHAnsi"/>
                <w:noProof/>
                <w:sz w:val="18"/>
                <w:szCs w:val="18"/>
              </w:rPr>
              <w:t>unità</w:t>
            </w:r>
          </w:p>
        </w:tc>
      </w:tr>
      <w:tr w:rsidR="00130260" w:rsidRPr="007D6676" w:rsidTr="00F84C9F">
        <w:trPr>
          <w:jc w:val="center"/>
        </w:trPr>
        <w:tc>
          <w:tcPr>
            <w:tcW w:w="4690" w:type="dxa"/>
          </w:tcPr>
          <w:p w:rsidR="00130260" w:rsidRPr="007D6676" w:rsidRDefault="00130260" w:rsidP="00130260">
            <w:pPr>
              <w:jc w:val="center"/>
              <w:rPr>
                <w:rFonts w:asciiTheme="minorHAnsi" w:hAnsiTheme="minorHAnsi"/>
                <w:noProof/>
                <w:sz w:val="18"/>
                <w:szCs w:val="18"/>
              </w:rPr>
            </w:pPr>
          </w:p>
        </w:tc>
        <w:tc>
          <w:tcPr>
            <w:tcW w:w="2693" w:type="dxa"/>
          </w:tcPr>
          <w:p w:rsidR="00130260" w:rsidRPr="007D6676" w:rsidRDefault="00130260" w:rsidP="00130260">
            <w:pPr>
              <w:jc w:val="center"/>
              <w:rPr>
                <w:rFonts w:asciiTheme="minorHAnsi" w:hAnsiTheme="minorHAnsi"/>
                <w:noProof/>
                <w:sz w:val="18"/>
                <w:szCs w:val="18"/>
              </w:rPr>
            </w:pPr>
          </w:p>
        </w:tc>
        <w:tc>
          <w:tcPr>
            <w:tcW w:w="2823" w:type="dxa"/>
          </w:tcPr>
          <w:p w:rsidR="00130260" w:rsidRPr="007D6676" w:rsidRDefault="00130260" w:rsidP="00130260">
            <w:pPr>
              <w:jc w:val="center"/>
              <w:rPr>
                <w:rFonts w:asciiTheme="minorHAnsi" w:hAnsiTheme="minorHAnsi"/>
                <w:noProof/>
                <w:sz w:val="18"/>
                <w:szCs w:val="18"/>
              </w:rPr>
            </w:pPr>
          </w:p>
        </w:tc>
      </w:tr>
      <w:tr w:rsidR="00130260" w:rsidRPr="007D6676" w:rsidTr="00F84C9F">
        <w:trPr>
          <w:jc w:val="center"/>
        </w:trPr>
        <w:tc>
          <w:tcPr>
            <w:tcW w:w="4690" w:type="dxa"/>
          </w:tcPr>
          <w:p w:rsidR="00130260" w:rsidRPr="007D6676" w:rsidRDefault="00130260" w:rsidP="00130260">
            <w:pPr>
              <w:jc w:val="center"/>
              <w:rPr>
                <w:rFonts w:asciiTheme="minorHAnsi" w:hAnsiTheme="minorHAnsi"/>
                <w:noProof/>
                <w:sz w:val="18"/>
                <w:szCs w:val="18"/>
              </w:rPr>
            </w:pPr>
          </w:p>
        </w:tc>
        <w:tc>
          <w:tcPr>
            <w:tcW w:w="2693" w:type="dxa"/>
          </w:tcPr>
          <w:p w:rsidR="00130260" w:rsidRPr="007D6676" w:rsidRDefault="00130260" w:rsidP="00130260">
            <w:pPr>
              <w:jc w:val="center"/>
              <w:rPr>
                <w:rFonts w:asciiTheme="minorHAnsi" w:hAnsiTheme="minorHAnsi"/>
                <w:noProof/>
                <w:sz w:val="18"/>
                <w:szCs w:val="18"/>
              </w:rPr>
            </w:pPr>
          </w:p>
        </w:tc>
        <w:tc>
          <w:tcPr>
            <w:tcW w:w="2823" w:type="dxa"/>
          </w:tcPr>
          <w:p w:rsidR="00130260" w:rsidRPr="007D6676" w:rsidRDefault="00130260" w:rsidP="00130260">
            <w:pPr>
              <w:jc w:val="center"/>
              <w:rPr>
                <w:rFonts w:asciiTheme="minorHAnsi" w:hAnsiTheme="minorHAnsi"/>
                <w:noProof/>
                <w:sz w:val="18"/>
                <w:szCs w:val="18"/>
              </w:rPr>
            </w:pPr>
          </w:p>
        </w:tc>
      </w:tr>
      <w:tr w:rsidR="00130260" w:rsidRPr="007D6676" w:rsidTr="00F84C9F">
        <w:trPr>
          <w:jc w:val="center"/>
        </w:trPr>
        <w:tc>
          <w:tcPr>
            <w:tcW w:w="4690" w:type="dxa"/>
          </w:tcPr>
          <w:p w:rsidR="00130260" w:rsidRPr="007D6676" w:rsidRDefault="00130260" w:rsidP="00130260">
            <w:pPr>
              <w:jc w:val="center"/>
              <w:rPr>
                <w:rFonts w:asciiTheme="minorHAnsi" w:hAnsiTheme="minorHAnsi"/>
                <w:noProof/>
                <w:sz w:val="18"/>
                <w:szCs w:val="18"/>
              </w:rPr>
            </w:pPr>
          </w:p>
        </w:tc>
        <w:tc>
          <w:tcPr>
            <w:tcW w:w="2693" w:type="dxa"/>
          </w:tcPr>
          <w:p w:rsidR="00130260" w:rsidRPr="007D6676" w:rsidRDefault="00130260" w:rsidP="00130260">
            <w:pPr>
              <w:jc w:val="center"/>
              <w:rPr>
                <w:rFonts w:asciiTheme="minorHAnsi" w:hAnsiTheme="minorHAnsi"/>
                <w:noProof/>
                <w:sz w:val="18"/>
                <w:szCs w:val="18"/>
              </w:rPr>
            </w:pPr>
          </w:p>
        </w:tc>
        <w:tc>
          <w:tcPr>
            <w:tcW w:w="2823" w:type="dxa"/>
          </w:tcPr>
          <w:p w:rsidR="00130260" w:rsidRPr="007D6676" w:rsidRDefault="00130260" w:rsidP="00130260">
            <w:pPr>
              <w:jc w:val="center"/>
              <w:rPr>
                <w:rFonts w:asciiTheme="minorHAnsi" w:hAnsiTheme="minorHAnsi"/>
                <w:noProof/>
                <w:sz w:val="18"/>
                <w:szCs w:val="18"/>
              </w:rPr>
            </w:pPr>
          </w:p>
        </w:tc>
      </w:tr>
    </w:tbl>
    <w:p w:rsidR="00130260" w:rsidRPr="007D6676" w:rsidRDefault="00130260" w:rsidP="00130260">
      <w:pPr>
        <w:widowControl w:val="0"/>
        <w:jc w:val="center"/>
        <w:rPr>
          <w:rFonts w:asciiTheme="minorHAnsi" w:hAnsiTheme="minorHAnsi"/>
          <w:b/>
          <w:i/>
          <w:noProof/>
          <w:sz w:val="18"/>
          <w:szCs w:val="18"/>
        </w:rPr>
      </w:pPr>
      <w:r w:rsidRPr="007D6676">
        <w:rPr>
          <w:rFonts w:asciiTheme="minorHAnsi" w:hAnsiTheme="minorHAnsi"/>
          <w:b/>
          <w:i/>
          <w:noProof/>
          <w:sz w:val="18"/>
          <w:szCs w:val="18"/>
        </w:rPr>
        <w:t>(da ripetere in caso di più soggetti)</w:t>
      </w:r>
    </w:p>
    <w:p w:rsidR="00130260" w:rsidRPr="007D6676" w:rsidRDefault="00130260" w:rsidP="00130260">
      <w:pPr>
        <w:widowControl w:val="0"/>
        <w:jc w:val="center"/>
        <w:rPr>
          <w:rFonts w:asciiTheme="minorHAnsi" w:hAnsiTheme="minorHAnsi"/>
          <w:noProof/>
          <w:sz w:val="18"/>
          <w:szCs w:val="18"/>
        </w:rPr>
      </w:pPr>
    </w:p>
    <w:p w:rsidR="005B438B" w:rsidRPr="007D6676" w:rsidRDefault="005B438B" w:rsidP="005B438B">
      <w:pPr>
        <w:widowControl w:val="0"/>
        <w:jc w:val="center"/>
        <w:rPr>
          <w:rFonts w:asciiTheme="minorHAnsi" w:hAnsiTheme="minorHAnsi"/>
          <w:noProof/>
          <w:sz w:val="18"/>
          <w:szCs w:val="18"/>
        </w:rPr>
      </w:pPr>
    </w:p>
    <w:p w:rsidR="00F55F29" w:rsidRPr="007D6676" w:rsidRDefault="00F55F29" w:rsidP="00F55F29">
      <w:pPr>
        <w:widowControl w:val="0"/>
        <w:spacing w:line="300" w:lineRule="exact"/>
        <w:jc w:val="both"/>
        <w:rPr>
          <w:rFonts w:asciiTheme="minorHAnsi" w:hAnsiTheme="minorHAnsi"/>
          <w:b/>
          <w:sz w:val="18"/>
          <w:szCs w:val="18"/>
        </w:rPr>
      </w:pPr>
      <w:r w:rsidRPr="007D6676">
        <w:rPr>
          <w:rFonts w:asciiTheme="minorHAnsi" w:hAnsiTheme="minorHAnsi"/>
          <w:b/>
          <w:sz w:val="18"/>
          <w:szCs w:val="18"/>
        </w:rPr>
        <w:t>N.B.</w:t>
      </w:r>
    </w:p>
    <w:p w:rsidR="00F55F29" w:rsidRPr="007D6676" w:rsidRDefault="00F55F29" w:rsidP="00F55F29">
      <w:pPr>
        <w:pStyle w:val="Paragrafoelenco"/>
        <w:widowControl w:val="0"/>
        <w:numPr>
          <w:ilvl w:val="0"/>
          <w:numId w:val="4"/>
        </w:numPr>
        <w:spacing w:line="300" w:lineRule="exact"/>
        <w:contextualSpacing/>
        <w:jc w:val="both"/>
        <w:rPr>
          <w:rFonts w:asciiTheme="minorHAnsi" w:hAnsiTheme="minorHAnsi"/>
          <w:sz w:val="18"/>
          <w:szCs w:val="18"/>
        </w:rPr>
      </w:pPr>
      <w:r w:rsidRPr="007D6676">
        <w:rPr>
          <w:rFonts w:asciiTheme="minorHAnsi" w:hAnsiTheme="minorHAnsi"/>
          <w:b/>
          <w:sz w:val="18"/>
          <w:szCs w:val="18"/>
        </w:rPr>
        <w:t>per i soggetti organizzati in forma societaria</w:t>
      </w:r>
      <w:r w:rsidRPr="007D6676">
        <w:rPr>
          <w:rFonts w:asciiTheme="minorHAnsi" w:hAnsiTheme="minorHAnsi"/>
          <w:sz w:val="18"/>
          <w:szCs w:val="18"/>
        </w:rPr>
        <w:t xml:space="preserve"> (società di professionisti e società di ingegneria) numero medio annuo del personale tecnico utilizzato negli ultimi tre anni (comprendente i soci attivi, i dipendenti e i consulenti con contratto di collaborazione coordinata e continuativa su base annua iscritti ai relativi albi professionali, ove esistenti, e muniti di partiva IVA e che firmino il progetto, ovvero firmino i rapporti di verifica del progetto, ovvero facciano parte dell’ufficio di direzione lavori e che abbiano fatturato nei confronti della società offerente una quota superiore al cinquanta per cento del proprio fatturato annuo, risultante dall’ultima dichiarazione IVA), in una misura proporzionata alle unità stimate nel bando per lo svolgimento dell’incarico e, al massimo, non superiore al doppio;</w:t>
      </w:r>
    </w:p>
    <w:p w:rsidR="00F55F29" w:rsidRPr="007D6676" w:rsidRDefault="00F55F29" w:rsidP="00F55F29">
      <w:pPr>
        <w:pStyle w:val="Paragrafoelenco"/>
        <w:widowControl w:val="0"/>
        <w:numPr>
          <w:ilvl w:val="0"/>
          <w:numId w:val="4"/>
        </w:numPr>
        <w:spacing w:line="300" w:lineRule="exact"/>
        <w:contextualSpacing/>
        <w:jc w:val="both"/>
        <w:rPr>
          <w:rFonts w:asciiTheme="minorHAnsi" w:hAnsiTheme="minorHAnsi"/>
          <w:noProof/>
          <w:sz w:val="18"/>
          <w:szCs w:val="18"/>
        </w:rPr>
      </w:pPr>
      <w:r w:rsidRPr="007D6676">
        <w:rPr>
          <w:rFonts w:asciiTheme="minorHAnsi" w:hAnsiTheme="minorHAnsi"/>
          <w:b/>
          <w:sz w:val="18"/>
          <w:szCs w:val="18"/>
        </w:rPr>
        <w:t>per i professionisti singoli e associati</w:t>
      </w:r>
      <w:r w:rsidRPr="007D6676">
        <w:rPr>
          <w:rFonts w:asciiTheme="minorHAnsi" w:hAnsiTheme="minorHAnsi"/>
          <w:sz w:val="18"/>
          <w:szCs w:val="18"/>
        </w:rPr>
        <w:t>, numero di unità minime di tecnici, in misura proporzionata alle unità stimate nel bando per lo svolgimento dell’incarico e, al massimo, non superiore al doppio, da raggiungere anche mediante la costituzione di un raggruppamento temporaneo di professionisti;</w:t>
      </w:r>
    </w:p>
    <w:p w:rsidR="00F55F29" w:rsidRPr="007D6676" w:rsidRDefault="00F55F29" w:rsidP="005B438B">
      <w:pPr>
        <w:widowControl w:val="0"/>
        <w:jc w:val="center"/>
        <w:rPr>
          <w:rFonts w:asciiTheme="minorHAnsi" w:hAnsiTheme="minorHAnsi"/>
          <w:noProof/>
          <w:sz w:val="18"/>
          <w:szCs w:val="18"/>
        </w:rPr>
      </w:pPr>
    </w:p>
    <w:p w:rsidR="00F55F29" w:rsidRPr="007D6676" w:rsidRDefault="00F55F29" w:rsidP="005B438B">
      <w:pPr>
        <w:widowControl w:val="0"/>
        <w:jc w:val="center"/>
        <w:rPr>
          <w:rFonts w:asciiTheme="minorHAnsi" w:hAnsiTheme="minorHAnsi"/>
          <w:noProof/>
          <w:sz w:val="18"/>
          <w:szCs w:val="18"/>
        </w:rPr>
      </w:pPr>
    </w:p>
    <w:p w:rsidR="005B438B" w:rsidRPr="007D6676" w:rsidRDefault="005B438B" w:rsidP="005B438B">
      <w:pPr>
        <w:widowControl w:val="0"/>
        <w:jc w:val="center"/>
        <w:rPr>
          <w:rFonts w:asciiTheme="minorHAnsi" w:hAnsiTheme="minorHAnsi"/>
          <w:noProof/>
          <w:sz w:val="18"/>
          <w:szCs w:val="18"/>
        </w:rPr>
      </w:pPr>
      <w:r w:rsidRPr="007D6676">
        <w:rPr>
          <w:rFonts w:asciiTheme="minorHAnsi" w:hAnsiTheme="minorHAnsi"/>
          <w:noProof/>
          <w:sz w:val="18"/>
          <w:szCs w:val="18"/>
        </w:rPr>
        <w:t>AUTOCERTIFICAZIONE DEL DICHIARANTE</w:t>
      </w:r>
    </w:p>
    <w:p w:rsidR="005B438B" w:rsidRPr="007D6676" w:rsidRDefault="005B438B" w:rsidP="005B438B">
      <w:pPr>
        <w:widowControl w:val="0"/>
        <w:jc w:val="center"/>
        <w:rPr>
          <w:rFonts w:asciiTheme="minorHAnsi" w:hAnsiTheme="minorHAnsi"/>
          <w:noProof/>
          <w:sz w:val="18"/>
          <w:szCs w:val="18"/>
        </w:rPr>
      </w:pPr>
    </w:p>
    <w:tbl>
      <w:tblPr>
        <w:tblStyle w:val="Grigliatabella"/>
        <w:tblW w:w="0" w:type="auto"/>
        <w:jc w:val="center"/>
        <w:tblLook w:val="04A0" w:firstRow="1" w:lastRow="0" w:firstColumn="1" w:lastColumn="0" w:noHBand="0" w:noVBand="1"/>
      </w:tblPr>
      <w:tblGrid>
        <w:gridCol w:w="3285"/>
        <w:gridCol w:w="3535"/>
        <w:gridCol w:w="3386"/>
      </w:tblGrid>
      <w:tr w:rsidR="005B438B" w:rsidRPr="007D6676" w:rsidTr="00F84C9F">
        <w:trPr>
          <w:jc w:val="center"/>
        </w:trPr>
        <w:tc>
          <w:tcPr>
            <w:tcW w:w="3285" w:type="dxa"/>
          </w:tcPr>
          <w:p w:rsidR="005B438B" w:rsidRPr="007D6676" w:rsidRDefault="005B438B" w:rsidP="005B438B">
            <w:pPr>
              <w:jc w:val="center"/>
              <w:rPr>
                <w:rFonts w:asciiTheme="minorHAnsi" w:hAnsiTheme="minorHAnsi"/>
                <w:i/>
                <w:noProof/>
                <w:sz w:val="18"/>
                <w:szCs w:val="18"/>
              </w:rPr>
            </w:pPr>
            <w:r w:rsidRPr="007D6676">
              <w:rPr>
                <w:rFonts w:asciiTheme="minorHAnsi" w:hAnsiTheme="minorHAnsi"/>
                <w:i/>
                <w:noProof/>
                <w:sz w:val="18"/>
                <w:szCs w:val="18"/>
              </w:rPr>
              <w:t>nome e cognome</w:t>
            </w:r>
          </w:p>
        </w:tc>
        <w:tc>
          <w:tcPr>
            <w:tcW w:w="3535" w:type="dxa"/>
          </w:tcPr>
          <w:p w:rsidR="005B438B" w:rsidRPr="007D6676" w:rsidRDefault="005B438B" w:rsidP="005B438B">
            <w:pPr>
              <w:jc w:val="center"/>
              <w:rPr>
                <w:rFonts w:asciiTheme="minorHAnsi" w:hAnsiTheme="minorHAnsi"/>
                <w:i/>
                <w:noProof/>
                <w:sz w:val="18"/>
                <w:szCs w:val="18"/>
              </w:rPr>
            </w:pPr>
            <w:r w:rsidRPr="007D6676">
              <w:rPr>
                <w:rFonts w:asciiTheme="minorHAnsi" w:hAnsiTheme="minorHAnsi"/>
                <w:i/>
                <w:noProof/>
                <w:sz w:val="18"/>
                <w:szCs w:val="18"/>
              </w:rPr>
              <w:t>firma</w:t>
            </w:r>
          </w:p>
        </w:tc>
        <w:tc>
          <w:tcPr>
            <w:tcW w:w="3386" w:type="dxa"/>
          </w:tcPr>
          <w:p w:rsidR="005B438B" w:rsidRPr="007D6676" w:rsidRDefault="005B438B" w:rsidP="005B438B">
            <w:pPr>
              <w:jc w:val="center"/>
              <w:rPr>
                <w:rFonts w:asciiTheme="minorHAnsi" w:hAnsiTheme="minorHAnsi"/>
                <w:i/>
                <w:noProof/>
                <w:sz w:val="18"/>
                <w:szCs w:val="18"/>
              </w:rPr>
            </w:pPr>
            <w:r w:rsidRPr="007D6676">
              <w:rPr>
                <w:rFonts w:asciiTheme="minorHAnsi" w:hAnsiTheme="minorHAnsi"/>
                <w:i/>
                <w:noProof/>
                <w:sz w:val="18"/>
                <w:szCs w:val="18"/>
              </w:rPr>
              <w:t>data</w:t>
            </w:r>
          </w:p>
        </w:tc>
      </w:tr>
      <w:tr w:rsidR="005B438B" w:rsidRPr="007D6676" w:rsidTr="00F84C9F">
        <w:trPr>
          <w:jc w:val="center"/>
        </w:trPr>
        <w:tc>
          <w:tcPr>
            <w:tcW w:w="3285" w:type="dxa"/>
          </w:tcPr>
          <w:p w:rsidR="005B438B" w:rsidRPr="007D6676" w:rsidRDefault="005B438B" w:rsidP="005B438B">
            <w:pPr>
              <w:jc w:val="center"/>
              <w:rPr>
                <w:rFonts w:asciiTheme="minorHAnsi" w:hAnsiTheme="minorHAnsi"/>
                <w:noProof/>
                <w:sz w:val="18"/>
                <w:szCs w:val="18"/>
              </w:rPr>
            </w:pPr>
          </w:p>
        </w:tc>
        <w:tc>
          <w:tcPr>
            <w:tcW w:w="3535" w:type="dxa"/>
          </w:tcPr>
          <w:p w:rsidR="005B438B" w:rsidRPr="007D6676" w:rsidRDefault="005B438B" w:rsidP="005B438B">
            <w:pPr>
              <w:jc w:val="center"/>
              <w:rPr>
                <w:rFonts w:asciiTheme="minorHAnsi" w:hAnsiTheme="minorHAnsi"/>
                <w:noProof/>
                <w:sz w:val="18"/>
                <w:szCs w:val="18"/>
              </w:rPr>
            </w:pPr>
          </w:p>
        </w:tc>
        <w:tc>
          <w:tcPr>
            <w:tcW w:w="3386" w:type="dxa"/>
          </w:tcPr>
          <w:p w:rsidR="005B438B" w:rsidRPr="007D6676" w:rsidRDefault="005B438B" w:rsidP="005B438B">
            <w:pPr>
              <w:jc w:val="center"/>
              <w:rPr>
                <w:rFonts w:asciiTheme="minorHAnsi" w:hAnsiTheme="minorHAnsi"/>
                <w:noProof/>
                <w:sz w:val="18"/>
                <w:szCs w:val="18"/>
              </w:rPr>
            </w:pPr>
          </w:p>
        </w:tc>
      </w:tr>
    </w:tbl>
    <w:p w:rsidR="005B438B" w:rsidRPr="007D6676" w:rsidRDefault="005B438B" w:rsidP="005B438B">
      <w:pPr>
        <w:widowControl w:val="0"/>
        <w:jc w:val="center"/>
        <w:rPr>
          <w:rFonts w:asciiTheme="minorHAnsi" w:hAnsiTheme="minorHAnsi"/>
          <w:b/>
          <w:noProof/>
          <w:sz w:val="18"/>
          <w:szCs w:val="18"/>
        </w:rPr>
      </w:pPr>
    </w:p>
    <w:sectPr w:rsidR="005B438B" w:rsidRPr="007D6676" w:rsidSect="00850054">
      <w:headerReference w:type="default" r:id="rId8"/>
      <w:footerReference w:type="default" r:id="rId9"/>
      <w:headerReference w:type="first" r:id="rId10"/>
      <w:footerReference w:type="first" r:id="rId11"/>
      <w:pgSz w:w="11906" w:h="16838" w:code="9"/>
      <w:pgMar w:top="720" w:right="720" w:bottom="720" w:left="720"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347" w:rsidRDefault="00A30347">
      <w:r>
        <w:separator/>
      </w:r>
    </w:p>
  </w:endnote>
  <w:endnote w:type="continuationSeparator" w:id="0">
    <w:p w:rsidR="00A30347" w:rsidRDefault="00A3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Aste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054" w:rsidRPr="00850054" w:rsidRDefault="00850054" w:rsidP="00850054">
    <w:pPr>
      <w:pStyle w:val="Pidipagina"/>
      <w:jc w:val="center"/>
      <w:rPr>
        <w:rFonts w:asciiTheme="minorHAnsi" w:hAnsiTheme="minorHAnsi"/>
        <w:sz w:val="22"/>
        <w:szCs w:val="22"/>
      </w:rPr>
    </w:pPr>
    <w:r w:rsidRPr="00850054">
      <w:rPr>
        <w:rFonts w:asciiTheme="minorHAnsi" w:hAnsiTheme="minorHAnsi"/>
        <w:sz w:val="22"/>
        <w:szCs w:val="22"/>
      </w:rPr>
      <w:t xml:space="preserve">Pag. </w:t>
    </w:r>
    <w:r w:rsidRPr="00850054">
      <w:rPr>
        <w:rFonts w:asciiTheme="minorHAnsi" w:hAnsiTheme="minorHAnsi"/>
        <w:sz w:val="22"/>
        <w:szCs w:val="22"/>
      </w:rPr>
      <w:fldChar w:fldCharType="begin"/>
    </w:r>
    <w:r w:rsidRPr="00850054">
      <w:rPr>
        <w:rFonts w:asciiTheme="minorHAnsi" w:hAnsiTheme="minorHAnsi"/>
        <w:sz w:val="22"/>
        <w:szCs w:val="22"/>
      </w:rPr>
      <w:instrText>PAGE  \* Arabic  \* MERGEFORMAT</w:instrText>
    </w:r>
    <w:r w:rsidRPr="00850054">
      <w:rPr>
        <w:rFonts w:asciiTheme="minorHAnsi" w:hAnsiTheme="minorHAnsi"/>
        <w:sz w:val="22"/>
        <w:szCs w:val="22"/>
      </w:rPr>
      <w:fldChar w:fldCharType="separate"/>
    </w:r>
    <w:r w:rsidR="007373CD">
      <w:rPr>
        <w:rFonts w:asciiTheme="minorHAnsi" w:hAnsiTheme="minorHAnsi"/>
        <w:noProof/>
        <w:sz w:val="22"/>
        <w:szCs w:val="22"/>
      </w:rPr>
      <w:t>1</w:t>
    </w:r>
    <w:r w:rsidRPr="00850054">
      <w:rPr>
        <w:rFonts w:asciiTheme="minorHAnsi" w:hAnsiTheme="minorHAnsi"/>
        <w:sz w:val="22"/>
        <w:szCs w:val="22"/>
      </w:rPr>
      <w:fldChar w:fldCharType="end"/>
    </w:r>
    <w:r w:rsidRPr="00850054">
      <w:rPr>
        <w:rFonts w:asciiTheme="minorHAnsi" w:hAnsiTheme="minorHAnsi"/>
        <w:sz w:val="22"/>
        <w:szCs w:val="22"/>
      </w:rPr>
      <w:t xml:space="preserve"> di </w:t>
    </w:r>
    <w:r w:rsidRPr="00850054">
      <w:rPr>
        <w:rFonts w:asciiTheme="minorHAnsi" w:hAnsiTheme="minorHAnsi"/>
        <w:sz w:val="22"/>
        <w:szCs w:val="22"/>
      </w:rPr>
      <w:fldChar w:fldCharType="begin"/>
    </w:r>
    <w:r w:rsidRPr="00850054">
      <w:rPr>
        <w:rFonts w:asciiTheme="minorHAnsi" w:hAnsiTheme="minorHAnsi"/>
        <w:sz w:val="22"/>
        <w:szCs w:val="22"/>
      </w:rPr>
      <w:instrText>NUMPAGES  \* Arabic  \* MERGEFORMAT</w:instrText>
    </w:r>
    <w:r w:rsidRPr="00850054">
      <w:rPr>
        <w:rFonts w:asciiTheme="minorHAnsi" w:hAnsiTheme="minorHAnsi"/>
        <w:sz w:val="22"/>
        <w:szCs w:val="22"/>
      </w:rPr>
      <w:fldChar w:fldCharType="separate"/>
    </w:r>
    <w:r w:rsidR="007373CD">
      <w:rPr>
        <w:rFonts w:asciiTheme="minorHAnsi" w:hAnsiTheme="minorHAnsi"/>
        <w:noProof/>
        <w:sz w:val="22"/>
        <w:szCs w:val="22"/>
      </w:rPr>
      <w:t>1</w:t>
    </w:r>
    <w:r w:rsidRPr="00850054">
      <w:rPr>
        <w:rFonts w:asciiTheme="minorHAnsi" w:hAnsiTheme="minorHAnsi"/>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047" w:rsidRPr="00A8061D" w:rsidRDefault="00AD5991" w:rsidP="00D033F8">
    <w:pPr>
      <w:pStyle w:val="Pidipagina"/>
      <w:jc w:val="right"/>
      <w:rPr>
        <w:i/>
        <w:sz w:val="20"/>
      </w:rPr>
    </w:pPr>
    <w:r w:rsidRPr="00AD5991">
      <w:rPr>
        <w:i/>
        <w:sz w:val="20"/>
      </w:rPr>
      <w:t xml:space="preserve">Pag. </w:t>
    </w:r>
    <w:r w:rsidRPr="00AD5991">
      <w:rPr>
        <w:b/>
        <w:i/>
        <w:sz w:val="20"/>
      </w:rPr>
      <w:fldChar w:fldCharType="begin"/>
    </w:r>
    <w:r w:rsidRPr="00AD5991">
      <w:rPr>
        <w:b/>
        <w:i/>
        <w:sz w:val="20"/>
      </w:rPr>
      <w:instrText>PAGE  \* Arabic  \* MERGEFORMAT</w:instrText>
    </w:r>
    <w:r w:rsidRPr="00AD5991">
      <w:rPr>
        <w:b/>
        <w:i/>
        <w:sz w:val="20"/>
      </w:rPr>
      <w:fldChar w:fldCharType="separate"/>
    </w:r>
    <w:r w:rsidR="00850054">
      <w:rPr>
        <w:b/>
        <w:i/>
        <w:noProof/>
        <w:sz w:val="20"/>
      </w:rPr>
      <w:t>1</w:t>
    </w:r>
    <w:r w:rsidRPr="00AD5991">
      <w:rPr>
        <w:b/>
        <w:i/>
        <w:sz w:val="20"/>
      </w:rPr>
      <w:fldChar w:fldCharType="end"/>
    </w:r>
    <w:r w:rsidRPr="00AD5991">
      <w:rPr>
        <w:i/>
        <w:sz w:val="20"/>
      </w:rPr>
      <w:t xml:space="preserve"> </w:t>
    </w:r>
    <w:r>
      <w:rPr>
        <w:i/>
        <w:sz w:val="20"/>
      </w:rPr>
      <w:t>di</w:t>
    </w:r>
    <w:r w:rsidRPr="00AD5991">
      <w:rPr>
        <w:i/>
        <w:sz w:val="20"/>
      </w:rPr>
      <w:t xml:space="preserve"> </w:t>
    </w:r>
    <w:r w:rsidRPr="00AD5991">
      <w:rPr>
        <w:b/>
        <w:i/>
        <w:sz w:val="20"/>
      </w:rPr>
      <w:fldChar w:fldCharType="begin"/>
    </w:r>
    <w:r w:rsidRPr="00AD5991">
      <w:rPr>
        <w:b/>
        <w:i/>
        <w:sz w:val="20"/>
      </w:rPr>
      <w:instrText>NUMPAGES  \* Arabic  \* MERGEFORMAT</w:instrText>
    </w:r>
    <w:r w:rsidRPr="00AD5991">
      <w:rPr>
        <w:b/>
        <w:i/>
        <w:sz w:val="20"/>
      </w:rPr>
      <w:fldChar w:fldCharType="separate"/>
    </w:r>
    <w:r w:rsidR="00BD5FD9">
      <w:rPr>
        <w:b/>
        <w:i/>
        <w:noProof/>
        <w:sz w:val="20"/>
      </w:rPr>
      <w:t>1</w:t>
    </w:r>
    <w:r w:rsidRPr="00AD5991">
      <w:rPr>
        <w:b/>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347" w:rsidRDefault="00A30347">
      <w:r>
        <w:separator/>
      </w:r>
    </w:p>
  </w:footnote>
  <w:footnote w:type="continuationSeparator" w:id="0">
    <w:p w:rsidR="00A30347" w:rsidRDefault="00A30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755" w:rsidRDefault="00D67755" w:rsidP="00D67755">
    <w:pPr>
      <w:pStyle w:val="Intestazione"/>
      <w:rPr>
        <w:noProof/>
      </w:rPr>
    </w:pPr>
    <w:r>
      <w:rPr>
        <w:noProof/>
      </w:rPr>
      <w:drawing>
        <wp:anchor distT="0" distB="0" distL="114300" distR="114300" simplePos="0" relativeHeight="251656192" behindDoc="1" locked="0" layoutInCell="1" allowOverlap="1" wp14:anchorId="6B7C308C" wp14:editId="165F6884">
          <wp:simplePos x="0" y="0"/>
          <wp:positionH relativeFrom="column">
            <wp:posOffset>-176530</wp:posOffset>
          </wp:positionH>
          <wp:positionV relativeFrom="paragraph">
            <wp:posOffset>-259080</wp:posOffset>
          </wp:positionV>
          <wp:extent cx="2233083" cy="533400"/>
          <wp:effectExtent l="19050" t="0" r="0" b="0"/>
          <wp:wrapNone/>
          <wp:docPr id="5" name="Immagine 5" descr="PromoTurism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moTurismo-01"/>
                  <pic:cNvPicPr>
                    <a:picLocks noChangeAspect="1" noChangeArrowheads="1"/>
                  </pic:cNvPicPr>
                </pic:nvPicPr>
                <pic:blipFill>
                  <a:blip r:embed="rId1"/>
                  <a:srcRect/>
                  <a:stretch>
                    <a:fillRect/>
                  </a:stretch>
                </pic:blipFill>
                <pic:spPr bwMode="auto">
                  <a:xfrm>
                    <a:off x="0" y="0"/>
                    <a:ext cx="2233083" cy="533400"/>
                  </a:xfrm>
                  <a:prstGeom prst="rect">
                    <a:avLst/>
                  </a:prstGeom>
                  <a:noFill/>
                  <a:ln w="9525">
                    <a:noFill/>
                    <a:miter lim="800000"/>
                    <a:headEnd/>
                    <a:tailEnd/>
                  </a:ln>
                </pic:spPr>
              </pic:pic>
            </a:graphicData>
          </a:graphic>
        </wp:anchor>
      </w:drawing>
    </w:r>
  </w:p>
  <w:p w:rsidR="00D67755" w:rsidRPr="00B836EB" w:rsidRDefault="00D67755" w:rsidP="00D67755">
    <w:pPr>
      <w:pStyle w:val="Intestazione"/>
      <w:rPr>
        <w:sz w:val="10"/>
        <w:szCs w:val="10"/>
      </w:rPr>
    </w:pPr>
  </w:p>
  <w:p w:rsidR="00D67755" w:rsidRPr="00472551" w:rsidRDefault="00D67755" w:rsidP="00D67755">
    <w:pPr>
      <w:ind w:left="2835" w:hanging="2835"/>
      <w:jc w:val="center"/>
      <w:rPr>
        <w:rFonts w:ascii="Arial" w:hAnsi="Arial" w:cs="Arial"/>
      </w:rPr>
    </w:pPr>
    <w:r>
      <w:rPr>
        <w:noProof/>
        <w:sz w:val="10"/>
        <w:szCs w:val="10"/>
      </w:rPr>
      <mc:AlternateContent>
        <mc:Choice Requires="wps">
          <w:drawing>
            <wp:anchor distT="0" distB="0" distL="114300" distR="114300" simplePos="0" relativeHeight="251662336" behindDoc="0" locked="0" layoutInCell="1" allowOverlap="1" wp14:anchorId="65395AF4" wp14:editId="64633C06">
              <wp:simplePos x="0" y="0"/>
              <wp:positionH relativeFrom="margin">
                <wp:posOffset>-186055</wp:posOffset>
              </wp:positionH>
              <wp:positionV relativeFrom="page">
                <wp:posOffset>937895</wp:posOffset>
              </wp:positionV>
              <wp:extent cx="7033260" cy="635"/>
              <wp:effectExtent l="9525" t="13970" r="5715" b="13970"/>
              <wp:wrapNone/>
              <wp:docPr id="4" name="Line 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033260" cy="635"/>
                      </a:xfrm>
                      <a:prstGeom prst="line">
                        <a:avLst/>
                      </a:prstGeom>
                      <a:noFill/>
                      <a:ln w="63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9FF7BB" id="Line 9"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4.65pt,73.85pt" to="539.1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" strokecolor="#002060" strokeweight=".5pt">
              <o:lock v:ext="edit" aspectratio="t"/>
              <w10:wrap anchorx="margin" anchory="page"/>
            </v:line>
          </w:pict>
        </mc:Fallback>
      </mc:AlternateContent>
    </w:r>
  </w:p>
  <w:p w:rsidR="00D67755" w:rsidRDefault="00D67755" w:rsidP="00D6775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91" w:rsidRPr="00472551" w:rsidRDefault="00AD5991" w:rsidP="00AD5991">
    <w:pPr>
      <w:ind w:left="2835" w:hanging="2835"/>
      <w:jc w:val="center"/>
      <w:rPr>
        <w:rFonts w:ascii="Arial" w:hAnsi="Arial" w:cs="Arial"/>
      </w:rPr>
    </w:pPr>
    <w:bookmarkStart w:id="1" w:name="OLE_LINK1"/>
    <w:bookmarkStart w:id="2" w:name="OLE_LINK2"/>
    <w:bookmarkStart w:id="3" w:name="_Hlk441577855"/>
    <w:bookmarkStart w:id="4" w:name="OLE_LINK3"/>
    <w:bookmarkStart w:id="5" w:name="OLE_LINK4"/>
    <w:bookmarkStart w:id="6" w:name="_Hlk441577860"/>
    <w:r>
      <w:rPr>
        <w:noProof/>
      </w:rPr>
      <w:drawing>
        <wp:anchor distT="0" distB="0" distL="114300" distR="114300" simplePos="0" relativeHeight="251659264" behindDoc="1" locked="0" layoutInCell="1" allowOverlap="1" wp14:anchorId="4983921F" wp14:editId="57898B46">
          <wp:simplePos x="0" y="0"/>
          <wp:positionH relativeFrom="column">
            <wp:posOffset>600075</wp:posOffset>
          </wp:positionH>
          <wp:positionV relativeFrom="paragraph">
            <wp:posOffset>-204470</wp:posOffset>
          </wp:positionV>
          <wp:extent cx="1995805" cy="476250"/>
          <wp:effectExtent l="0" t="0" r="4445" b="0"/>
          <wp:wrapNone/>
          <wp:docPr id="7" name="Immagine 7" descr="PromoTurism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romoTurism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580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2B0D85E" wp14:editId="6569631D">
          <wp:simplePos x="0" y="0"/>
          <wp:positionH relativeFrom="column">
            <wp:posOffset>-303530</wp:posOffset>
          </wp:positionH>
          <wp:positionV relativeFrom="paragraph">
            <wp:posOffset>-448310</wp:posOffset>
          </wp:positionV>
          <wp:extent cx="759460" cy="933450"/>
          <wp:effectExtent l="0" t="0" r="2540" b="0"/>
          <wp:wrapNone/>
          <wp:docPr id="8" name="Immagine 8" descr="BIT_Top10Region_BlueFriulisWineRegionsItalyChev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BIT_Top10Region_BlueFriulisWineRegionsItalyChevro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946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5991" w:rsidRPr="00472551" w:rsidRDefault="00AD5991" w:rsidP="00AD5991">
    <w:pPr>
      <w:tabs>
        <w:tab w:val="center" w:pos="4536"/>
        <w:tab w:val="right" w:pos="9638"/>
      </w:tabs>
      <w:ind w:left="2835" w:hanging="2835"/>
      <w:jc w:val="center"/>
      <w:rPr>
        <w:rFonts w:ascii="Arial" w:hAnsi="Arial" w:cs="Arial"/>
        <w:noProof/>
      </w:rPr>
    </w:pPr>
  </w:p>
  <w:p w:rsidR="00AD5991" w:rsidRDefault="00AD5991" w:rsidP="00AD5991">
    <w:pPr>
      <w:pStyle w:val="Intestazione"/>
    </w:pPr>
  </w:p>
  <w:p w:rsidR="00AD5991" w:rsidRDefault="00AD5991" w:rsidP="00AD5991">
    <w:pPr>
      <w:pStyle w:val="Intestazione"/>
    </w:pPr>
    <w:r>
      <w:rPr>
        <w:rFonts w:ascii="Arial" w:hAnsi="Arial" w:cs="Arial"/>
        <w:noProof/>
        <w:sz w:val="10"/>
        <w:szCs w:val="10"/>
      </w:rPr>
      <mc:AlternateContent>
        <mc:Choice Requires="wps">
          <w:drawing>
            <wp:anchor distT="0" distB="0" distL="114300" distR="114300" simplePos="0" relativeHeight="251658240" behindDoc="0" locked="0" layoutInCell="1" allowOverlap="1" wp14:anchorId="170C4EFE" wp14:editId="4E3F18A0">
              <wp:simplePos x="0" y="0"/>
              <wp:positionH relativeFrom="margin">
                <wp:posOffset>601345</wp:posOffset>
              </wp:positionH>
              <wp:positionV relativeFrom="page">
                <wp:posOffset>915035</wp:posOffset>
              </wp:positionV>
              <wp:extent cx="5966460" cy="635"/>
              <wp:effectExtent l="0" t="0" r="15240" b="37465"/>
              <wp:wrapNone/>
              <wp:docPr id="1" name="Connettore 1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966460" cy="635"/>
                      </a:xfrm>
                      <a:prstGeom prst="line">
                        <a:avLst/>
                      </a:prstGeom>
                      <a:noFill/>
                      <a:ln w="63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DBCDB8" id="Connettore 1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35pt,72.05pt" to="517.15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" strokecolor="#002060" strokeweight=".5pt">
              <o:lock v:ext="edit" aspectratio="t"/>
              <w10:wrap anchorx="margin" anchory="page"/>
            </v:line>
          </w:pict>
        </mc:Fallback>
      </mc:AlternateContent>
    </w:r>
    <w:bookmarkEnd w:id="1"/>
    <w:bookmarkEnd w:id="2"/>
    <w:bookmarkEnd w:id="3"/>
    <w:bookmarkEnd w:id="4"/>
    <w:bookmarkEnd w:id="5"/>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4"/>
      <w:numFmt w:val="lowerLetter"/>
      <w:lvlText w:val="%1)"/>
      <w:lvlJc w:val="left"/>
      <w:pPr>
        <w:tabs>
          <w:tab w:val="num" w:pos="1021"/>
        </w:tabs>
        <w:ind w:left="1021" w:hanging="454"/>
      </w:pPr>
      <w:rPr>
        <w:rFonts w:ascii="Times New Roman" w:hAnsi="Times New Roman" w:cs="Times New Roman"/>
        <w:b w:val="0"/>
        <w:bCs w:val="0"/>
        <w:i w:val="0"/>
        <w:iCs w:val="0"/>
        <w:color w:val="000000"/>
      </w:rPr>
    </w:lvl>
    <w:lvl w:ilvl="1">
      <w:start w:val="3"/>
      <w:numFmt w:val="bullet"/>
      <w:lvlText w:val=""/>
      <w:lvlJc w:val="left"/>
      <w:pPr>
        <w:tabs>
          <w:tab w:val="num" w:pos="400"/>
        </w:tabs>
        <w:ind w:left="1080"/>
      </w:pPr>
      <w:rPr>
        <w:rFonts w:ascii="Wingdings" w:hAnsi="Wingdings"/>
        <w:b w:val="0"/>
        <w:i w:val="0"/>
        <w:sz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i w:val="0"/>
        <w:sz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0000003"/>
    <w:multiLevelType w:val="singleLevel"/>
    <w:tmpl w:val="00000003"/>
    <w:name w:val="WW8Num3"/>
    <w:lvl w:ilvl="0">
      <w:start w:val="1"/>
      <w:numFmt w:val="lowerLetter"/>
      <w:lvlText w:val="%1)"/>
      <w:lvlJc w:val="left"/>
      <w:pPr>
        <w:tabs>
          <w:tab w:val="num" w:pos="1068"/>
        </w:tabs>
        <w:ind w:left="1068" w:hanging="360"/>
      </w:pPr>
      <w:rPr>
        <w:rFonts w:cs="Times New Roman"/>
        <w:b w:val="0"/>
        <w:i w:val="0"/>
      </w:rPr>
    </w:lvl>
  </w:abstractNum>
  <w:abstractNum w:abstractNumId="2">
    <w:nsid w:val="00000006"/>
    <w:multiLevelType w:val="singleLevel"/>
    <w:tmpl w:val="00000006"/>
    <w:name w:val="WW8Num6"/>
    <w:lvl w:ilvl="0">
      <w:start w:val="1"/>
      <w:numFmt w:val="bullet"/>
      <w:lvlText w:val="●"/>
      <w:lvlJc w:val="left"/>
      <w:pPr>
        <w:tabs>
          <w:tab w:val="num" w:pos="941"/>
        </w:tabs>
        <w:ind w:left="941" w:hanging="341"/>
      </w:pPr>
      <w:rPr>
        <w:rFonts w:ascii="Times New Roman" w:hAnsi="Times New Roman"/>
      </w:rPr>
    </w:lvl>
  </w:abstractNum>
  <w:abstractNum w:abstractNumId="3">
    <w:nsid w:val="00000007"/>
    <w:multiLevelType w:val="multilevel"/>
    <w:tmpl w:val="00000007"/>
    <w:name w:val="WW8Num41"/>
    <w:lvl w:ilvl="0">
      <w:start w:val="1"/>
      <w:numFmt w:val="upperLetter"/>
      <w:lvlText w:val="%1)"/>
      <w:lvlJc w:val="left"/>
      <w:pPr>
        <w:tabs>
          <w:tab w:val="num" w:pos="1068"/>
        </w:tabs>
        <w:ind w:left="1068" w:hanging="360"/>
      </w:pPr>
      <w:rPr>
        <w:rFonts w:cs="Times New Roman" w:hint="default"/>
        <w:b/>
        <w:color w:val="auto"/>
      </w:rPr>
    </w:lvl>
    <w:lvl w:ilvl="1">
      <w:start w:val="1"/>
      <w:numFmt w:val="decimal"/>
      <w:lvlText w:val="%2."/>
      <w:lvlJc w:val="left"/>
      <w:pPr>
        <w:tabs>
          <w:tab w:val="num" w:pos="-372"/>
        </w:tabs>
        <w:ind w:left="372" w:hanging="360"/>
      </w:pPr>
      <w:rPr>
        <w:rFonts w:cs="Times New Roman"/>
      </w:rPr>
    </w:lvl>
    <w:lvl w:ilvl="2">
      <w:start w:val="1"/>
      <w:numFmt w:val="lowerRoman"/>
      <w:lvlText w:val="%3."/>
      <w:lvlJc w:val="left"/>
      <w:pPr>
        <w:tabs>
          <w:tab w:val="num" w:pos="348"/>
        </w:tabs>
        <w:ind w:left="348" w:hanging="180"/>
      </w:pPr>
      <w:rPr>
        <w:rFonts w:cs="Times New Roman"/>
      </w:rPr>
    </w:lvl>
    <w:lvl w:ilvl="3">
      <w:start w:val="1"/>
      <w:numFmt w:val="lowerLetter"/>
      <w:lvlText w:val="%4)"/>
      <w:lvlJc w:val="left"/>
      <w:pPr>
        <w:tabs>
          <w:tab w:val="num" w:pos="1068"/>
        </w:tabs>
        <w:ind w:left="1068" w:hanging="360"/>
      </w:pPr>
      <w:rPr>
        <w:rFonts w:cs="Times New Roman"/>
        <w:b/>
        <w:i w:val="0"/>
        <w:sz w:val="22"/>
      </w:rPr>
    </w:lvl>
    <w:lvl w:ilvl="4">
      <w:start w:val="1"/>
      <w:numFmt w:val="lowerLetter"/>
      <w:lvlText w:val="%5)"/>
      <w:lvlJc w:val="left"/>
      <w:pPr>
        <w:tabs>
          <w:tab w:val="num" w:pos="1788"/>
        </w:tabs>
        <w:ind w:left="1788" w:hanging="360"/>
      </w:pPr>
      <w:rPr>
        <w:rFonts w:cs="Times New Roman"/>
        <w:b/>
        <w:i w:val="0"/>
        <w:sz w:val="22"/>
      </w:rPr>
    </w:lvl>
    <w:lvl w:ilvl="5">
      <w:start w:val="1"/>
      <w:numFmt w:val="lowerRoman"/>
      <w:lvlText w:val="%6."/>
      <w:lvlJc w:val="left"/>
      <w:pPr>
        <w:tabs>
          <w:tab w:val="num" w:pos="2508"/>
        </w:tabs>
        <w:ind w:left="2508" w:hanging="180"/>
      </w:pPr>
      <w:rPr>
        <w:rFonts w:cs="Times New Roman"/>
      </w:rPr>
    </w:lvl>
    <w:lvl w:ilvl="6">
      <w:start w:val="1"/>
      <w:numFmt w:val="decimal"/>
      <w:lvlText w:val="%7."/>
      <w:lvlJc w:val="left"/>
      <w:pPr>
        <w:tabs>
          <w:tab w:val="num" w:pos="3228"/>
        </w:tabs>
        <w:ind w:left="3228" w:hanging="360"/>
      </w:pPr>
      <w:rPr>
        <w:rFonts w:cs="Times New Roman"/>
      </w:rPr>
    </w:lvl>
    <w:lvl w:ilvl="7">
      <w:start w:val="1"/>
      <w:numFmt w:val="lowerLetter"/>
      <w:lvlText w:val="%8."/>
      <w:lvlJc w:val="left"/>
      <w:pPr>
        <w:tabs>
          <w:tab w:val="num" w:pos="3948"/>
        </w:tabs>
        <w:ind w:left="3948" w:hanging="360"/>
      </w:pPr>
      <w:rPr>
        <w:rFonts w:cs="Times New Roman"/>
      </w:rPr>
    </w:lvl>
    <w:lvl w:ilvl="8">
      <w:start w:val="1"/>
      <w:numFmt w:val="lowerRoman"/>
      <w:lvlText w:val="%9."/>
      <w:lvlJc w:val="left"/>
      <w:pPr>
        <w:tabs>
          <w:tab w:val="num" w:pos="4668"/>
        </w:tabs>
        <w:ind w:left="4668" w:hanging="180"/>
      </w:pPr>
      <w:rPr>
        <w:rFonts w:cs="Times New Roman"/>
      </w:rPr>
    </w:lvl>
  </w:abstractNum>
  <w:abstractNum w:abstractNumId="4">
    <w:nsid w:val="00000008"/>
    <w:multiLevelType w:val="singleLevel"/>
    <w:tmpl w:val="00000008"/>
    <w:name w:val="WW8Num44"/>
    <w:lvl w:ilvl="0">
      <w:start w:val="1"/>
      <w:numFmt w:val="lowerLetter"/>
      <w:lvlText w:val="%1)"/>
      <w:lvlJc w:val="left"/>
      <w:pPr>
        <w:tabs>
          <w:tab w:val="num" w:pos="720"/>
        </w:tabs>
        <w:ind w:left="720" w:hanging="360"/>
      </w:pPr>
      <w:rPr>
        <w:rFonts w:cs="Times New Roman"/>
        <w:b w:val="0"/>
        <w:i w:val="0"/>
      </w:rPr>
    </w:lvl>
  </w:abstractNum>
  <w:abstractNum w:abstractNumId="5">
    <w:nsid w:val="0000000A"/>
    <w:multiLevelType w:val="multilevel"/>
    <w:tmpl w:val="0000000A"/>
    <w:name w:val="WW8Num59"/>
    <w:lvl w:ilvl="0">
      <w:start w:val="1"/>
      <w:numFmt w:val="decimal"/>
      <w:lvlText w:val="%1)"/>
      <w:lvlJc w:val="left"/>
      <w:pPr>
        <w:tabs>
          <w:tab w:val="num" w:pos="360"/>
        </w:tabs>
        <w:ind w:left="360" w:hanging="360"/>
      </w:pPr>
      <w:rPr>
        <w:rFonts w:cs="Times New Roman"/>
        <w:b/>
        <w:i w:val="0"/>
        <w:sz w:val="24"/>
      </w:rPr>
    </w:lvl>
    <w:lvl w:ilvl="1">
      <w:start w:val="1"/>
      <w:numFmt w:val="decimal"/>
      <w:lvlText w:val="%2)"/>
      <w:lvlJc w:val="left"/>
      <w:pPr>
        <w:tabs>
          <w:tab w:val="num" w:pos="360"/>
        </w:tabs>
        <w:ind w:left="360" w:hanging="360"/>
      </w:pPr>
      <w:rPr>
        <w:rFonts w:cs="Times New Roman"/>
        <w:b/>
        <w:i w:val="0"/>
        <w:sz w:val="24"/>
      </w:rPr>
    </w:lvl>
    <w:lvl w:ilvl="2">
      <w:start w:val="1"/>
      <w:numFmt w:val="decimal"/>
      <w:lvlText w:val="%3)"/>
      <w:lvlJc w:val="left"/>
      <w:pPr>
        <w:tabs>
          <w:tab w:val="num" w:pos="360"/>
        </w:tabs>
        <w:ind w:left="360" w:hanging="360"/>
      </w:pPr>
      <w:rPr>
        <w:rFonts w:cs="Times New Roman"/>
        <w:b/>
        <w:i w:val="0"/>
        <w:sz w:val="24"/>
      </w:rPr>
    </w:lvl>
    <w:lvl w:ilvl="3">
      <w:start w:val="1"/>
      <w:numFmt w:val="lowerLetter"/>
      <w:lvlText w:val="%4)"/>
      <w:lvlJc w:val="left"/>
      <w:pPr>
        <w:tabs>
          <w:tab w:val="num" w:pos="2520"/>
        </w:tabs>
        <w:ind w:left="2520" w:hanging="360"/>
      </w:pPr>
      <w:rPr>
        <w:rFonts w:cs="Times New Roman"/>
        <w:b w:val="0"/>
        <w:i w:val="0"/>
        <w:sz w:val="22"/>
      </w:rPr>
    </w:lvl>
    <w:lvl w:ilvl="4">
      <w:start w:val="1"/>
      <w:numFmt w:val="lowerLetter"/>
      <w:lvlText w:val="%5)"/>
      <w:lvlJc w:val="left"/>
      <w:pPr>
        <w:tabs>
          <w:tab w:val="num" w:pos="2520"/>
        </w:tabs>
        <w:ind w:left="2520" w:hanging="360"/>
      </w:pPr>
      <w:rPr>
        <w:rFonts w:cs="Times New Roman"/>
        <w:b w:val="0"/>
        <w:i w:val="0"/>
        <w:sz w:val="22"/>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6">
    <w:nsid w:val="0000000B"/>
    <w:multiLevelType w:val="singleLevel"/>
    <w:tmpl w:val="74ECF7AC"/>
    <w:name w:val="WW8Num13"/>
    <w:lvl w:ilvl="0">
      <w:start w:val="4"/>
      <w:numFmt w:val="lowerLetter"/>
      <w:lvlText w:val="%1)"/>
      <w:lvlJc w:val="left"/>
      <w:pPr>
        <w:tabs>
          <w:tab w:val="num" w:pos="1021"/>
        </w:tabs>
        <w:ind w:left="1021" w:hanging="454"/>
      </w:pPr>
      <w:rPr>
        <w:rFonts w:ascii="Times New Roman" w:hAnsi="Times New Roman" w:cs="Times New Roman" w:hint="default"/>
        <w:b/>
        <w:i w:val="0"/>
        <w:sz w:val="22"/>
        <w:szCs w:val="22"/>
      </w:rPr>
    </w:lvl>
  </w:abstractNum>
  <w:abstractNum w:abstractNumId="7">
    <w:nsid w:val="0000000F"/>
    <w:multiLevelType w:val="singleLevel"/>
    <w:tmpl w:val="0000000F"/>
    <w:name w:val="WW8Num18"/>
    <w:lvl w:ilvl="0">
      <w:start w:val="3"/>
      <w:numFmt w:val="bullet"/>
      <w:lvlText w:val=""/>
      <w:lvlJc w:val="left"/>
      <w:pPr>
        <w:tabs>
          <w:tab w:val="num" w:pos="2370"/>
        </w:tabs>
        <w:ind w:left="2370" w:hanging="360"/>
      </w:pPr>
      <w:rPr>
        <w:rFonts w:ascii="Wingdings" w:hAnsi="Wingdings"/>
      </w:rPr>
    </w:lvl>
  </w:abstractNum>
  <w:abstractNum w:abstractNumId="8">
    <w:nsid w:val="00000010"/>
    <w:multiLevelType w:val="singleLevel"/>
    <w:tmpl w:val="00000010"/>
    <w:name w:val="WW8Num19"/>
    <w:lvl w:ilvl="0">
      <w:start w:val="3"/>
      <w:numFmt w:val="bullet"/>
      <w:lvlText w:val=""/>
      <w:lvlJc w:val="left"/>
      <w:pPr>
        <w:tabs>
          <w:tab w:val="num" w:pos="2370"/>
        </w:tabs>
        <w:ind w:left="2370" w:hanging="360"/>
      </w:pPr>
      <w:rPr>
        <w:rFonts w:ascii="Wingdings" w:hAnsi="Wingdings"/>
      </w:rPr>
    </w:lvl>
  </w:abstractNum>
  <w:abstractNum w:abstractNumId="9">
    <w:nsid w:val="00000011"/>
    <w:multiLevelType w:val="multilevel"/>
    <w:tmpl w:val="24182914"/>
    <w:name w:val="WW8Num20"/>
    <w:lvl w:ilvl="0">
      <w:start w:val="1"/>
      <w:numFmt w:val="lowerLetter"/>
      <w:lvlText w:val="%1)"/>
      <w:lvlJc w:val="left"/>
      <w:pPr>
        <w:tabs>
          <w:tab w:val="num" w:pos="1021"/>
        </w:tabs>
        <w:ind w:left="1021" w:hanging="454"/>
      </w:pPr>
      <w:rPr>
        <w:rFonts w:ascii="Times New Roman" w:hAnsi="Times New Roman" w:cs="Times New Roman" w:hint="default"/>
        <w:b/>
        <w:i w:val="0"/>
        <w:sz w:val="22"/>
        <w:szCs w:val="22"/>
      </w:rPr>
    </w:lvl>
    <w:lvl w:ilvl="1">
      <w:start w:val="24"/>
      <w:numFmt w:val="lowerLetter"/>
      <w:lvlText w:val="%2)"/>
      <w:lvlJc w:val="left"/>
      <w:pPr>
        <w:tabs>
          <w:tab w:val="num" w:pos="703"/>
        </w:tabs>
        <w:ind w:left="703" w:hanging="360"/>
      </w:pPr>
      <w:rPr>
        <w:rFonts w:cs="Times New Roman"/>
      </w:rPr>
    </w:lvl>
    <w:lvl w:ilvl="2">
      <w:start w:val="1"/>
      <w:numFmt w:val="decimal"/>
      <w:lvlText w:val="%3."/>
      <w:lvlJc w:val="left"/>
      <w:pPr>
        <w:tabs>
          <w:tab w:val="num" w:pos="1603"/>
        </w:tabs>
        <w:ind w:left="1603" w:hanging="360"/>
      </w:pPr>
      <w:rPr>
        <w:rFonts w:cs="Times New Roman"/>
      </w:rPr>
    </w:lvl>
    <w:lvl w:ilvl="3">
      <w:start w:val="1"/>
      <w:numFmt w:val="bullet"/>
      <w:lvlText w:val=""/>
      <w:lvlJc w:val="left"/>
      <w:pPr>
        <w:tabs>
          <w:tab w:val="num" w:pos="5760"/>
        </w:tabs>
        <w:ind w:left="5760" w:hanging="360"/>
      </w:pPr>
      <w:rPr>
        <w:rFonts w:ascii="Wingdings" w:hAnsi="Wingdings"/>
        <w:b w:val="0"/>
        <w:i w:val="0"/>
        <w:sz w:val="20"/>
      </w:rPr>
    </w:lvl>
    <w:lvl w:ilvl="4">
      <w:start w:val="1"/>
      <w:numFmt w:val="bullet"/>
      <w:lvlText w:val="-"/>
      <w:lvlJc w:val="left"/>
      <w:pPr>
        <w:tabs>
          <w:tab w:val="num" w:pos="2863"/>
        </w:tabs>
        <w:ind w:left="2863" w:hanging="360"/>
      </w:pPr>
      <w:rPr>
        <w:rFonts w:ascii="Wingdings" w:hAnsi="Wingdings"/>
        <w:b w:val="0"/>
        <w:i w:val="0"/>
        <w:sz w:val="20"/>
      </w:rPr>
    </w:lvl>
    <w:lvl w:ilvl="5">
      <w:start w:val="1"/>
      <w:numFmt w:val="lowerRoman"/>
      <w:lvlText w:val="%6."/>
      <w:lvlJc w:val="left"/>
      <w:pPr>
        <w:tabs>
          <w:tab w:val="num" w:pos="3583"/>
        </w:tabs>
        <w:ind w:left="3583" w:hanging="180"/>
      </w:pPr>
      <w:rPr>
        <w:rFonts w:cs="Times New Roman"/>
      </w:rPr>
    </w:lvl>
    <w:lvl w:ilvl="6">
      <w:start w:val="1"/>
      <w:numFmt w:val="decimal"/>
      <w:lvlText w:val="%7."/>
      <w:lvlJc w:val="left"/>
      <w:pPr>
        <w:tabs>
          <w:tab w:val="num" w:pos="4303"/>
        </w:tabs>
        <w:ind w:left="4303" w:hanging="360"/>
      </w:pPr>
      <w:rPr>
        <w:rFonts w:cs="Times New Roman"/>
      </w:rPr>
    </w:lvl>
    <w:lvl w:ilvl="7">
      <w:start w:val="1"/>
      <w:numFmt w:val="lowerLetter"/>
      <w:lvlText w:val="%8."/>
      <w:lvlJc w:val="left"/>
      <w:pPr>
        <w:tabs>
          <w:tab w:val="num" w:pos="5023"/>
        </w:tabs>
        <w:ind w:left="5023" w:hanging="360"/>
      </w:pPr>
      <w:rPr>
        <w:rFonts w:cs="Times New Roman"/>
      </w:rPr>
    </w:lvl>
    <w:lvl w:ilvl="8">
      <w:start w:val="1"/>
      <w:numFmt w:val="lowerRoman"/>
      <w:lvlText w:val="%9."/>
      <w:lvlJc w:val="left"/>
      <w:pPr>
        <w:tabs>
          <w:tab w:val="num" w:pos="5743"/>
        </w:tabs>
        <w:ind w:left="5743" w:hanging="180"/>
      </w:pPr>
      <w:rPr>
        <w:rFonts w:cs="Times New Roman"/>
      </w:rPr>
    </w:lvl>
  </w:abstractNum>
  <w:abstractNum w:abstractNumId="10">
    <w:nsid w:val="00000013"/>
    <w:multiLevelType w:val="singleLevel"/>
    <w:tmpl w:val="00000013"/>
    <w:name w:val="WW8Num22"/>
    <w:lvl w:ilvl="0">
      <w:start w:val="1"/>
      <w:numFmt w:val="decimal"/>
      <w:lvlText w:val="%1."/>
      <w:lvlJc w:val="left"/>
      <w:pPr>
        <w:tabs>
          <w:tab w:val="num" w:pos="4680"/>
        </w:tabs>
        <w:ind w:left="4680" w:hanging="360"/>
      </w:pPr>
      <w:rPr>
        <w:rFonts w:cs="Times New Roman"/>
        <w:b/>
        <w:i w:val="0"/>
        <w:sz w:val="22"/>
      </w:rPr>
    </w:lvl>
  </w:abstractNum>
  <w:abstractNum w:abstractNumId="11">
    <w:nsid w:val="0E8412F7"/>
    <w:multiLevelType w:val="hybridMultilevel"/>
    <w:tmpl w:val="79589E6C"/>
    <w:name w:val="WW8Num132"/>
    <w:lvl w:ilvl="0" w:tplc="DF36A734">
      <w:start w:val="1"/>
      <w:numFmt w:val="none"/>
      <w:lvlText w:val="l)"/>
      <w:lvlJc w:val="left"/>
      <w:pPr>
        <w:tabs>
          <w:tab w:val="num" w:pos="1021"/>
        </w:tabs>
        <w:ind w:left="1021" w:hanging="454"/>
      </w:pPr>
      <w:rPr>
        <w:rFonts w:ascii="Times New Roman" w:hAnsi="Times New Roman" w:cs="Times New Roman" w:hint="default"/>
        <w:b/>
        <w:i w:val="0"/>
        <w:sz w:val="22"/>
        <w:szCs w:val="22"/>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10541D3E"/>
    <w:multiLevelType w:val="hybridMultilevel"/>
    <w:tmpl w:val="9D287D4C"/>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23325BB4"/>
    <w:multiLevelType w:val="hybridMultilevel"/>
    <w:tmpl w:val="3014E65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65B3910"/>
    <w:multiLevelType w:val="hybridMultilevel"/>
    <w:tmpl w:val="A9FCD420"/>
    <w:name w:val="WW8Num133"/>
    <w:lvl w:ilvl="0" w:tplc="365A9340">
      <w:start w:val="12"/>
      <w:numFmt w:val="lowerLetter"/>
      <w:lvlText w:val="%1)"/>
      <w:lvlJc w:val="left"/>
      <w:pPr>
        <w:tabs>
          <w:tab w:val="num" w:pos="1021"/>
        </w:tabs>
        <w:ind w:left="1021" w:hanging="454"/>
      </w:pPr>
      <w:rPr>
        <w:rFonts w:ascii="Times New Roman" w:hAnsi="Times New Roman" w:cs="Times New Roman" w:hint="default"/>
        <w:b/>
        <w:i w:val="0"/>
        <w:sz w:val="22"/>
        <w:szCs w:val="22"/>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5AC3369B"/>
    <w:multiLevelType w:val="hybridMultilevel"/>
    <w:tmpl w:val="14DC89FA"/>
    <w:name w:val="WW8Num1322"/>
    <w:lvl w:ilvl="0" w:tplc="0F10226A">
      <w:start w:val="1"/>
      <w:numFmt w:val="none"/>
      <w:lvlText w:val="m)"/>
      <w:lvlJc w:val="left"/>
      <w:pPr>
        <w:tabs>
          <w:tab w:val="num" w:pos="1021"/>
        </w:tabs>
        <w:ind w:left="1021" w:hanging="454"/>
      </w:pPr>
      <w:rPr>
        <w:rFonts w:ascii="Times New Roman" w:hAnsi="Times New Roman" w:cs="Times New Roman" w:hint="default"/>
        <w:b/>
        <w:i w:val="0"/>
        <w:sz w:val="22"/>
        <w:szCs w:val="22"/>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661A4C5F"/>
    <w:multiLevelType w:val="multilevel"/>
    <w:tmpl w:val="5FC2076E"/>
    <w:lvl w:ilvl="0">
      <w:start w:val="1"/>
      <w:numFmt w:val="decimal"/>
      <w:pStyle w:val="Titolo3"/>
      <w:suff w:val="nothing"/>
      <w:lvlText w:val="CAPO %1 "/>
      <w:lvlJc w:val="left"/>
      <w:rPr>
        <w:rFonts w:ascii="Times New Roman" w:hAnsi="Times New Roman" w:cs="Times New Roman" w:hint="default"/>
        <w:b/>
        <w:i w:val="0"/>
        <w:sz w:val="20"/>
      </w:rPr>
    </w:lvl>
    <w:lvl w:ilvl="1">
      <w:start w:val="1"/>
      <w:numFmt w:val="decimal"/>
      <w:pStyle w:val="Titolo4"/>
      <w:suff w:val="nothing"/>
      <w:lvlText w:val="Art. %1.%2 - "/>
      <w:lvlJc w:val="left"/>
      <w:rPr>
        <w:rFonts w:ascii="Times New Roman" w:hAnsi="Times New Roman" w:cs="Times New Roman" w:hint="default"/>
        <w:b/>
        <w:i w:val="0"/>
        <w:sz w:val="22"/>
      </w:rPr>
    </w:lvl>
    <w:lvl w:ilvl="2">
      <w:start w:val="1"/>
      <w:numFmt w:val="decimal"/>
      <w:pStyle w:val="Titolo5"/>
      <w:suff w:val="nothing"/>
      <w:lvlText w:val="Art. %1.%2.%3 - "/>
      <w:lvlJc w:val="left"/>
      <w:rPr>
        <w:rFonts w:ascii="Times New Roman" w:hAnsi="Times New Roman" w:cs="Times New Roman" w:hint="default"/>
        <w:b/>
        <w:i w:val="0"/>
        <w:sz w:val="22"/>
      </w:rPr>
    </w:lvl>
    <w:lvl w:ilvl="3">
      <w:start w:val="1"/>
      <w:numFmt w:val="decimal"/>
      <w:pStyle w:val="Titolo7"/>
      <w:suff w:val="nothing"/>
      <w:lvlText w:val="Art. %1.%2.%3.%4- "/>
      <w:lvlJc w:val="left"/>
      <w:rPr>
        <w:rFonts w:ascii="Arial" w:hAnsi="Arial" w:cs="Times New Roman" w:hint="default"/>
        <w:b/>
        <w:i w:val="0"/>
        <w:sz w:val="20"/>
      </w:rPr>
    </w:lvl>
    <w:lvl w:ilvl="4">
      <w:start w:val="1"/>
      <w:numFmt w:val="decimal"/>
      <w:pStyle w:val="sche22"/>
      <w:suff w:val="nothing"/>
      <w:lvlText w:val="%5. "/>
      <w:lvlJc w:val="left"/>
      <w:rPr>
        <w:rFonts w:cs="Times New Roman" w:hint="default"/>
      </w:rPr>
    </w:lvl>
    <w:lvl w:ilvl="5">
      <w:start w:val="1"/>
      <w:numFmt w:val="lowerRoman"/>
      <w:lvlText w:val="(%6)"/>
      <w:lvlJc w:val="left"/>
      <w:pPr>
        <w:tabs>
          <w:tab w:val="num" w:pos="-3086"/>
        </w:tabs>
      </w:pPr>
      <w:rPr>
        <w:rFonts w:cs="Times New Roman" w:hint="default"/>
      </w:rPr>
    </w:lvl>
    <w:lvl w:ilvl="6">
      <w:start w:val="1"/>
      <w:numFmt w:val="decimal"/>
      <w:lvlText w:val="%7."/>
      <w:lvlJc w:val="left"/>
      <w:pPr>
        <w:tabs>
          <w:tab w:val="num" w:pos="-2726"/>
        </w:tabs>
      </w:pPr>
      <w:rPr>
        <w:rFonts w:cs="Times New Roman" w:hint="default"/>
      </w:rPr>
    </w:lvl>
    <w:lvl w:ilvl="7">
      <w:start w:val="1"/>
      <w:numFmt w:val="lowerLetter"/>
      <w:lvlText w:val="%8."/>
      <w:lvlJc w:val="left"/>
      <w:pPr>
        <w:tabs>
          <w:tab w:val="num" w:pos="-2366"/>
        </w:tabs>
      </w:pPr>
      <w:rPr>
        <w:rFonts w:cs="Times New Roman" w:hint="default"/>
      </w:rPr>
    </w:lvl>
    <w:lvl w:ilvl="8">
      <w:start w:val="1"/>
      <w:numFmt w:val="lowerRoman"/>
      <w:lvlText w:val="%9."/>
      <w:lvlJc w:val="left"/>
      <w:pPr>
        <w:tabs>
          <w:tab w:val="num" w:pos="-2006"/>
        </w:tabs>
      </w:pPr>
      <w:rPr>
        <w:rFonts w:cs="Times New Roman" w:hint="default"/>
      </w:rPr>
    </w:lvl>
  </w:abstractNum>
  <w:abstractNum w:abstractNumId="17">
    <w:nsid w:val="7FAD6583"/>
    <w:multiLevelType w:val="hybridMultilevel"/>
    <w:tmpl w:val="3FC2686C"/>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16"/>
  </w:num>
  <w:num w:numId="2">
    <w:abstractNumId w:val="12"/>
  </w:num>
  <w:num w:numId="3">
    <w:abstractNumId w:val="17"/>
  </w:num>
  <w:num w:numId="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defaultTabStop w:val="708"/>
  <w:hyphenationZone w:val="283"/>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3F6"/>
    <w:rsid w:val="00001FCD"/>
    <w:rsid w:val="00002A12"/>
    <w:rsid w:val="00021771"/>
    <w:rsid w:val="00056687"/>
    <w:rsid w:val="00077D11"/>
    <w:rsid w:val="000A51D6"/>
    <w:rsid w:val="000A62DC"/>
    <w:rsid w:val="000C4321"/>
    <w:rsid w:val="000E487C"/>
    <w:rsid w:val="00106B3D"/>
    <w:rsid w:val="00111A3A"/>
    <w:rsid w:val="00126B5E"/>
    <w:rsid w:val="00130260"/>
    <w:rsid w:val="00132E43"/>
    <w:rsid w:val="00136E6B"/>
    <w:rsid w:val="001522D7"/>
    <w:rsid w:val="00153B12"/>
    <w:rsid w:val="00175D8D"/>
    <w:rsid w:val="001A2666"/>
    <w:rsid w:val="001C06C7"/>
    <w:rsid w:val="001C5047"/>
    <w:rsid w:val="001F75FE"/>
    <w:rsid w:val="0020273D"/>
    <w:rsid w:val="00210844"/>
    <w:rsid w:val="00225585"/>
    <w:rsid w:val="00233E60"/>
    <w:rsid w:val="00242AD3"/>
    <w:rsid w:val="00244836"/>
    <w:rsid w:val="00254D06"/>
    <w:rsid w:val="00263156"/>
    <w:rsid w:val="00294D6D"/>
    <w:rsid w:val="002B7728"/>
    <w:rsid w:val="002B7854"/>
    <w:rsid w:val="002C34A3"/>
    <w:rsid w:val="002E1CDC"/>
    <w:rsid w:val="002E2287"/>
    <w:rsid w:val="0030044D"/>
    <w:rsid w:val="003140BA"/>
    <w:rsid w:val="0031550F"/>
    <w:rsid w:val="00320C8A"/>
    <w:rsid w:val="00325D33"/>
    <w:rsid w:val="0033056E"/>
    <w:rsid w:val="003424CC"/>
    <w:rsid w:val="0035622D"/>
    <w:rsid w:val="003C77AF"/>
    <w:rsid w:val="003D54F7"/>
    <w:rsid w:val="003F6C00"/>
    <w:rsid w:val="0040460C"/>
    <w:rsid w:val="0040720A"/>
    <w:rsid w:val="00412338"/>
    <w:rsid w:val="004129F6"/>
    <w:rsid w:val="004153C3"/>
    <w:rsid w:val="004171E5"/>
    <w:rsid w:val="00443B09"/>
    <w:rsid w:val="00460D7D"/>
    <w:rsid w:val="00467BF8"/>
    <w:rsid w:val="00496B4A"/>
    <w:rsid w:val="004B659E"/>
    <w:rsid w:val="004C06ED"/>
    <w:rsid w:val="004C1712"/>
    <w:rsid w:val="004F0622"/>
    <w:rsid w:val="004F187C"/>
    <w:rsid w:val="004F3C95"/>
    <w:rsid w:val="005221A0"/>
    <w:rsid w:val="00545825"/>
    <w:rsid w:val="00546953"/>
    <w:rsid w:val="00561CD2"/>
    <w:rsid w:val="005643BE"/>
    <w:rsid w:val="00565CE7"/>
    <w:rsid w:val="005735AA"/>
    <w:rsid w:val="00576222"/>
    <w:rsid w:val="005809C7"/>
    <w:rsid w:val="00592522"/>
    <w:rsid w:val="00595D28"/>
    <w:rsid w:val="005B0ED1"/>
    <w:rsid w:val="005B4217"/>
    <w:rsid w:val="005B438B"/>
    <w:rsid w:val="005C5F0A"/>
    <w:rsid w:val="005D37D6"/>
    <w:rsid w:val="005D436F"/>
    <w:rsid w:val="005E0DD3"/>
    <w:rsid w:val="005E2FF9"/>
    <w:rsid w:val="005E604F"/>
    <w:rsid w:val="00601C74"/>
    <w:rsid w:val="00603A8B"/>
    <w:rsid w:val="00614F09"/>
    <w:rsid w:val="00624375"/>
    <w:rsid w:val="00642CE2"/>
    <w:rsid w:val="00645C6B"/>
    <w:rsid w:val="00647569"/>
    <w:rsid w:val="00652857"/>
    <w:rsid w:val="00656046"/>
    <w:rsid w:val="00657F1C"/>
    <w:rsid w:val="0066678C"/>
    <w:rsid w:val="00697C8B"/>
    <w:rsid w:val="006A2C36"/>
    <w:rsid w:val="006A426B"/>
    <w:rsid w:val="006A6BE6"/>
    <w:rsid w:val="006E45AD"/>
    <w:rsid w:val="006E50E4"/>
    <w:rsid w:val="006E7003"/>
    <w:rsid w:val="0070314D"/>
    <w:rsid w:val="007038C7"/>
    <w:rsid w:val="007140E3"/>
    <w:rsid w:val="007373CD"/>
    <w:rsid w:val="00737B48"/>
    <w:rsid w:val="00744EBF"/>
    <w:rsid w:val="0075428D"/>
    <w:rsid w:val="007664F0"/>
    <w:rsid w:val="00771AEA"/>
    <w:rsid w:val="00781ACA"/>
    <w:rsid w:val="0078748C"/>
    <w:rsid w:val="007D6676"/>
    <w:rsid w:val="007E55DF"/>
    <w:rsid w:val="00813150"/>
    <w:rsid w:val="00824EEA"/>
    <w:rsid w:val="008312CC"/>
    <w:rsid w:val="00836113"/>
    <w:rsid w:val="0083652A"/>
    <w:rsid w:val="00850054"/>
    <w:rsid w:val="00855D51"/>
    <w:rsid w:val="008645CD"/>
    <w:rsid w:val="008A7AD5"/>
    <w:rsid w:val="008C0E3A"/>
    <w:rsid w:val="008D58A3"/>
    <w:rsid w:val="00903ABA"/>
    <w:rsid w:val="00903FD1"/>
    <w:rsid w:val="00911265"/>
    <w:rsid w:val="00920B80"/>
    <w:rsid w:val="00923BDD"/>
    <w:rsid w:val="00925F04"/>
    <w:rsid w:val="00934FA5"/>
    <w:rsid w:val="00937018"/>
    <w:rsid w:val="009375F0"/>
    <w:rsid w:val="00951422"/>
    <w:rsid w:val="00980240"/>
    <w:rsid w:val="009824AA"/>
    <w:rsid w:val="009C0E65"/>
    <w:rsid w:val="009E76C8"/>
    <w:rsid w:val="009F7E57"/>
    <w:rsid w:val="00A02269"/>
    <w:rsid w:val="00A117C8"/>
    <w:rsid w:val="00A211D0"/>
    <w:rsid w:val="00A30347"/>
    <w:rsid w:val="00A443CA"/>
    <w:rsid w:val="00A44EB5"/>
    <w:rsid w:val="00A65C60"/>
    <w:rsid w:val="00A702AB"/>
    <w:rsid w:val="00A77062"/>
    <w:rsid w:val="00A8061D"/>
    <w:rsid w:val="00A80E8E"/>
    <w:rsid w:val="00A81647"/>
    <w:rsid w:val="00AD5991"/>
    <w:rsid w:val="00AD5EAE"/>
    <w:rsid w:val="00AE0F87"/>
    <w:rsid w:val="00AE1F53"/>
    <w:rsid w:val="00AF496E"/>
    <w:rsid w:val="00B06D09"/>
    <w:rsid w:val="00B14154"/>
    <w:rsid w:val="00B17DDF"/>
    <w:rsid w:val="00B23AE4"/>
    <w:rsid w:val="00B73445"/>
    <w:rsid w:val="00B77858"/>
    <w:rsid w:val="00B911AA"/>
    <w:rsid w:val="00BC27B1"/>
    <w:rsid w:val="00BC32E2"/>
    <w:rsid w:val="00BC5AF6"/>
    <w:rsid w:val="00BD1913"/>
    <w:rsid w:val="00BD5FD9"/>
    <w:rsid w:val="00BE3537"/>
    <w:rsid w:val="00BE3D7D"/>
    <w:rsid w:val="00BE74E0"/>
    <w:rsid w:val="00BF322E"/>
    <w:rsid w:val="00C2624B"/>
    <w:rsid w:val="00C34BB5"/>
    <w:rsid w:val="00C46269"/>
    <w:rsid w:val="00C707BA"/>
    <w:rsid w:val="00C76736"/>
    <w:rsid w:val="00C82B01"/>
    <w:rsid w:val="00C85096"/>
    <w:rsid w:val="00C95DDE"/>
    <w:rsid w:val="00CB6D73"/>
    <w:rsid w:val="00CD40C5"/>
    <w:rsid w:val="00CE15FD"/>
    <w:rsid w:val="00CE777B"/>
    <w:rsid w:val="00D00A66"/>
    <w:rsid w:val="00D033F8"/>
    <w:rsid w:val="00D15D9E"/>
    <w:rsid w:val="00D169E1"/>
    <w:rsid w:val="00D177DE"/>
    <w:rsid w:val="00D47B46"/>
    <w:rsid w:val="00D47FD9"/>
    <w:rsid w:val="00D6493A"/>
    <w:rsid w:val="00D67755"/>
    <w:rsid w:val="00D70D74"/>
    <w:rsid w:val="00D72AFE"/>
    <w:rsid w:val="00D807CF"/>
    <w:rsid w:val="00D83A5C"/>
    <w:rsid w:val="00D9564D"/>
    <w:rsid w:val="00DB0D13"/>
    <w:rsid w:val="00DC4186"/>
    <w:rsid w:val="00DD2F9C"/>
    <w:rsid w:val="00DD50B2"/>
    <w:rsid w:val="00DE4B39"/>
    <w:rsid w:val="00DF49F3"/>
    <w:rsid w:val="00E26F2C"/>
    <w:rsid w:val="00E336A0"/>
    <w:rsid w:val="00E37868"/>
    <w:rsid w:val="00E60216"/>
    <w:rsid w:val="00E6162D"/>
    <w:rsid w:val="00E64D0D"/>
    <w:rsid w:val="00E67C8C"/>
    <w:rsid w:val="00E75714"/>
    <w:rsid w:val="00E86412"/>
    <w:rsid w:val="00E9142C"/>
    <w:rsid w:val="00EA04BF"/>
    <w:rsid w:val="00EA1E0F"/>
    <w:rsid w:val="00EA517F"/>
    <w:rsid w:val="00EB5617"/>
    <w:rsid w:val="00EB5F59"/>
    <w:rsid w:val="00EC27FF"/>
    <w:rsid w:val="00EE7A13"/>
    <w:rsid w:val="00F00BFE"/>
    <w:rsid w:val="00F13F55"/>
    <w:rsid w:val="00F15245"/>
    <w:rsid w:val="00F22584"/>
    <w:rsid w:val="00F323E6"/>
    <w:rsid w:val="00F41699"/>
    <w:rsid w:val="00F55F29"/>
    <w:rsid w:val="00F55F79"/>
    <w:rsid w:val="00F625E7"/>
    <w:rsid w:val="00F730D9"/>
    <w:rsid w:val="00F772E5"/>
    <w:rsid w:val="00F81A20"/>
    <w:rsid w:val="00F87BB8"/>
    <w:rsid w:val="00F951CA"/>
    <w:rsid w:val="00FA6C4F"/>
    <w:rsid w:val="00FA7E83"/>
    <w:rsid w:val="00FB53F6"/>
    <w:rsid w:val="00FC5235"/>
    <w:rsid w:val="00FE0D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53F6"/>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FB53F6"/>
    <w:pPr>
      <w:keepNext/>
      <w:jc w:val="center"/>
      <w:outlineLvl w:val="0"/>
    </w:pPr>
    <w:rPr>
      <w:rFonts w:ascii="Arial" w:eastAsia="Calibri" w:hAnsi="Arial"/>
      <w:b/>
      <w:szCs w:val="20"/>
    </w:rPr>
  </w:style>
  <w:style w:type="paragraph" w:styleId="Titolo2">
    <w:name w:val="heading 2"/>
    <w:basedOn w:val="Normale"/>
    <w:next w:val="Normale"/>
    <w:link w:val="Titolo2Carattere"/>
    <w:uiPriority w:val="99"/>
    <w:qFormat/>
    <w:rsid w:val="00FB53F6"/>
    <w:pPr>
      <w:keepNext/>
      <w:tabs>
        <w:tab w:val="left" w:pos="600"/>
      </w:tabs>
      <w:jc w:val="both"/>
      <w:outlineLvl w:val="1"/>
    </w:pPr>
    <w:rPr>
      <w:rFonts w:ascii="Arial" w:eastAsia="Calibri" w:hAnsi="Arial"/>
      <w:b/>
      <w:i/>
      <w:szCs w:val="20"/>
    </w:rPr>
  </w:style>
  <w:style w:type="paragraph" w:styleId="Titolo3">
    <w:name w:val="heading 3"/>
    <w:basedOn w:val="Normale"/>
    <w:next w:val="Normale"/>
    <w:link w:val="Titolo3Carattere"/>
    <w:uiPriority w:val="99"/>
    <w:qFormat/>
    <w:rsid w:val="00FB53F6"/>
    <w:pPr>
      <w:keepNext/>
      <w:numPr>
        <w:numId w:val="1"/>
      </w:numPr>
      <w:tabs>
        <w:tab w:val="left" w:pos="426"/>
      </w:tabs>
      <w:ind w:left="284" w:hanging="284"/>
      <w:jc w:val="both"/>
      <w:outlineLvl w:val="2"/>
    </w:pPr>
    <w:rPr>
      <w:rFonts w:ascii="Arial" w:eastAsia="Calibri" w:hAnsi="Arial"/>
      <w:b/>
      <w:i/>
      <w:szCs w:val="20"/>
    </w:rPr>
  </w:style>
  <w:style w:type="paragraph" w:styleId="Titolo4">
    <w:name w:val="heading 4"/>
    <w:basedOn w:val="Normale"/>
    <w:next w:val="Normale"/>
    <w:link w:val="Titolo4Carattere"/>
    <w:uiPriority w:val="99"/>
    <w:qFormat/>
    <w:rsid w:val="00FB53F6"/>
    <w:pPr>
      <w:keepNext/>
      <w:widowControl w:val="0"/>
      <w:numPr>
        <w:ilvl w:val="1"/>
        <w:numId w:val="1"/>
      </w:numPr>
      <w:spacing w:before="400"/>
      <w:outlineLvl w:val="3"/>
    </w:pPr>
    <w:rPr>
      <w:rFonts w:eastAsia="Calibri"/>
      <w:b/>
      <w:sz w:val="20"/>
      <w:szCs w:val="20"/>
    </w:rPr>
  </w:style>
  <w:style w:type="paragraph" w:styleId="Titolo5">
    <w:name w:val="heading 5"/>
    <w:basedOn w:val="Normale"/>
    <w:next w:val="Normale"/>
    <w:link w:val="Titolo5Carattere"/>
    <w:uiPriority w:val="99"/>
    <w:qFormat/>
    <w:rsid w:val="00FB53F6"/>
    <w:pPr>
      <w:keepNext/>
      <w:numPr>
        <w:ilvl w:val="2"/>
        <w:numId w:val="1"/>
      </w:numPr>
      <w:tabs>
        <w:tab w:val="left" w:pos="426"/>
      </w:tabs>
      <w:jc w:val="both"/>
      <w:outlineLvl w:val="4"/>
    </w:pPr>
    <w:rPr>
      <w:rFonts w:ascii="Arial" w:eastAsia="Calibri" w:hAnsi="Arial"/>
      <w:b/>
      <w:szCs w:val="20"/>
    </w:rPr>
  </w:style>
  <w:style w:type="paragraph" w:styleId="Titolo6">
    <w:name w:val="heading 6"/>
    <w:basedOn w:val="Normale"/>
    <w:next w:val="Normale"/>
    <w:link w:val="Titolo6Carattere"/>
    <w:uiPriority w:val="99"/>
    <w:qFormat/>
    <w:rsid w:val="00FB53F6"/>
    <w:pPr>
      <w:keepNext/>
      <w:widowControl w:val="0"/>
      <w:outlineLvl w:val="5"/>
    </w:pPr>
    <w:rPr>
      <w:rFonts w:ascii="Tahoma" w:eastAsia="Calibri" w:hAnsi="Tahoma"/>
      <w:b/>
      <w:i/>
      <w:szCs w:val="20"/>
    </w:rPr>
  </w:style>
  <w:style w:type="paragraph" w:styleId="Titolo7">
    <w:name w:val="heading 7"/>
    <w:basedOn w:val="Normale"/>
    <w:next w:val="Normale"/>
    <w:link w:val="Titolo7Carattere"/>
    <w:uiPriority w:val="99"/>
    <w:qFormat/>
    <w:rsid w:val="00FB53F6"/>
    <w:pPr>
      <w:keepNext/>
      <w:widowControl w:val="0"/>
      <w:numPr>
        <w:ilvl w:val="3"/>
        <w:numId w:val="1"/>
      </w:numPr>
      <w:tabs>
        <w:tab w:val="left" w:pos="8505"/>
      </w:tabs>
      <w:jc w:val="both"/>
      <w:outlineLvl w:val="6"/>
    </w:pPr>
    <w:rPr>
      <w:rFonts w:ascii="Arial" w:eastAsia="Calibri" w:hAnsi="Arial"/>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B53F6"/>
    <w:rPr>
      <w:rFonts w:ascii="Arial" w:hAnsi="Arial" w:cs="Times New Roman"/>
      <w:b/>
      <w:sz w:val="24"/>
      <w:lang w:eastAsia="it-IT"/>
    </w:rPr>
  </w:style>
  <w:style w:type="character" w:customStyle="1" w:styleId="Titolo2Carattere">
    <w:name w:val="Titolo 2 Carattere"/>
    <w:basedOn w:val="Carpredefinitoparagrafo"/>
    <w:link w:val="Titolo2"/>
    <w:uiPriority w:val="99"/>
    <w:locked/>
    <w:rsid w:val="00FB53F6"/>
    <w:rPr>
      <w:rFonts w:ascii="Arial" w:hAnsi="Arial" w:cs="Times New Roman"/>
      <w:b/>
      <w:i/>
      <w:sz w:val="24"/>
      <w:lang w:eastAsia="it-IT"/>
    </w:rPr>
  </w:style>
  <w:style w:type="character" w:customStyle="1" w:styleId="Titolo3Carattere">
    <w:name w:val="Titolo 3 Carattere"/>
    <w:basedOn w:val="Carpredefinitoparagrafo"/>
    <w:link w:val="Titolo3"/>
    <w:uiPriority w:val="99"/>
    <w:locked/>
    <w:rsid w:val="00FB53F6"/>
    <w:rPr>
      <w:rFonts w:ascii="Arial" w:hAnsi="Arial"/>
      <w:b/>
      <w:i/>
      <w:sz w:val="24"/>
      <w:szCs w:val="20"/>
    </w:rPr>
  </w:style>
  <w:style w:type="character" w:customStyle="1" w:styleId="Titolo4Carattere">
    <w:name w:val="Titolo 4 Carattere"/>
    <w:basedOn w:val="Carpredefinitoparagrafo"/>
    <w:link w:val="Titolo4"/>
    <w:uiPriority w:val="99"/>
    <w:locked/>
    <w:rsid w:val="00FB53F6"/>
    <w:rPr>
      <w:rFonts w:ascii="Times New Roman" w:hAnsi="Times New Roman"/>
      <w:b/>
      <w:sz w:val="20"/>
      <w:szCs w:val="20"/>
    </w:rPr>
  </w:style>
  <w:style w:type="character" w:customStyle="1" w:styleId="Titolo5Carattere">
    <w:name w:val="Titolo 5 Carattere"/>
    <w:basedOn w:val="Carpredefinitoparagrafo"/>
    <w:link w:val="Titolo5"/>
    <w:uiPriority w:val="99"/>
    <w:locked/>
    <w:rsid w:val="00FB53F6"/>
    <w:rPr>
      <w:rFonts w:ascii="Arial" w:hAnsi="Arial"/>
      <w:b/>
      <w:sz w:val="24"/>
      <w:szCs w:val="20"/>
    </w:rPr>
  </w:style>
  <w:style w:type="character" w:customStyle="1" w:styleId="Titolo6Carattere">
    <w:name w:val="Titolo 6 Carattere"/>
    <w:basedOn w:val="Carpredefinitoparagrafo"/>
    <w:link w:val="Titolo6"/>
    <w:uiPriority w:val="99"/>
    <w:locked/>
    <w:rsid w:val="00FB53F6"/>
    <w:rPr>
      <w:rFonts w:ascii="Tahoma" w:hAnsi="Tahoma" w:cs="Times New Roman"/>
      <w:b/>
      <w:i/>
      <w:sz w:val="24"/>
      <w:lang w:eastAsia="it-IT"/>
    </w:rPr>
  </w:style>
  <w:style w:type="character" w:customStyle="1" w:styleId="Titolo7Carattere">
    <w:name w:val="Titolo 7 Carattere"/>
    <w:basedOn w:val="Carpredefinitoparagrafo"/>
    <w:link w:val="Titolo7"/>
    <w:uiPriority w:val="99"/>
    <w:locked/>
    <w:rsid w:val="00FB53F6"/>
    <w:rPr>
      <w:rFonts w:ascii="Arial" w:hAnsi="Arial"/>
      <w:b/>
      <w:color w:val="000000"/>
      <w:sz w:val="20"/>
      <w:szCs w:val="20"/>
    </w:rPr>
  </w:style>
  <w:style w:type="paragraph" w:customStyle="1" w:styleId="Stile">
    <w:name w:val="Stile"/>
    <w:basedOn w:val="Normale"/>
    <w:next w:val="Corpodeltesto1"/>
    <w:uiPriority w:val="99"/>
    <w:rsid w:val="00FB53F6"/>
    <w:rPr>
      <w:b/>
      <w:bCs/>
      <w:sz w:val="28"/>
    </w:rPr>
  </w:style>
  <w:style w:type="paragraph" w:customStyle="1" w:styleId="Corpodeltesto1">
    <w:name w:val="Corpo del testo1"/>
    <w:basedOn w:val="Normale"/>
    <w:link w:val="CorpodeltestoCarattere"/>
    <w:uiPriority w:val="99"/>
    <w:semiHidden/>
    <w:rsid w:val="00FB53F6"/>
    <w:pPr>
      <w:spacing w:after="120"/>
    </w:pPr>
    <w:rPr>
      <w:rFonts w:eastAsia="Calibri"/>
      <w:szCs w:val="20"/>
    </w:rPr>
  </w:style>
  <w:style w:type="character" w:customStyle="1" w:styleId="CorpodeltestoCarattere">
    <w:name w:val="Corpo del testo Carattere"/>
    <w:link w:val="Corpodeltesto1"/>
    <w:uiPriority w:val="99"/>
    <w:semiHidden/>
    <w:locked/>
    <w:rsid w:val="00FB53F6"/>
    <w:rPr>
      <w:rFonts w:ascii="Times New Roman" w:hAnsi="Times New Roman"/>
      <w:sz w:val="24"/>
      <w:lang w:eastAsia="it-IT"/>
    </w:rPr>
  </w:style>
  <w:style w:type="paragraph" w:customStyle="1" w:styleId="sche22">
    <w:name w:val="sche2_2"/>
    <w:uiPriority w:val="99"/>
    <w:rsid w:val="00FB53F6"/>
    <w:pPr>
      <w:widowControl w:val="0"/>
      <w:numPr>
        <w:ilvl w:val="4"/>
        <w:numId w:val="1"/>
      </w:numPr>
      <w:overflowPunct w:val="0"/>
      <w:autoSpaceDE w:val="0"/>
      <w:autoSpaceDN w:val="0"/>
      <w:adjustRightInd w:val="0"/>
      <w:jc w:val="right"/>
      <w:textAlignment w:val="baseline"/>
    </w:pPr>
    <w:rPr>
      <w:rFonts w:ascii="Times New Roman" w:eastAsia="Times New Roman" w:hAnsi="Times New Roman"/>
      <w:sz w:val="20"/>
      <w:szCs w:val="20"/>
      <w:lang w:val="en-US"/>
    </w:rPr>
  </w:style>
  <w:style w:type="paragraph" w:customStyle="1" w:styleId="sche3">
    <w:name w:val="sche_3"/>
    <w:uiPriority w:val="99"/>
    <w:rsid w:val="00FB53F6"/>
    <w:pPr>
      <w:widowControl w:val="0"/>
      <w:overflowPunct w:val="0"/>
      <w:autoSpaceDE w:val="0"/>
      <w:autoSpaceDN w:val="0"/>
      <w:adjustRightInd w:val="0"/>
      <w:jc w:val="both"/>
      <w:textAlignment w:val="baseline"/>
    </w:pPr>
    <w:rPr>
      <w:rFonts w:ascii="Times New Roman" w:eastAsia="Times New Roman" w:hAnsi="Times New Roman"/>
      <w:sz w:val="20"/>
      <w:szCs w:val="20"/>
      <w:lang w:val="en-US"/>
    </w:rPr>
  </w:style>
  <w:style w:type="paragraph" w:customStyle="1" w:styleId="Corpodeltesto21">
    <w:name w:val="Corpo del testo 21"/>
    <w:basedOn w:val="Normale"/>
    <w:uiPriority w:val="99"/>
    <w:rsid w:val="00FB53F6"/>
    <w:pPr>
      <w:overflowPunct w:val="0"/>
      <w:autoSpaceDE w:val="0"/>
      <w:autoSpaceDN w:val="0"/>
      <w:adjustRightInd w:val="0"/>
      <w:spacing w:line="360" w:lineRule="auto"/>
      <w:ind w:left="425"/>
      <w:jc w:val="both"/>
      <w:textAlignment w:val="baseline"/>
    </w:pPr>
    <w:rPr>
      <w:rFonts w:ascii="Arial" w:hAnsi="Arial"/>
      <w:sz w:val="20"/>
      <w:szCs w:val="20"/>
    </w:rPr>
  </w:style>
  <w:style w:type="paragraph" w:styleId="Rientrocorpodeltesto">
    <w:name w:val="Body Text Indent"/>
    <w:basedOn w:val="Normale"/>
    <w:link w:val="RientrocorpodeltestoCarattere"/>
    <w:uiPriority w:val="99"/>
    <w:semiHidden/>
    <w:rsid w:val="00FB53F6"/>
    <w:pPr>
      <w:widowControl w:val="0"/>
      <w:ind w:left="360" w:hanging="360"/>
      <w:jc w:val="both"/>
    </w:pPr>
    <w:rPr>
      <w:rFonts w:ascii="Arial" w:eastAsia="Calibri" w:hAnsi="Arial"/>
      <w:szCs w:val="20"/>
    </w:rPr>
  </w:style>
  <w:style w:type="character" w:customStyle="1" w:styleId="RientrocorpodeltestoCarattere">
    <w:name w:val="Rientro corpo del testo Carattere"/>
    <w:basedOn w:val="Carpredefinitoparagrafo"/>
    <w:link w:val="Rientrocorpodeltesto"/>
    <w:uiPriority w:val="99"/>
    <w:semiHidden/>
    <w:locked/>
    <w:rsid w:val="00FB53F6"/>
    <w:rPr>
      <w:rFonts w:ascii="Arial" w:hAnsi="Arial" w:cs="Times New Roman"/>
      <w:sz w:val="24"/>
      <w:lang w:eastAsia="it-IT"/>
    </w:rPr>
  </w:style>
  <w:style w:type="paragraph" w:styleId="Corpodeltesto2">
    <w:name w:val="Body Text 2"/>
    <w:basedOn w:val="Normale"/>
    <w:link w:val="Corpodeltesto2Carattere"/>
    <w:uiPriority w:val="99"/>
    <w:semiHidden/>
    <w:rsid w:val="00FB53F6"/>
    <w:pPr>
      <w:widowControl w:val="0"/>
      <w:jc w:val="both"/>
    </w:pPr>
    <w:rPr>
      <w:rFonts w:ascii="Arial" w:eastAsia="Calibri" w:hAnsi="Arial"/>
      <w:szCs w:val="20"/>
    </w:rPr>
  </w:style>
  <w:style w:type="character" w:customStyle="1" w:styleId="Corpodeltesto2Carattere">
    <w:name w:val="Corpo del testo 2 Carattere"/>
    <w:basedOn w:val="Carpredefinitoparagrafo"/>
    <w:link w:val="Corpodeltesto2"/>
    <w:uiPriority w:val="99"/>
    <w:semiHidden/>
    <w:locked/>
    <w:rsid w:val="00FB53F6"/>
    <w:rPr>
      <w:rFonts w:ascii="Arial" w:hAnsi="Arial" w:cs="Times New Roman"/>
      <w:sz w:val="24"/>
    </w:rPr>
  </w:style>
  <w:style w:type="paragraph" w:styleId="Sottotitolo">
    <w:name w:val="Subtitle"/>
    <w:basedOn w:val="Normale"/>
    <w:link w:val="SottotitoloCarattere"/>
    <w:uiPriority w:val="99"/>
    <w:qFormat/>
    <w:rsid w:val="00FB53F6"/>
    <w:pPr>
      <w:spacing w:after="60"/>
      <w:jc w:val="center"/>
    </w:pPr>
    <w:rPr>
      <w:rFonts w:ascii="Arial" w:eastAsia="Calibri" w:hAnsi="Arial"/>
      <w:i/>
      <w:sz w:val="20"/>
      <w:szCs w:val="20"/>
    </w:rPr>
  </w:style>
  <w:style w:type="character" w:customStyle="1" w:styleId="SottotitoloCarattere">
    <w:name w:val="Sottotitolo Carattere"/>
    <w:basedOn w:val="Carpredefinitoparagrafo"/>
    <w:link w:val="Sottotitolo"/>
    <w:uiPriority w:val="99"/>
    <w:locked/>
    <w:rsid w:val="00FB53F6"/>
    <w:rPr>
      <w:rFonts w:ascii="Arial" w:hAnsi="Arial" w:cs="Times New Roman"/>
      <w:i/>
      <w:sz w:val="20"/>
      <w:lang w:eastAsia="it-IT"/>
    </w:rPr>
  </w:style>
  <w:style w:type="character" w:styleId="Enfasigrassetto">
    <w:name w:val="Strong"/>
    <w:basedOn w:val="Carpredefinitoparagrafo"/>
    <w:uiPriority w:val="99"/>
    <w:qFormat/>
    <w:rsid w:val="00FB53F6"/>
    <w:rPr>
      <w:rFonts w:cs="Times New Roman"/>
      <w:b/>
    </w:rPr>
  </w:style>
  <w:style w:type="paragraph" w:customStyle="1" w:styleId="Commi">
    <w:name w:val="Commi"/>
    <w:basedOn w:val="Normale"/>
    <w:uiPriority w:val="99"/>
    <w:rsid w:val="00FB53F6"/>
    <w:pPr>
      <w:widowControl w:val="0"/>
      <w:spacing w:before="40" w:after="40"/>
      <w:jc w:val="both"/>
    </w:pPr>
    <w:rPr>
      <w:rFonts w:cs="Arial"/>
      <w:sz w:val="22"/>
      <w:szCs w:val="20"/>
    </w:rPr>
  </w:style>
  <w:style w:type="character" w:styleId="Rimandocommento">
    <w:name w:val="annotation reference"/>
    <w:basedOn w:val="Carpredefinitoparagrafo"/>
    <w:uiPriority w:val="99"/>
    <w:semiHidden/>
    <w:rsid w:val="00FB53F6"/>
    <w:rPr>
      <w:rFonts w:cs="Times New Roman"/>
      <w:sz w:val="16"/>
    </w:rPr>
  </w:style>
  <w:style w:type="paragraph" w:styleId="Testocommento">
    <w:name w:val="annotation text"/>
    <w:basedOn w:val="Normale"/>
    <w:link w:val="TestocommentoCarattere"/>
    <w:uiPriority w:val="99"/>
    <w:semiHidden/>
    <w:rsid w:val="00FB53F6"/>
    <w:pPr>
      <w:widowControl w:val="0"/>
      <w:jc w:val="both"/>
    </w:pPr>
    <w:rPr>
      <w:rFonts w:eastAsia="Calibri"/>
      <w:sz w:val="20"/>
      <w:szCs w:val="20"/>
    </w:rPr>
  </w:style>
  <w:style w:type="character" w:customStyle="1" w:styleId="TestocommentoCarattere">
    <w:name w:val="Testo commento Carattere"/>
    <w:basedOn w:val="Carpredefinitoparagrafo"/>
    <w:link w:val="Testocommento"/>
    <w:uiPriority w:val="99"/>
    <w:locked/>
    <w:rsid w:val="00FB53F6"/>
    <w:rPr>
      <w:rFonts w:ascii="Times New Roman" w:hAnsi="Times New Roman" w:cs="Times New Roman"/>
      <w:sz w:val="20"/>
      <w:lang w:eastAsia="it-IT"/>
    </w:rPr>
  </w:style>
  <w:style w:type="paragraph" w:styleId="Testofumetto">
    <w:name w:val="Balloon Text"/>
    <w:basedOn w:val="Normale"/>
    <w:link w:val="TestofumettoCarattere"/>
    <w:uiPriority w:val="99"/>
    <w:semiHidden/>
    <w:rsid w:val="00FB53F6"/>
    <w:rPr>
      <w:rFonts w:ascii="Tahoma" w:eastAsia="Calibri" w:hAnsi="Tahoma"/>
      <w:sz w:val="16"/>
      <w:szCs w:val="20"/>
    </w:rPr>
  </w:style>
  <w:style w:type="character" w:customStyle="1" w:styleId="TestofumettoCarattere">
    <w:name w:val="Testo fumetto Carattere"/>
    <w:basedOn w:val="Carpredefinitoparagrafo"/>
    <w:link w:val="Testofumetto"/>
    <w:uiPriority w:val="99"/>
    <w:locked/>
    <w:rsid w:val="00FB53F6"/>
    <w:rPr>
      <w:rFonts w:ascii="Tahoma" w:hAnsi="Tahoma" w:cs="Times New Roman"/>
      <w:sz w:val="16"/>
    </w:rPr>
  </w:style>
  <w:style w:type="paragraph" w:styleId="Corpodeltesto3">
    <w:name w:val="Body Text 3"/>
    <w:basedOn w:val="Normale"/>
    <w:link w:val="Corpodeltesto3Carattere"/>
    <w:uiPriority w:val="99"/>
    <w:rsid w:val="00FB53F6"/>
    <w:pPr>
      <w:spacing w:after="120"/>
    </w:pPr>
    <w:rPr>
      <w:rFonts w:eastAsia="Calibri"/>
      <w:sz w:val="16"/>
      <w:szCs w:val="20"/>
    </w:rPr>
  </w:style>
  <w:style w:type="character" w:customStyle="1" w:styleId="Corpodeltesto3Carattere">
    <w:name w:val="Corpo del testo 3 Carattere"/>
    <w:basedOn w:val="Carpredefinitoparagrafo"/>
    <w:link w:val="Corpodeltesto3"/>
    <w:uiPriority w:val="99"/>
    <w:locked/>
    <w:rsid w:val="00FB53F6"/>
    <w:rPr>
      <w:rFonts w:ascii="Times New Roman" w:hAnsi="Times New Roman" w:cs="Times New Roman"/>
      <w:sz w:val="16"/>
    </w:rPr>
  </w:style>
  <w:style w:type="paragraph" w:styleId="Rientrocorpodeltesto2">
    <w:name w:val="Body Text Indent 2"/>
    <w:basedOn w:val="Normale"/>
    <w:link w:val="Rientrocorpodeltesto2Carattere"/>
    <w:uiPriority w:val="99"/>
    <w:rsid w:val="00FB53F6"/>
    <w:pPr>
      <w:spacing w:after="120" w:line="480" w:lineRule="auto"/>
      <w:ind w:left="283"/>
    </w:pPr>
    <w:rPr>
      <w:rFonts w:eastAsia="Calibri"/>
      <w:szCs w:val="20"/>
    </w:rPr>
  </w:style>
  <w:style w:type="character" w:customStyle="1" w:styleId="Rientrocorpodeltesto2Carattere">
    <w:name w:val="Rientro corpo del testo 2 Carattere"/>
    <w:basedOn w:val="Carpredefinitoparagrafo"/>
    <w:link w:val="Rientrocorpodeltesto2"/>
    <w:uiPriority w:val="99"/>
    <w:locked/>
    <w:rsid w:val="00FB53F6"/>
    <w:rPr>
      <w:rFonts w:ascii="Times New Roman" w:hAnsi="Times New Roman" w:cs="Times New Roman"/>
      <w:sz w:val="24"/>
    </w:rPr>
  </w:style>
  <w:style w:type="character" w:customStyle="1" w:styleId="postbody">
    <w:name w:val="postbody"/>
    <w:uiPriority w:val="99"/>
    <w:rsid w:val="00FB53F6"/>
  </w:style>
  <w:style w:type="paragraph" w:styleId="Intestazione">
    <w:name w:val="header"/>
    <w:basedOn w:val="Normale"/>
    <w:link w:val="IntestazioneCarattere"/>
    <w:uiPriority w:val="99"/>
    <w:rsid w:val="00FB53F6"/>
    <w:pPr>
      <w:tabs>
        <w:tab w:val="center" w:pos="4819"/>
        <w:tab w:val="right" w:pos="9638"/>
      </w:tabs>
    </w:pPr>
    <w:rPr>
      <w:rFonts w:eastAsia="Calibri"/>
      <w:szCs w:val="20"/>
    </w:rPr>
  </w:style>
  <w:style w:type="character" w:customStyle="1" w:styleId="IntestazioneCarattere">
    <w:name w:val="Intestazione Carattere"/>
    <w:basedOn w:val="Carpredefinitoparagrafo"/>
    <w:link w:val="Intestazione"/>
    <w:uiPriority w:val="99"/>
    <w:locked/>
    <w:rsid w:val="00FB53F6"/>
    <w:rPr>
      <w:rFonts w:ascii="Times New Roman" w:hAnsi="Times New Roman" w:cs="Times New Roman"/>
      <w:sz w:val="24"/>
    </w:rPr>
  </w:style>
  <w:style w:type="paragraph" w:styleId="Pidipagina">
    <w:name w:val="footer"/>
    <w:basedOn w:val="Normale"/>
    <w:link w:val="PidipaginaCarattere"/>
    <w:uiPriority w:val="99"/>
    <w:rsid w:val="00FB53F6"/>
    <w:pPr>
      <w:tabs>
        <w:tab w:val="center" w:pos="4819"/>
        <w:tab w:val="right" w:pos="9638"/>
      </w:tabs>
    </w:pPr>
    <w:rPr>
      <w:rFonts w:eastAsia="Calibri"/>
      <w:szCs w:val="20"/>
    </w:rPr>
  </w:style>
  <w:style w:type="character" w:customStyle="1" w:styleId="PidipaginaCarattere">
    <w:name w:val="Piè di pagina Carattere"/>
    <w:basedOn w:val="Carpredefinitoparagrafo"/>
    <w:link w:val="Pidipagina"/>
    <w:uiPriority w:val="99"/>
    <w:locked/>
    <w:rsid w:val="00FB53F6"/>
    <w:rPr>
      <w:rFonts w:ascii="Times New Roman" w:hAnsi="Times New Roman" w:cs="Times New Roman"/>
      <w:sz w:val="24"/>
    </w:rPr>
  </w:style>
  <w:style w:type="paragraph" w:styleId="Paragrafoelenco">
    <w:name w:val="List Paragraph"/>
    <w:basedOn w:val="Normale"/>
    <w:uiPriority w:val="34"/>
    <w:qFormat/>
    <w:rsid w:val="00BC32E2"/>
    <w:pPr>
      <w:ind w:left="720"/>
    </w:pPr>
  </w:style>
  <w:style w:type="character" w:styleId="Collegamentoipertestuale">
    <w:name w:val="Hyperlink"/>
    <w:basedOn w:val="Carpredefinitoparagrafo"/>
    <w:uiPriority w:val="99"/>
    <w:semiHidden/>
    <w:rsid w:val="00E64D0D"/>
    <w:rPr>
      <w:rFonts w:cs="Times New Roman"/>
      <w:color w:val="0000FF"/>
      <w:u w:val="single"/>
    </w:rPr>
  </w:style>
  <w:style w:type="paragraph" w:styleId="NormaleWeb">
    <w:name w:val="Normal (Web)"/>
    <w:basedOn w:val="Normale"/>
    <w:uiPriority w:val="99"/>
    <w:locked/>
    <w:rsid w:val="00C46269"/>
    <w:pPr>
      <w:spacing w:before="100" w:beforeAutospacing="1" w:after="100" w:afterAutospacing="1"/>
    </w:pPr>
    <w:rPr>
      <w:rFonts w:eastAsia="Calibri"/>
    </w:rPr>
  </w:style>
  <w:style w:type="paragraph" w:customStyle="1" w:styleId="Testo10119">
    <w:name w:val="Testo10/11.9"/>
    <w:uiPriority w:val="99"/>
    <w:rsid w:val="00C46269"/>
    <w:pPr>
      <w:tabs>
        <w:tab w:val="left" w:pos="567"/>
      </w:tabs>
      <w:autoSpaceDE w:val="0"/>
      <w:autoSpaceDN w:val="0"/>
      <w:ind w:firstLine="340"/>
      <w:jc w:val="both"/>
    </w:pPr>
    <w:rPr>
      <w:rFonts w:ascii="NewAster" w:hAnsi="NewAster"/>
      <w:sz w:val="20"/>
      <w:szCs w:val="20"/>
    </w:rPr>
  </w:style>
  <w:style w:type="paragraph" w:customStyle="1" w:styleId="sche4">
    <w:name w:val="sche_4"/>
    <w:uiPriority w:val="99"/>
    <w:rsid w:val="00E37868"/>
    <w:pPr>
      <w:widowControl w:val="0"/>
      <w:jc w:val="both"/>
    </w:pPr>
    <w:rPr>
      <w:rFonts w:ascii="Times New Roman" w:hAnsi="Times New Roman"/>
      <w:sz w:val="20"/>
      <w:szCs w:val="20"/>
      <w:lang w:val="en-US"/>
    </w:rPr>
  </w:style>
  <w:style w:type="table" w:styleId="Grigliatabella">
    <w:name w:val="Table Grid"/>
    <w:basedOn w:val="Tabellanormale"/>
    <w:uiPriority w:val="99"/>
    <w:rsid w:val="00AD599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locked/>
    <w:rsid w:val="00850054"/>
    <w:pPr>
      <w:spacing w:after="120"/>
    </w:pPr>
  </w:style>
  <w:style w:type="character" w:customStyle="1" w:styleId="CorpotestoCarattere">
    <w:name w:val="Corpo testo Carattere"/>
    <w:basedOn w:val="Carpredefinitoparagrafo"/>
    <w:link w:val="Corpotesto"/>
    <w:uiPriority w:val="99"/>
    <w:semiHidden/>
    <w:rsid w:val="00850054"/>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53F6"/>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FB53F6"/>
    <w:pPr>
      <w:keepNext/>
      <w:jc w:val="center"/>
      <w:outlineLvl w:val="0"/>
    </w:pPr>
    <w:rPr>
      <w:rFonts w:ascii="Arial" w:eastAsia="Calibri" w:hAnsi="Arial"/>
      <w:b/>
      <w:szCs w:val="20"/>
    </w:rPr>
  </w:style>
  <w:style w:type="paragraph" w:styleId="Titolo2">
    <w:name w:val="heading 2"/>
    <w:basedOn w:val="Normale"/>
    <w:next w:val="Normale"/>
    <w:link w:val="Titolo2Carattere"/>
    <w:uiPriority w:val="99"/>
    <w:qFormat/>
    <w:rsid w:val="00FB53F6"/>
    <w:pPr>
      <w:keepNext/>
      <w:tabs>
        <w:tab w:val="left" w:pos="600"/>
      </w:tabs>
      <w:jc w:val="both"/>
      <w:outlineLvl w:val="1"/>
    </w:pPr>
    <w:rPr>
      <w:rFonts w:ascii="Arial" w:eastAsia="Calibri" w:hAnsi="Arial"/>
      <w:b/>
      <w:i/>
      <w:szCs w:val="20"/>
    </w:rPr>
  </w:style>
  <w:style w:type="paragraph" w:styleId="Titolo3">
    <w:name w:val="heading 3"/>
    <w:basedOn w:val="Normale"/>
    <w:next w:val="Normale"/>
    <w:link w:val="Titolo3Carattere"/>
    <w:uiPriority w:val="99"/>
    <w:qFormat/>
    <w:rsid w:val="00FB53F6"/>
    <w:pPr>
      <w:keepNext/>
      <w:numPr>
        <w:numId w:val="1"/>
      </w:numPr>
      <w:tabs>
        <w:tab w:val="left" w:pos="426"/>
      </w:tabs>
      <w:ind w:left="284" w:hanging="284"/>
      <w:jc w:val="both"/>
      <w:outlineLvl w:val="2"/>
    </w:pPr>
    <w:rPr>
      <w:rFonts w:ascii="Arial" w:eastAsia="Calibri" w:hAnsi="Arial"/>
      <w:b/>
      <w:i/>
      <w:szCs w:val="20"/>
    </w:rPr>
  </w:style>
  <w:style w:type="paragraph" w:styleId="Titolo4">
    <w:name w:val="heading 4"/>
    <w:basedOn w:val="Normale"/>
    <w:next w:val="Normale"/>
    <w:link w:val="Titolo4Carattere"/>
    <w:uiPriority w:val="99"/>
    <w:qFormat/>
    <w:rsid w:val="00FB53F6"/>
    <w:pPr>
      <w:keepNext/>
      <w:widowControl w:val="0"/>
      <w:numPr>
        <w:ilvl w:val="1"/>
        <w:numId w:val="1"/>
      </w:numPr>
      <w:spacing w:before="400"/>
      <w:outlineLvl w:val="3"/>
    </w:pPr>
    <w:rPr>
      <w:rFonts w:eastAsia="Calibri"/>
      <w:b/>
      <w:sz w:val="20"/>
      <w:szCs w:val="20"/>
    </w:rPr>
  </w:style>
  <w:style w:type="paragraph" w:styleId="Titolo5">
    <w:name w:val="heading 5"/>
    <w:basedOn w:val="Normale"/>
    <w:next w:val="Normale"/>
    <w:link w:val="Titolo5Carattere"/>
    <w:uiPriority w:val="99"/>
    <w:qFormat/>
    <w:rsid w:val="00FB53F6"/>
    <w:pPr>
      <w:keepNext/>
      <w:numPr>
        <w:ilvl w:val="2"/>
        <w:numId w:val="1"/>
      </w:numPr>
      <w:tabs>
        <w:tab w:val="left" w:pos="426"/>
      </w:tabs>
      <w:jc w:val="both"/>
      <w:outlineLvl w:val="4"/>
    </w:pPr>
    <w:rPr>
      <w:rFonts w:ascii="Arial" w:eastAsia="Calibri" w:hAnsi="Arial"/>
      <w:b/>
      <w:szCs w:val="20"/>
    </w:rPr>
  </w:style>
  <w:style w:type="paragraph" w:styleId="Titolo6">
    <w:name w:val="heading 6"/>
    <w:basedOn w:val="Normale"/>
    <w:next w:val="Normale"/>
    <w:link w:val="Titolo6Carattere"/>
    <w:uiPriority w:val="99"/>
    <w:qFormat/>
    <w:rsid w:val="00FB53F6"/>
    <w:pPr>
      <w:keepNext/>
      <w:widowControl w:val="0"/>
      <w:outlineLvl w:val="5"/>
    </w:pPr>
    <w:rPr>
      <w:rFonts w:ascii="Tahoma" w:eastAsia="Calibri" w:hAnsi="Tahoma"/>
      <w:b/>
      <w:i/>
      <w:szCs w:val="20"/>
    </w:rPr>
  </w:style>
  <w:style w:type="paragraph" w:styleId="Titolo7">
    <w:name w:val="heading 7"/>
    <w:basedOn w:val="Normale"/>
    <w:next w:val="Normale"/>
    <w:link w:val="Titolo7Carattere"/>
    <w:uiPriority w:val="99"/>
    <w:qFormat/>
    <w:rsid w:val="00FB53F6"/>
    <w:pPr>
      <w:keepNext/>
      <w:widowControl w:val="0"/>
      <w:numPr>
        <w:ilvl w:val="3"/>
        <w:numId w:val="1"/>
      </w:numPr>
      <w:tabs>
        <w:tab w:val="left" w:pos="8505"/>
      </w:tabs>
      <w:jc w:val="both"/>
      <w:outlineLvl w:val="6"/>
    </w:pPr>
    <w:rPr>
      <w:rFonts w:ascii="Arial" w:eastAsia="Calibri" w:hAnsi="Arial"/>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B53F6"/>
    <w:rPr>
      <w:rFonts w:ascii="Arial" w:hAnsi="Arial" w:cs="Times New Roman"/>
      <w:b/>
      <w:sz w:val="24"/>
      <w:lang w:eastAsia="it-IT"/>
    </w:rPr>
  </w:style>
  <w:style w:type="character" w:customStyle="1" w:styleId="Titolo2Carattere">
    <w:name w:val="Titolo 2 Carattere"/>
    <w:basedOn w:val="Carpredefinitoparagrafo"/>
    <w:link w:val="Titolo2"/>
    <w:uiPriority w:val="99"/>
    <w:locked/>
    <w:rsid w:val="00FB53F6"/>
    <w:rPr>
      <w:rFonts w:ascii="Arial" w:hAnsi="Arial" w:cs="Times New Roman"/>
      <w:b/>
      <w:i/>
      <w:sz w:val="24"/>
      <w:lang w:eastAsia="it-IT"/>
    </w:rPr>
  </w:style>
  <w:style w:type="character" w:customStyle="1" w:styleId="Titolo3Carattere">
    <w:name w:val="Titolo 3 Carattere"/>
    <w:basedOn w:val="Carpredefinitoparagrafo"/>
    <w:link w:val="Titolo3"/>
    <w:uiPriority w:val="99"/>
    <w:locked/>
    <w:rsid w:val="00FB53F6"/>
    <w:rPr>
      <w:rFonts w:ascii="Arial" w:hAnsi="Arial"/>
      <w:b/>
      <w:i/>
      <w:sz w:val="24"/>
      <w:szCs w:val="20"/>
    </w:rPr>
  </w:style>
  <w:style w:type="character" w:customStyle="1" w:styleId="Titolo4Carattere">
    <w:name w:val="Titolo 4 Carattere"/>
    <w:basedOn w:val="Carpredefinitoparagrafo"/>
    <w:link w:val="Titolo4"/>
    <w:uiPriority w:val="99"/>
    <w:locked/>
    <w:rsid w:val="00FB53F6"/>
    <w:rPr>
      <w:rFonts w:ascii="Times New Roman" w:hAnsi="Times New Roman"/>
      <w:b/>
      <w:sz w:val="20"/>
      <w:szCs w:val="20"/>
    </w:rPr>
  </w:style>
  <w:style w:type="character" w:customStyle="1" w:styleId="Titolo5Carattere">
    <w:name w:val="Titolo 5 Carattere"/>
    <w:basedOn w:val="Carpredefinitoparagrafo"/>
    <w:link w:val="Titolo5"/>
    <w:uiPriority w:val="99"/>
    <w:locked/>
    <w:rsid w:val="00FB53F6"/>
    <w:rPr>
      <w:rFonts w:ascii="Arial" w:hAnsi="Arial"/>
      <w:b/>
      <w:sz w:val="24"/>
      <w:szCs w:val="20"/>
    </w:rPr>
  </w:style>
  <w:style w:type="character" w:customStyle="1" w:styleId="Titolo6Carattere">
    <w:name w:val="Titolo 6 Carattere"/>
    <w:basedOn w:val="Carpredefinitoparagrafo"/>
    <w:link w:val="Titolo6"/>
    <w:uiPriority w:val="99"/>
    <w:locked/>
    <w:rsid w:val="00FB53F6"/>
    <w:rPr>
      <w:rFonts w:ascii="Tahoma" w:hAnsi="Tahoma" w:cs="Times New Roman"/>
      <w:b/>
      <w:i/>
      <w:sz w:val="24"/>
      <w:lang w:eastAsia="it-IT"/>
    </w:rPr>
  </w:style>
  <w:style w:type="character" w:customStyle="1" w:styleId="Titolo7Carattere">
    <w:name w:val="Titolo 7 Carattere"/>
    <w:basedOn w:val="Carpredefinitoparagrafo"/>
    <w:link w:val="Titolo7"/>
    <w:uiPriority w:val="99"/>
    <w:locked/>
    <w:rsid w:val="00FB53F6"/>
    <w:rPr>
      <w:rFonts w:ascii="Arial" w:hAnsi="Arial"/>
      <w:b/>
      <w:color w:val="000000"/>
      <w:sz w:val="20"/>
      <w:szCs w:val="20"/>
    </w:rPr>
  </w:style>
  <w:style w:type="paragraph" w:customStyle="1" w:styleId="Stile">
    <w:name w:val="Stile"/>
    <w:basedOn w:val="Normale"/>
    <w:next w:val="Corpodeltesto1"/>
    <w:uiPriority w:val="99"/>
    <w:rsid w:val="00FB53F6"/>
    <w:rPr>
      <w:b/>
      <w:bCs/>
      <w:sz w:val="28"/>
    </w:rPr>
  </w:style>
  <w:style w:type="paragraph" w:customStyle="1" w:styleId="Corpodeltesto1">
    <w:name w:val="Corpo del testo1"/>
    <w:basedOn w:val="Normale"/>
    <w:link w:val="CorpodeltestoCarattere"/>
    <w:uiPriority w:val="99"/>
    <w:semiHidden/>
    <w:rsid w:val="00FB53F6"/>
    <w:pPr>
      <w:spacing w:after="120"/>
    </w:pPr>
    <w:rPr>
      <w:rFonts w:eastAsia="Calibri"/>
      <w:szCs w:val="20"/>
    </w:rPr>
  </w:style>
  <w:style w:type="character" w:customStyle="1" w:styleId="CorpodeltestoCarattere">
    <w:name w:val="Corpo del testo Carattere"/>
    <w:link w:val="Corpodeltesto1"/>
    <w:uiPriority w:val="99"/>
    <w:semiHidden/>
    <w:locked/>
    <w:rsid w:val="00FB53F6"/>
    <w:rPr>
      <w:rFonts w:ascii="Times New Roman" w:hAnsi="Times New Roman"/>
      <w:sz w:val="24"/>
      <w:lang w:eastAsia="it-IT"/>
    </w:rPr>
  </w:style>
  <w:style w:type="paragraph" w:customStyle="1" w:styleId="sche22">
    <w:name w:val="sche2_2"/>
    <w:uiPriority w:val="99"/>
    <w:rsid w:val="00FB53F6"/>
    <w:pPr>
      <w:widowControl w:val="0"/>
      <w:numPr>
        <w:ilvl w:val="4"/>
        <w:numId w:val="1"/>
      </w:numPr>
      <w:overflowPunct w:val="0"/>
      <w:autoSpaceDE w:val="0"/>
      <w:autoSpaceDN w:val="0"/>
      <w:adjustRightInd w:val="0"/>
      <w:jc w:val="right"/>
      <w:textAlignment w:val="baseline"/>
    </w:pPr>
    <w:rPr>
      <w:rFonts w:ascii="Times New Roman" w:eastAsia="Times New Roman" w:hAnsi="Times New Roman"/>
      <w:sz w:val="20"/>
      <w:szCs w:val="20"/>
      <w:lang w:val="en-US"/>
    </w:rPr>
  </w:style>
  <w:style w:type="paragraph" w:customStyle="1" w:styleId="sche3">
    <w:name w:val="sche_3"/>
    <w:uiPriority w:val="99"/>
    <w:rsid w:val="00FB53F6"/>
    <w:pPr>
      <w:widowControl w:val="0"/>
      <w:overflowPunct w:val="0"/>
      <w:autoSpaceDE w:val="0"/>
      <w:autoSpaceDN w:val="0"/>
      <w:adjustRightInd w:val="0"/>
      <w:jc w:val="both"/>
      <w:textAlignment w:val="baseline"/>
    </w:pPr>
    <w:rPr>
      <w:rFonts w:ascii="Times New Roman" w:eastAsia="Times New Roman" w:hAnsi="Times New Roman"/>
      <w:sz w:val="20"/>
      <w:szCs w:val="20"/>
      <w:lang w:val="en-US"/>
    </w:rPr>
  </w:style>
  <w:style w:type="paragraph" w:customStyle="1" w:styleId="Corpodeltesto21">
    <w:name w:val="Corpo del testo 21"/>
    <w:basedOn w:val="Normale"/>
    <w:uiPriority w:val="99"/>
    <w:rsid w:val="00FB53F6"/>
    <w:pPr>
      <w:overflowPunct w:val="0"/>
      <w:autoSpaceDE w:val="0"/>
      <w:autoSpaceDN w:val="0"/>
      <w:adjustRightInd w:val="0"/>
      <w:spacing w:line="360" w:lineRule="auto"/>
      <w:ind w:left="425"/>
      <w:jc w:val="both"/>
      <w:textAlignment w:val="baseline"/>
    </w:pPr>
    <w:rPr>
      <w:rFonts w:ascii="Arial" w:hAnsi="Arial"/>
      <w:sz w:val="20"/>
      <w:szCs w:val="20"/>
    </w:rPr>
  </w:style>
  <w:style w:type="paragraph" w:styleId="Rientrocorpodeltesto">
    <w:name w:val="Body Text Indent"/>
    <w:basedOn w:val="Normale"/>
    <w:link w:val="RientrocorpodeltestoCarattere"/>
    <w:uiPriority w:val="99"/>
    <w:semiHidden/>
    <w:rsid w:val="00FB53F6"/>
    <w:pPr>
      <w:widowControl w:val="0"/>
      <w:ind w:left="360" w:hanging="360"/>
      <w:jc w:val="both"/>
    </w:pPr>
    <w:rPr>
      <w:rFonts w:ascii="Arial" w:eastAsia="Calibri" w:hAnsi="Arial"/>
      <w:szCs w:val="20"/>
    </w:rPr>
  </w:style>
  <w:style w:type="character" w:customStyle="1" w:styleId="RientrocorpodeltestoCarattere">
    <w:name w:val="Rientro corpo del testo Carattere"/>
    <w:basedOn w:val="Carpredefinitoparagrafo"/>
    <w:link w:val="Rientrocorpodeltesto"/>
    <w:uiPriority w:val="99"/>
    <w:semiHidden/>
    <w:locked/>
    <w:rsid w:val="00FB53F6"/>
    <w:rPr>
      <w:rFonts w:ascii="Arial" w:hAnsi="Arial" w:cs="Times New Roman"/>
      <w:sz w:val="24"/>
      <w:lang w:eastAsia="it-IT"/>
    </w:rPr>
  </w:style>
  <w:style w:type="paragraph" w:styleId="Corpodeltesto2">
    <w:name w:val="Body Text 2"/>
    <w:basedOn w:val="Normale"/>
    <w:link w:val="Corpodeltesto2Carattere"/>
    <w:uiPriority w:val="99"/>
    <w:semiHidden/>
    <w:rsid w:val="00FB53F6"/>
    <w:pPr>
      <w:widowControl w:val="0"/>
      <w:jc w:val="both"/>
    </w:pPr>
    <w:rPr>
      <w:rFonts w:ascii="Arial" w:eastAsia="Calibri" w:hAnsi="Arial"/>
      <w:szCs w:val="20"/>
    </w:rPr>
  </w:style>
  <w:style w:type="character" w:customStyle="1" w:styleId="Corpodeltesto2Carattere">
    <w:name w:val="Corpo del testo 2 Carattere"/>
    <w:basedOn w:val="Carpredefinitoparagrafo"/>
    <w:link w:val="Corpodeltesto2"/>
    <w:uiPriority w:val="99"/>
    <w:semiHidden/>
    <w:locked/>
    <w:rsid w:val="00FB53F6"/>
    <w:rPr>
      <w:rFonts w:ascii="Arial" w:hAnsi="Arial" w:cs="Times New Roman"/>
      <w:sz w:val="24"/>
    </w:rPr>
  </w:style>
  <w:style w:type="paragraph" w:styleId="Sottotitolo">
    <w:name w:val="Subtitle"/>
    <w:basedOn w:val="Normale"/>
    <w:link w:val="SottotitoloCarattere"/>
    <w:uiPriority w:val="99"/>
    <w:qFormat/>
    <w:rsid w:val="00FB53F6"/>
    <w:pPr>
      <w:spacing w:after="60"/>
      <w:jc w:val="center"/>
    </w:pPr>
    <w:rPr>
      <w:rFonts w:ascii="Arial" w:eastAsia="Calibri" w:hAnsi="Arial"/>
      <w:i/>
      <w:sz w:val="20"/>
      <w:szCs w:val="20"/>
    </w:rPr>
  </w:style>
  <w:style w:type="character" w:customStyle="1" w:styleId="SottotitoloCarattere">
    <w:name w:val="Sottotitolo Carattere"/>
    <w:basedOn w:val="Carpredefinitoparagrafo"/>
    <w:link w:val="Sottotitolo"/>
    <w:uiPriority w:val="99"/>
    <w:locked/>
    <w:rsid w:val="00FB53F6"/>
    <w:rPr>
      <w:rFonts w:ascii="Arial" w:hAnsi="Arial" w:cs="Times New Roman"/>
      <w:i/>
      <w:sz w:val="20"/>
      <w:lang w:eastAsia="it-IT"/>
    </w:rPr>
  </w:style>
  <w:style w:type="character" w:styleId="Enfasigrassetto">
    <w:name w:val="Strong"/>
    <w:basedOn w:val="Carpredefinitoparagrafo"/>
    <w:uiPriority w:val="99"/>
    <w:qFormat/>
    <w:rsid w:val="00FB53F6"/>
    <w:rPr>
      <w:rFonts w:cs="Times New Roman"/>
      <w:b/>
    </w:rPr>
  </w:style>
  <w:style w:type="paragraph" w:customStyle="1" w:styleId="Commi">
    <w:name w:val="Commi"/>
    <w:basedOn w:val="Normale"/>
    <w:uiPriority w:val="99"/>
    <w:rsid w:val="00FB53F6"/>
    <w:pPr>
      <w:widowControl w:val="0"/>
      <w:spacing w:before="40" w:after="40"/>
      <w:jc w:val="both"/>
    </w:pPr>
    <w:rPr>
      <w:rFonts w:cs="Arial"/>
      <w:sz w:val="22"/>
      <w:szCs w:val="20"/>
    </w:rPr>
  </w:style>
  <w:style w:type="character" w:styleId="Rimandocommento">
    <w:name w:val="annotation reference"/>
    <w:basedOn w:val="Carpredefinitoparagrafo"/>
    <w:uiPriority w:val="99"/>
    <w:semiHidden/>
    <w:rsid w:val="00FB53F6"/>
    <w:rPr>
      <w:rFonts w:cs="Times New Roman"/>
      <w:sz w:val="16"/>
    </w:rPr>
  </w:style>
  <w:style w:type="paragraph" w:styleId="Testocommento">
    <w:name w:val="annotation text"/>
    <w:basedOn w:val="Normale"/>
    <w:link w:val="TestocommentoCarattere"/>
    <w:uiPriority w:val="99"/>
    <w:semiHidden/>
    <w:rsid w:val="00FB53F6"/>
    <w:pPr>
      <w:widowControl w:val="0"/>
      <w:jc w:val="both"/>
    </w:pPr>
    <w:rPr>
      <w:rFonts w:eastAsia="Calibri"/>
      <w:sz w:val="20"/>
      <w:szCs w:val="20"/>
    </w:rPr>
  </w:style>
  <w:style w:type="character" w:customStyle="1" w:styleId="TestocommentoCarattere">
    <w:name w:val="Testo commento Carattere"/>
    <w:basedOn w:val="Carpredefinitoparagrafo"/>
    <w:link w:val="Testocommento"/>
    <w:uiPriority w:val="99"/>
    <w:locked/>
    <w:rsid w:val="00FB53F6"/>
    <w:rPr>
      <w:rFonts w:ascii="Times New Roman" w:hAnsi="Times New Roman" w:cs="Times New Roman"/>
      <w:sz w:val="20"/>
      <w:lang w:eastAsia="it-IT"/>
    </w:rPr>
  </w:style>
  <w:style w:type="paragraph" w:styleId="Testofumetto">
    <w:name w:val="Balloon Text"/>
    <w:basedOn w:val="Normale"/>
    <w:link w:val="TestofumettoCarattere"/>
    <w:uiPriority w:val="99"/>
    <w:semiHidden/>
    <w:rsid w:val="00FB53F6"/>
    <w:rPr>
      <w:rFonts w:ascii="Tahoma" w:eastAsia="Calibri" w:hAnsi="Tahoma"/>
      <w:sz w:val="16"/>
      <w:szCs w:val="20"/>
    </w:rPr>
  </w:style>
  <w:style w:type="character" w:customStyle="1" w:styleId="TestofumettoCarattere">
    <w:name w:val="Testo fumetto Carattere"/>
    <w:basedOn w:val="Carpredefinitoparagrafo"/>
    <w:link w:val="Testofumetto"/>
    <w:uiPriority w:val="99"/>
    <w:locked/>
    <w:rsid w:val="00FB53F6"/>
    <w:rPr>
      <w:rFonts w:ascii="Tahoma" w:hAnsi="Tahoma" w:cs="Times New Roman"/>
      <w:sz w:val="16"/>
    </w:rPr>
  </w:style>
  <w:style w:type="paragraph" w:styleId="Corpodeltesto3">
    <w:name w:val="Body Text 3"/>
    <w:basedOn w:val="Normale"/>
    <w:link w:val="Corpodeltesto3Carattere"/>
    <w:uiPriority w:val="99"/>
    <w:rsid w:val="00FB53F6"/>
    <w:pPr>
      <w:spacing w:after="120"/>
    </w:pPr>
    <w:rPr>
      <w:rFonts w:eastAsia="Calibri"/>
      <w:sz w:val="16"/>
      <w:szCs w:val="20"/>
    </w:rPr>
  </w:style>
  <w:style w:type="character" w:customStyle="1" w:styleId="Corpodeltesto3Carattere">
    <w:name w:val="Corpo del testo 3 Carattere"/>
    <w:basedOn w:val="Carpredefinitoparagrafo"/>
    <w:link w:val="Corpodeltesto3"/>
    <w:uiPriority w:val="99"/>
    <w:locked/>
    <w:rsid w:val="00FB53F6"/>
    <w:rPr>
      <w:rFonts w:ascii="Times New Roman" w:hAnsi="Times New Roman" w:cs="Times New Roman"/>
      <w:sz w:val="16"/>
    </w:rPr>
  </w:style>
  <w:style w:type="paragraph" w:styleId="Rientrocorpodeltesto2">
    <w:name w:val="Body Text Indent 2"/>
    <w:basedOn w:val="Normale"/>
    <w:link w:val="Rientrocorpodeltesto2Carattere"/>
    <w:uiPriority w:val="99"/>
    <w:rsid w:val="00FB53F6"/>
    <w:pPr>
      <w:spacing w:after="120" w:line="480" w:lineRule="auto"/>
      <w:ind w:left="283"/>
    </w:pPr>
    <w:rPr>
      <w:rFonts w:eastAsia="Calibri"/>
      <w:szCs w:val="20"/>
    </w:rPr>
  </w:style>
  <w:style w:type="character" w:customStyle="1" w:styleId="Rientrocorpodeltesto2Carattere">
    <w:name w:val="Rientro corpo del testo 2 Carattere"/>
    <w:basedOn w:val="Carpredefinitoparagrafo"/>
    <w:link w:val="Rientrocorpodeltesto2"/>
    <w:uiPriority w:val="99"/>
    <w:locked/>
    <w:rsid w:val="00FB53F6"/>
    <w:rPr>
      <w:rFonts w:ascii="Times New Roman" w:hAnsi="Times New Roman" w:cs="Times New Roman"/>
      <w:sz w:val="24"/>
    </w:rPr>
  </w:style>
  <w:style w:type="character" w:customStyle="1" w:styleId="postbody">
    <w:name w:val="postbody"/>
    <w:uiPriority w:val="99"/>
    <w:rsid w:val="00FB53F6"/>
  </w:style>
  <w:style w:type="paragraph" w:styleId="Intestazione">
    <w:name w:val="header"/>
    <w:basedOn w:val="Normale"/>
    <w:link w:val="IntestazioneCarattere"/>
    <w:uiPriority w:val="99"/>
    <w:rsid w:val="00FB53F6"/>
    <w:pPr>
      <w:tabs>
        <w:tab w:val="center" w:pos="4819"/>
        <w:tab w:val="right" w:pos="9638"/>
      </w:tabs>
    </w:pPr>
    <w:rPr>
      <w:rFonts w:eastAsia="Calibri"/>
      <w:szCs w:val="20"/>
    </w:rPr>
  </w:style>
  <w:style w:type="character" w:customStyle="1" w:styleId="IntestazioneCarattere">
    <w:name w:val="Intestazione Carattere"/>
    <w:basedOn w:val="Carpredefinitoparagrafo"/>
    <w:link w:val="Intestazione"/>
    <w:uiPriority w:val="99"/>
    <w:locked/>
    <w:rsid w:val="00FB53F6"/>
    <w:rPr>
      <w:rFonts w:ascii="Times New Roman" w:hAnsi="Times New Roman" w:cs="Times New Roman"/>
      <w:sz w:val="24"/>
    </w:rPr>
  </w:style>
  <w:style w:type="paragraph" w:styleId="Pidipagina">
    <w:name w:val="footer"/>
    <w:basedOn w:val="Normale"/>
    <w:link w:val="PidipaginaCarattere"/>
    <w:uiPriority w:val="99"/>
    <w:rsid w:val="00FB53F6"/>
    <w:pPr>
      <w:tabs>
        <w:tab w:val="center" w:pos="4819"/>
        <w:tab w:val="right" w:pos="9638"/>
      </w:tabs>
    </w:pPr>
    <w:rPr>
      <w:rFonts w:eastAsia="Calibri"/>
      <w:szCs w:val="20"/>
    </w:rPr>
  </w:style>
  <w:style w:type="character" w:customStyle="1" w:styleId="PidipaginaCarattere">
    <w:name w:val="Piè di pagina Carattere"/>
    <w:basedOn w:val="Carpredefinitoparagrafo"/>
    <w:link w:val="Pidipagina"/>
    <w:uiPriority w:val="99"/>
    <w:locked/>
    <w:rsid w:val="00FB53F6"/>
    <w:rPr>
      <w:rFonts w:ascii="Times New Roman" w:hAnsi="Times New Roman" w:cs="Times New Roman"/>
      <w:sz w:val="24"/>
    </w:rPr>
  </w:style>
  <w:style w:type="paragraph" w:styleId="Paragrafoelenco">
    <w:name w:val="List Paragraph"/>
    <w:basedOn w:val="Normale"/>
    <w:uiPriority w:val="34"/>
    <w:qFormat/>
    <w:rsid w:val="00BC32E2"/>
    <w:pPr>
      <w:ind w:left="720"/>
    </w:pPr>
  </w:style>
  <w:style w:type="character" w:styleId="Collegamentoipertestuale">
    <w:name w:val="Hyperlink"/>
    <w:basedOn w:val="Carpredefinitoparagrafo"/>
    <w:uiPriority w:val="99"/>
    <w:semiHidden/>
    <w:rsid w:val="00E64D0D"/>
    <w:rPr>
      <w:rFonts w:cs="Times New Roman"/>
      <w:color w:val="0000FF"/>
      <w:u w:val="single"/>
    </w:rPr>
  </w:style>
  <w:style w:type="paragraph" w:styleId="NormaleWeb">
    <w:name w:val="Normal (Web)"/>
    <w:basedOn w:val="Normale"/>
    <w:uiPriority w:val="99"/>
    <w:locked/>
    <w:rsid w:val="00C46269"/>
    <w:pPr>
      <w:spacing w:before="100" w:beforeAutospacing="1" w:after="100" w:afterAutospacing="1"/>
    </w:pPr>
    <w:rPr>
      <w:rFonts w:eastAsia="Calibri"/>
    </w:rPr>
  </w:style>
  <w:style w:type="paragraph" w:customStyle="1" w:styleId="Testo10119">
    <w:name w:val="Testo10/11.9"/>
    <w:uiPriority w:val="99"/>
    <w:rsid w:val="00C46269"/>
    <w:pPr>
      <w:tabs>
        <w:tab w:val="left" w:pos="567"/>
      </w:tabs>
      <w:autoSpaceDE w:val="0"/>
      <w:autoSpaceDN w:val="0"/>
      <w:ind w:firstLine="340"/>
      <w:jc w:val="both"/>
    </w:pPr>
    <w:rPr>
      <w:rFonts w:ascii="NewAster" w:hAnsi="NewAster"/>
      <w:sz w:val="20"/>
      <w:szCs w:val="20"/>
    </w:rPr>
  </w:style>
  <w:style w:type="paragraph" w:customStyle="1" w:styleId="sche4">
    <w:name w:val="sche_4"/>
    <w:uiPriority w:val="99"/>
    <w:rsid w:val="00E37868"/>
    <w:pPr>
      <w:widowControl w:val="0"/>
      <w:jc w:val="both"/>
    </w:pPr>
    <w:rPr>
      <w:rFonts w:ascii="Times New Roman" w:hAnsi="Times New Roman"/>
      <w:sz w:val="20"/>
      <w:szCs w:val="20"/>
      <w:lang w:val="en-US"/>
    </w:rPr>
  </w:style>
  <w:style w:type="table" w:styleId="Grigliatabella">
    <w:name w:val="Table Grid"/>
    <w:basedOn w:val="Tabellanormale"/>
    <w:uiPriority w:val="99"/>
    <w:rsid w:val="00AD599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locked/>
    <w:rsid w:val="00850054"/>
    <w:pPr>
      <w:spacing w:after="120"/>
    </w:pPr>
  </w:style>
  <w:style w:type="character" w:customStyle="1" w:styleId="CorpotestoCarattere">
    <w:name w:val="Corpo testo Carattere"/>
    <w:basedOn w:val="Carpredefinitoparagrafo"/>
    <w:link w:val="Corpotesto"/>
    <w:uiPriority w:val="99"/>
    <w:semiHidden/>
    <w:rsid w:val="0085005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2071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Udine07</dc:creator>
  <cp:lastModifiedBy>Marco Tamburini</cp:lastModifiedBy>
  <cp:revision>3</cp:revision>
  <cp:lastPrinted>2017-07-06T07:19:00Z</cp:lastPrinted>
  <dcterms:created xsi:type="dcterms:W3CDTF">2017-07-06T09:01:00Z</dcterms:created>
  <dcterms:modified xsi:type="dcterms:W3CDTF">2017-07-07T07:18:00Z</dcterms:modified>
</cp:coreProperties>
</file>