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047" w:rsidRPr="00850054" w:rsidRDefault="001C5047" w:rsidP="004F187C">
      <w:pPr>
        <w:pStyle w:val="Stile"/>
        <w:jc w:val="right"/>
        <w:rPr>
          <w:rFonts w:asciiTheme="minorHAnsi" w:hAnsiTheme="minorHAnsi"/>
          <w:bCs w:val="0"/>
          <w:sz w:val="22"/>
          <w:szCs w:val="22"/>
        </w:rPr>
      </w:pPr>
      <w:r w:rsidRPr="00850054">
        <w:rPr>
          <w:rFonts w:asciiTheme="minorHAnsi" w:hAnsiTheme="minorHAnsi"/>
          <w:bCs w:val="0"/>
          <w:sz w:val="22"/>
          <w:szCs w:val="22"/>
        </w:rPr>
        <w:t xml:space="preserve">ALLEGATO </w:t>
      </w:r>
      <w:r w:rsidR="00C609DB">
        <w:rPr>
          <w:rFonts w:asciiTheme="minorHAnsi" w:hAnsiTheme="minorHAnsi"/>
          <w:bCs w:val="0"/>
          <w:sz w:val="22"/>
          <w:szCs w:val="22"/>
        </w:rPr>
        <w:t>D</w:t>
      </w:r>
    </w:p>
    <w:p w:rsidR="00850054" w:rsidRPr="00850054" w:rsidRDefault="00850054" w:rsidP="00850054">
      <w:pPr>
        <w:pStyle w:val="Stile"/>
        <w:jc w:val="both"/>
        <w:rPr>
          <w:rFonts w:asciiTheme="minorHAnsi" w:hAnsiTheme="minorHAnsi"/>
          <w:bCs w:val="0"/>
          <w:sz w:val="22"/>
          <w:szCs w:val="22"/>
        </w:rPr>
      </w:pPr>
      <w:r w:rsidRPr="00850054">
        <w:rPr>
          <w:rFonts w:asciiTheme="minorHAnsi" w:hAnsiTheme="minorHAnsi"/>
          <w:bCs w:val="0"/>
          <w:sz w:val="22"/>
          <w:szCs w:val="22"/>
        </w:rPr>
        <w:t xml:space="preserve">La presente istanza deve essere </w:t>
      </w:r>
      <w:r w:rsidRPr="00C609DB">
        <w:rPr>
          <w:rFonts w:asciiTheme="minorHAnsi" w:hAnsiTheme="minorHAnsi"/>
          <w:bCs w:val="0"/>
          <w:sz w:val="22"/>
          <w:szCs w:val="22"/>
          <w:u w:val="single"/>
        </w:rPr>
        <w:t>sottoscritta</w:t>
      </w:r>
      <w:r w:rsidRPr="00850054">
        <w:rPr>
          <w:rFonts w:asciiTheme="minorHAnsi" w:hAnsiTheme="minorHAnsi"/>
          <w:bCs w:val="0"/>
          <w:sz w:val="22"/>
          <w:szCs w:val="22"/>
        </w:rPr>
        <w:t xml:space="preserve"> a pena di esclusione:</w:t>
      </w:r>
    </w:p>
    <w:p w:rsidR="00850054" w:rsidRPr="00850054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2"/>
          <w:szCs w:val="22"/>
        </w:rPr>
      </w:pPr>
      <w:r w:rsidRPr="00850054">
        <w:rPr>
          <w:rFonts w:asciiTheme="minorHAnsi" w:hAnsiTheme="minorHAnsi"/>
          <w:bCs w:val="0"/>
          <w:sz w:val="22"/>
          <w:szCs w:val="22"/>
        </w:rPr>
        <w:t>1)</w:t>
      </w:r>
      <w:r w:rsidRPr="00850054">
        <w:rPr>
          <w:rFonts w:asciiTheme="minorHAnsi" w:hAnsiTheme="minorHAnsi"/>
          <w:bCs w:val="0"/>
          <w:sz w:val="22"/>
          <w:szCs w:val="22"/>
        </w:rPr>
        <w:tab/>
        <w:t>dal libero professionista individuale;</w:t>
      </w:r>
    </w:p>
    <w:p w:rsidR="00850054" w:rsidRPr="00850054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2"/>
          <w:szCs w:val="22"/>
        </w:rPr>
      </w:pPr>
      <w:r w:rsidRPr="00850054">
        <w:rPr>
          <w:rFonts w:asciiTheme="minorHAnsi" w:hAnsiTheme="minorHAnsi"/>
          <w:bCs w:val="0"/>
          <w:sz w:val="22"/>
          <w:szCs w:val="22"/>
        </w:rPr>
        <w:t>2)</w:t>
      </w:r>
      <w:r w:rsidRPr="00850054">
        <w:rPr>
          <w:rFonts w:asciiTheme="minorHAnsi" w:hAnsiTheme="minorHAnsi"/>
          <w:bCs w:val="0"/>
          <w:sz w:val="22"/>
          <w:szCs w:val="22"/>
        </w:rPr>
        <w:tab/>
        <w:t>dallo studio associato (un’unica istanza compilata e sottoscritta da tutti i professionisti associati);</w:t>
      </w:r>
    </w:p>
    <w:p w:rsidR="00850054" w:rsidRPr="00850054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2"/>
          <w:szCs w:val="22"/>
        </w:rPr>
      </w:pPr>
      <w:r w:rsidRPr="00850054">
        <w:rPr>
          <w:rFonts w:asciiTheme="minorHAnsi" w:hAnsiTheme="minorHAnsi"/>
          <w:bCs w:val="0"/>
          <w:sz w:val="22"/>
          <w:szCs w:val="22"/>
        </w:rPr>
        <w:t>3)</w:t>
      </w:r>
      <w:r w:rsidRPr="00850054">
        <w:rPr>
          <w:rFonts w:asciiTheme="minorHAnsi" w:hAnsiTheme="minorHAnsi"/>
          <w:bCs w:val="0"/>
          <w:sz w:val="22"/>
          <w:szCs w:val="22"/>
        </w:rPr>
        <w:tab/>
        <w:t>dal legale rappresentante della società;</w:t>
      </w:r>
    </w:p>
    <w:p w:rsidR="00850054" w:rsidRPr="00850054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2"/>
          <w:szCs w:val="22"/>
        </w:rPr>
      </w:pPr>
      <w:r w:rsidRPr="00850054">
        <w:rPr>
          <w:rFonts w:asciiTheme="minorHAnsi" w:hAnsiTheme="minorHAnsi"/>
          <w:bCs w:val="0"/>
          <w:sz w:val="22"/>
          <w:szCs w:val="22"/>
        </w:rPr>
        <w:t>4)</w:t>
      </w:r>
      <w:r w:rsidRPr="00850054">
        <w:rPr>
          <w:rFonts w:asciiTheme="minorHAnsi" w:hAnsiTheme="minorHAnsi"/>
          <w:bCs w:val="0"/>
          <w:sz w:val="22"/>
          <w:szCs w:val="22"/>
        </w:rPr>
        <w:tab/>
        <w:t>dal legale rappresentante del consorzio stabile;</w:t>
      </w:r>
    </w:p>
    <w:p w:rsidR="001C5047" w:rsidRPr="00850054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2"/>
          <w:szCs w:val="22"/>
        </w:rPr>
      </w:pPr>
      <w:r w:rsidRPr="00850054">
        <w:rPr>
          <w:rFonts w:asciiTheme="minorHAnsi" w:hAnsiTheme="minorHAnsi"/>
          <w:bCs w:val="0"/>
          <w:sz w:val="22"/>
          <w:szCs w:val="22"/>
        </w:rPr>
        <w:t>5)</w:t>
      </w:r>
      <w:r w:rsidRPr="00850054">
        <w:rPr>
          <w:rFonts w:asciiTheme="minorHAnsi" w:hAnsiTheme="minorHAnsi"/>
          <w:bCs w:val="0"/>
          <w:sz w:val="22"/>
          <w:szCs w:val="22"/>
        </w:rPr>
        <w:tab/>
        <w:t>da tutti i componenti del raggruppamento temporaneo di professionisti sia nel caso di raggruppamento temporaneo già costituito, sia nel caso di raggruppamento temporaneo ancora non formalmente costituito (un’unica istanza compilata dal capogruppo e sottoscritta da tutti i componenti).</w:t>
      </w:r>
    </w:p>
    <w:p w:rsidR="001C5047" w:rsidRPr="00850054" w:rsidRDefault="001C5047" w:rsidP="00C46269">
      <w:pPr>
        <w:pStyle w:val="sche22"/>
        <w:numPr>
          <w:ilvl w:val="0"/>
          <w:numId w:val="0"/>
        </w:numPr>
        <w:ind w:left="4944" w:firstLine="360"/>
        <w:jc w:val="both"/>
        <w:rPr>
          <w:rFonts w:asciiTheme="minorHAnsi" w:hAnsiTheme="minorHAnsi"/>
          <w:bCs/>
          <w:iCs/>
          <w:sz w:val="22"/>
          <w:szCs w:val="22"/>
          <w:lang w:val="it-IT"/>
        </w:rPr>
      </w:pPr>
    </w:p>
    <w:p w:rsidR="00AD5991" w:rsidRPr="00850054" w:rsidRDefault="00AD5991" w:rsidP="00AD5991">
      <w:pPr>
        <w:pStyle w:val="sche3"/>
        <w:ind w:left="5670"/>
        <w:rPr>
          <w:rFonts w:asciiTheme="minorHAnsi" w:hAnsiTheme="minorHAnsi"/>
          <w:bCs/>
          <w:iCs/>
          <w:sz w:val="22"/>
          <w:szCs w:val="22"/>
          <w:lang w:val="it-IT"/>
        </w:rPr>
      </w:pPr>
      <w:r w:rsidRPr="00850054">
        <w:rPr>
          <w:rFonts w:asciiTheme="minorHAnsi" w:hAnsiTheme="minorHAnsi"/>
          <w:bCs/>
          <w:iCs/>
          <w:sz w:val="22"/>
          <w:szCs w:val="22"/>
          <w:lang w:val="it-IT"/>
        </w:rPr>
        <w:t>Spett.le</w:t>
      </w:r>
    </w:p>
    <w:p w:rsidR="00AD5991" w:rsidRPr="00850054" w:rsidRDefault="00AD5991" w:rsidP="00AD5991">
      <w:pPr>
        <w:pStyle w:val="sche3"/>
        <w:ind w:left="5670"/>
        <w:rPr>
          <w:rFonts w:asciiTheme="minorHAnsi" w:hAnsiTheme="minorHAnsi"/>
          <w:bCs/>
          <w:iCs/>
          <w:sz w:val="22"/>
          <w:szCs w:val="22"/>
          <w:lang w:val="it-IT"/>
        </w:rPr>
      </w:pPr>
      <w:r w:rsidRPr="00850054">
        <w:rPr>
          <w:rFonts w:asciiTheme="minorHAnsi" w:hAnsiTheme="minorHAnsi"/>
          <w:bCs/>
          <w:iCs/>
          <w:sz w:val="22"/>
          <w:szCs w:val="22"/>
          <w:lang w:val="it-IT"/>
        </w:rPr>
        <w:t>PromoTurismoFVG</w:t>
      </w:r>
    </w:p>
    <w:p w:rsidR="00AD5991" w:rsidRPr="00850054" w:rsidRDefault="00AD5991" w:rsidP="00AD5991">
      <w:pPr>
        <w:pStyle w:val="sche3"/>
        <w:ind w:left="5670"/>
        <w:rPr>
          <w:rFonts w:asciiTheme="minorHAnsi" w:hAnsiTheme="minorHAnsi"/>
          <w:bCs/>
          <w:iCs/>
          <w:sz w:val="22"/>
          <w:szCs w:val="22"/>
          <w:lang w:val="it-IT"/>
        </w:rPr>
      </w:pPr>
      <w:r w:rsidRPr="00850054">
        <w:rPr>
          <w:rFonts w:asciiTheme="minorHAnsi" w:hAnsiTheme="minorHAnsi"/>
          <w:bCs/>
          <w:iCs/>
          <w:sz w:val="22"/>
          <w:szCs w:val="22"/>
          <w:lang w:val="it-IT"/>
        </w:rPr>
        <w:t>Direzione generale e Amministrazione:</w:t>
      </w:r>
    </w:p>
    <w:p w:rsidR="00AD5991" w:rsidRPr="00850054" w:rsidRDefault="00AD5991" w:rsidP="00AD5991">
      <w:pPr>
        <w:pStyle w:val="sche3"/>
        <w:ind w:left="5670"/>
        <w:rPr>
          <w:rFonts w:asciiTheme="minorHAnsi" w:hAnsiTheme="minorHAnsi"/>
          <w:bCs/>
          <w:iCs/>
          <w:sz w:val="22"/>
          <w:szCs w:val="22"/>
          <w:lang w:val="it-IT"/>
        </w:rPr>
      </w:pPr>
      <w:r w:rsidRPr="00850054">
        <w:rPr>
          <w:rFonts w:asciiTheme="minorHAnsi" w:hAnsiTheme="minorHAnsi"/>
          <w:bCs/>
          <w:iCs/>
          <w:sz w:val="22"/>
          <w:szCs w:val="22"/>
          <w:lang w:val="it-IT"/>
        </w:rPr>
        <w:t xml:space="preserve">Villa Chiozza - via Carso, 3 </w:t>
      </w:r>
    </w:p>
    <w:p w:rsidR="001C5047" w:rsidRPr="00850054" w:rsidRDefault="00AD5991" w:rsidP="00AD5991">
      <w:pPr>
        <w:pStyle w:val="sche3"/>
        <w:ind w:left="5670"/>
        <w:rPr>
          <w:rFonts w:asciiTheme="minorHAnsi" w:hAnsiTheme="minorHAnsi"/>
          <w:bCs/>
          <w:iCs/>
          <w:sz w:val="22"/>
          <w:szCs w:val="22"/>
          <w:lang w:val="it-IT"/>
        </w:rPr>
      </w:pPr>
      <w:r w:rsidRPr="00850054">
        <w:rPr>
          <w:rFonts w:asciiTheme="minorHAnsi" w:hAnsiTheme="minorHAnsi"/>
          <w:bCs/>
          <w:iCs/>
          <w:sz w:val="22"/>
          <w:szCs w:val="22"/>
          <w:lang w:val="it-IT"/>
        </w:rPr>
        <w:t xml:space="preserve">33052 Cervignano del Friuli (UD) – </w:t>
      </w:r>
      <w:proofErr w:type="spellStart"/>
      <w:r w:rsidRPr="00850054">
        <w:rPr>
          <w:rFonts w:asciiTheme="minorHAnsi" w:hAnsiTheme="minorHAnsi"/>
          <w:bCs/>
          <w:iCs/>
          <w:sz w:val="22"/>
          <w:szCs w:val="22"/>
          <w:lang w:val="it-IT"/>
        </w:rPr>
        <w:t>Italy</w:t>
      </w:r>
      <w:proofErr w:type="spellEnd"/>
    </w:p>
    <w:p w:rsidR="00AD5991" w:rsidRPr="00850054" w:rsidRDefault="00AD5991" w:rsidP="00AD5991">
      <w:pPr>
        <w:pStyle w:val="sche3"/>
        <w:ind w:left="5670"/>
        <w:rPr>
          <w:rFonts w:asciiTheme="minorHAnsi" w:hAnsiTheme="minorHAnsi"/>
          <w:bCs/>
          <w:iCs/>
          <w:sz w:val="22"/>
          <w:szCs w:val="22"/>
          <w:lang w:val="it-IT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101"/>
      </w:tblGrid>
      <w:tr w:rsidR="00AD5991" w:rsidRPr="00850054" w:rsidTr="00AD5991">
        <w:tc>
          <w:tcPr>
            <w:tcW w:w="1101" w:type="dxa"/>
          </w:tcPr>
          <w:p w:rsidR="00AD5991" w:rsidRPr="00850054" w:rsidRDefault="00AD5991" w:rsidP="00AD5991">
            <w:pPr>
              <w:pStyle w:val="sche3"/>
              <w:jc w:val="center"/>
              <w:rPr>
                <w:rFonts w:asciiTheme="minorHAnsi" w:hAnsiTheme="minorHAnsi"/>
                <w:bCs/>
                <w:iCs/>
                <w:sz w:val="22"/>
                <w:szCs w:val="22"/>
                <w:lang w:val="it-IT"/>
              </w:rPr>
            </w:pPr>
            <w:r w:rsidRPr="00850054">
              <w:rPr>
                <w:rFonts w:asciiTheme="minorHAnsi" w:hAnsiTheme="minorHAnsi"/>
                <w:bCs/>
                <w:iCs/>
                <w:sz w:val="22"/>
                <w:szCs w:val="22"/>
                <w:lang w:val="it-IT"/>
              </w:rPr>
              <w:t>Marca da bollo</w:t>
            </w:r>
          </w:p>
          <w:p w:rsidR="00AD5991" w:rsidRPr="00850054" w:rsidRDefault="00AD5991" w:rsidP="00AD5991">
            <w:pPr>
              <w:pStyle w:val="sche3"/>
              <w:jc w:val="center"/>
              <w:rPr>
                <w:rFonts w:asciiTheme="minorHAnsi" w:hAnsiTheme="minorHAnsi"/>
                <w:bCs/>
                <w:iCs/>
                <w:sz w:val="22"/>
                <w:szCs w:val="22"/>
                <w:lang w:val="it-IT"/>
              </w:rPr>
            </w:pPr>
            <w:r w:rsidRPr="00850054">
              <w:rPr>
                <w:rFonts w:asciiTheme="minorHAnsi" w:hAnsiTheme="minorHAnsi"/>
                <w:bCs/>
                <w:iCs/>
                <w:sz w:val="22"/>
                <w:szCs w:val="22"/>
                <w:lang w:val="it-IT"/>
              </w:rPr>
              <w:t>€ 16,00</w:t>
            </w:r>
          </w:p>
        </w:tc>
      </w:tr>
    </w:tbl>
    <w:p w:rsidR="001C5047" w:rsidRPr="00850054" w:rsidRDefault="001C5047" w:rsidP="00C46269">
      <w:pPr>
        <w:pStyle w:val="sche3"/>
        <w:rPr>
          <w:rFonts w:asciiTheme="minorHAnsi" w:hAnsiTheme="minorHAnsi"/>
          <w:sz w:val="22"/>
          <w:szCs w:val="22"/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78"/>
      </w:tblGrid>
      <w:tr w:rsidR="00AD5991" w:rsidRPr="00850054" w:rsidTr="00AD5991">
        <w:trPr>
          <w:jc w:val="center"/>
        </w:trPr>
        <w:tc>
          <w:tcPr>
            <w:tcW w:w="9778" w:type="dxa"/>
          </w:tcPr>
          <w:p w:rsidR="002C72E6" w:rsidRPr="002C72E6" w:rsidRDefault="002C72E6" w:rsidP="002C72E6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C72E6">
              <w:rPr>
                <w:rFonts w:asciiTheme="minorHAnsi" w:hAnsiTheme="minorHAnsi"/>
                <w:b/>
                <w:bCs/>
                <w:sz w:val="18"/>
                <w:szCs w:val="18"/>
              </w:rPr>
              <w:t>"LAVORI DI MANUTENZIONE STRAORDINARIA CON RECUPERO FUNZIONALE DELL'EX STAZIONE DI VALLE DELLA FUNIVIA CANIN CON SEDE IN SELLA NEVEA COMUNE DI CHIUSAFORTE (UD)</w:t>
            </w:r>
          </w:p>
          <w:p w:rsidR="002C72E6" w:rsidRPr="002C72E6" w:rsidRDefault="002C72E6" w:rsidP="002C72E6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C72E6">
              <w:rPr>
                <w:rFonts w:asciiTheme="minorHAnsi" w:hAnsiTheme="minorHAnsi"/>
                <w:b/>
                <w:sz w:val="18"/>
                <w:szCs w:val="18"/>
              </w:rPr>
              <w:t xml:space="preserve">CUP </w:t>
            </w:r>
            <w:r w:rsidR="00AB5652" w:rsidRPr="00AB5652">
              <w:rPr>
                <w:rFonts w:asciiTheme="minorHAnsi" w:hAnsiTheme="minorHAnsi"/>
                <w:b/>
                <w:sz w:val="18"/>
                <w:szCs w:val="18"/>
              </w:rPr>
              <w:t>D67E14000170002</w:t>
            </w:r>
          </w:p>
          <w:p w:rsidR="002C72E6" w:rsidRPr="002C72E6" w:rsidRDefault="002C72E6" w:rsidP="002C72E6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C72E6">
              <w:rPr>
                <w:rFonts w:asciiTheme="minorHAnsi" w:hAnsiTheme="minorHAnsi"/>
                <w:b/>
                <w:sz w:val="18"/>
                <w:szCs w:val="18"/>
              </w:rPr>
              <w:t xml:space="preserve">Affidamento </w:t>
            </w:r>
            <w:r w:rsidRPr="002C72E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dei servizi di architettura ed ingegneria </w:t>
            </w:r>
            <w:r w:rsidRPr="002C72E6">
              <w:rPr>
                <w:rFonts w:asciiTheme="minorHAnsi" w:hAnsiTheme="minorHAnsi"/>
                <w:b/>
                <w:sz w:val="18"/>
                <w:szCs w:val="18"/>
              </w:rPr>
              <w:t xml:space="preserve">per la progettazione (architettonica, strutturale, impianti meccanici ed impianti elettrici) preliminare, definitiva ed esecutiva, direzione lavori, assistenza, misura contabilità e certificato di regolare esecuzione nonché per il coordinamento della sicurezza in fase di progettazione ed esecuzione dei lavori ai sensi del </w:t>
            </w:r>
            <w:proofErr w:type="spellStart"/>
            <w:proofErr w:type="gramStart"/>
            <w:r w:rsidRPr="002C72E6">
              <w:rPr>
                <w:rFonts w:asciiTheme="minorHAnsi" w:hAnsiTheme="minorHAnsi"/>
                <w:b/>
                <w:sz w:val="18"/>
                <w:szCs w:val="18"/>
              </w:rPr>
              <w:t>D.Lgs</w:t>
            </w:r>
            <w:proofErr w:type="gramEnd"/>
            <w:r w:rsidRPr="002C72E6">
              <w:rPr>
                <w:rFonts w:asciiTheme="minorHAnsi" w:hAnsiTheme="minorHAnsi"/>
                <w:b/>
                <w:sz w:val="18"/>
                <w:szCs w:val="18"/>
              </w:rPr>
              <w:t>.</w:t>
            </w:r>
            <w:proofErr w:type="spellEnd"/>
            <w:r w:rsidRPr="002C72E6">
              <w:rPr>
                <w:rFonts w:asciiTheme="minorHAnsi" w:hAnsiTheme="minorHAnsi"/>
                <w:b/>
                <w:sz w:val="18"/>
                <w:szCs w:val="18"/>
              </w:rPr>
              <w:t xml:space="preserve"> 81/2008 oltre alla redazione della variante urbanistica al PRGC compresa verifica attuativa rispetto ai vincoli PAI</w:t>
            </w:r>
          </w:p>
          <w:p w:rsidR="00AD5991" w:rsidRPr="00850054" w:rsidRDefault="002C72E6" w:rsidP="002C72E6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 w:rsidRPr="002C72E6">
              <w:rPr>
                <w:rFonts w:asciiTheme="minorHAnsi" w:hAnsiTheme="minorHAnsi"/>
                <w:b/>
                <w:sz w:val="18"/>
                <w:szCs w:val="18"/>
              </w:rPr>
              <w:t xml:space="preserve">CIG </w:t>
            </w:r>
            <w:r w:rsidR="00AB5652" w:rsidRPr="00AB5652">
              <w:rPr>
                <w:rFonts w:asciiTheme="minorHAnsi" w:hAnsiTheme="minorHAnsi"/>
                <w:b/>
                <w:sz w:val="18"/>
                <w:szCs w:val="18"/>
              </w:rPr>
              <w:t>7135415AB9</w:t>
            </w:r>
          </w:p>
        </w:tc>
      </w:tr>
    </w:tbl>
    <w:p w:rsidR="001C5047" w:rsidRPr="00850054" w:rsidRDefault="001C5047" w:rsidP="00850054">
      <w:pPr>
        <w:pStyle w:val="Sottotitolo"/>
        <w:ind w:left="851" w:hanging="851"/>
        <w:jc w:val="both"/>
        <w:rPr>
          <w:rFonts w:asciiTheme="minorHAnsi" w:hAnsiTheme="minorHAnsi"/>
          <w:bCs/>
          <w:iCs/>
          <w:sz w:val="22"/>
          <w:szCs w:val="22"/>
        </w:rPr>
      </w:pPr>
    </w:p>
    <w:p w:rsidR="00C609DB" w:rsidRPr="00870381" w:rsidRDefault="00C609DB" w:rsidP="00C609DB">
      <w:pPr>
        <w:widowControl w:val="0"/>
        <w:jc w:val="center"/>
        <w:rPr>
          <w:rFonts w:ascii="Calibri" w:hAnsi="Calibri"/>
          <w:b/>
          <w:noProof/>
          <w:sz w:val="20"/>
          <w:szCs w:val="22"/>
        </w:rPr>
      </w:pPr>
      <w:r w:rsidRPr="00870381">
        <w:rPr>
          <w:rFonts w:ascii="Calibri" w:hAnsi="Calibri"/>
          <w:b/>
          <w:noProof/>
          <w:sz w:val="20"/>
          <w:szCs w:val="22"/>
        </w:rPr>
        <w:t xml:space="preserve">MODELLO DELL’OFFERTA ECONOMICA </w:t>
      </w:r>
    </w:p>
    <w:p w:rsidR="00C609DB" w:rsidRPr="00870381" w:rsidRDefault="00C609DB" w:rsidP="00C609DB">
      <w:pPr>
        <w:widowControl w:val="0"/>
        <w:rPr>
          <w:rFonts w:ascii="Calibri" w:hAnsi="Calibri"/>
          <w:noProof/>
          <w:sz w:val="20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677"/>
        <w:gridCol w:w="1308"/>
        <w:gridCol w:w="283"/>
        <w:gridCol w:w="1418"/>
        <w:gridCol w:w="644"/>
        <w:gridCol w:w="3183"/>
        <w:gridCol w:w="1134"/>
        <w:gridCol w:w="1142"/>
      </w:tblGrid>
      <w:tr w:rsidR="00C609DB" w:rsidRPr="00870381" w:rsidTr="00D02FB1">
        <w:tc>
          <w:tcPr>
            <w:tcW w:w="1494" w:type="dxa"/>
            <w:gridSpan w:val="2"/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Il sottoscritto</w:t>
            </w:r>
          </w:p>
        </w:tc>
        <w:tc>
          <w:tcPr>
            <w:tcW w:w="9112" w:type="dxa"/>
            <w:gridSpan w:val="7"/>
            <w:tcBorders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</w:p>
        </w:tc>
      </w:tr>
      <w:tr w:rsidR="00C609DB" w:rsidRPr="00870381" w:rsidTr="00D02FB1">
        <w:tc>
          <w:tcPr>
            <w:tcW w:w="5147" w:type="dxa"/>
            <w:gridSpan w:val="6"/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 xml:space="preserve">in qualità di </w:t>
            </w:r>
            <w:r w:rsidRPr="00870381">
              <w:rPr>
                <w:rFonts w:ascii="Calibri" w:hAnsi="Calibri"/>
                <w:i/>
                <w:noProof/>
                <w:sz w:val="20"/>
                <w:szCs w:val="22"/>
              </w:rPr>
              <w:t>(titolare, legale rappresentante, procuratore, altro)</w:t>
            </w:r>
          </w:p>
        </w:tc>
        <w:tc>
          <w:tcPr>
            <w:tcW w:w="5459" w:type="dxa"/>
            <w:gridSpan w:val="3"/>
            <w:tcBorders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</w:p>
        </w:tc>
      </w:tr>
      <w:tr w:rsidR="00C609DB" w:rsidRPr="00870381" w:rsidTr="00D02FB1">
        <w:tc>
          <w:tcPr>
            <w:tcW w:w="2802" w:type="dxa"/>
            <w:gridSpan w:val="3"/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dell’operatore economico</w:t>
            </w:r>
          </w:p>
        </w:tc>
        <w:tc>
          <w:tcPr>
            <w:tcW w:w="7804" w:type="dxa"/>
            <w:gridSpan w:val="6"/>
            <w:tcBorders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</w:p>
        </w:tc>
      </w:tr>
      <w:tr w:rsidR="00C609DB" w:rsidRPr="00870381" w:rsidTr="00D02FB1">
        <w:tc>
          <w:tcPr>
            <w:tcW w:w="3085" w:type="dxa"/>
            <w:gridSpan w:val="4"/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 xml:space="preserve">luogo </w:t>
            </w:r>
            <w:r w:rsidRPr="00870381">
              <w:rPr>
                <w:rFonts w:ascii="Calibri" w:hAnsi="Calibri"/>
                <w:i/>
                <w:noProof/>
                <w:sz w:val="20"/>
                <w:szCs w:val="22"/>
              </w:rPr>
              <w:t>(comune italiano o stato estero)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</w:p>
        </w:tc>
        <w:tc>
          <w:tcPr>
            <w:tcW w:w="1134" w:type="dxa"/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Provincia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</w:p>
        </w:tc>
      </w:tr>
      <w:tr w:rsidR="00C609DB" w:rsidRPr="00870381" w:rsidTr="00D02FB1">
        <w:tc>
          <w:tcPr>
            <w:tcW w:w="817" w:type="dxa"/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CAP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</w:p>
        </w:tc>
        <w:tc>
          <w:tcPr>
            <w:tcW w:w="1418" w:type="dxa"/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Partita IVA</w:t>
            </w:r>
          </w:p>
        </w:tc>
        <w:tc>
          <w:tcPr>
            <w:tcW w:w="6103" w:type="dxa"/>
            <w:gridSpan w:val="4"/>
            <w:tcBorders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</w:p>
        </w:tc>
      </w:tr>
    </w:tbl>
    <w:p w:rsidR="00C609DB" w:rsidRPr="00870381" w:rsidRDefault="00C609DB" w:rsidP="00C609DB">
      <w:pPr>
        <w:widowControl w:val="0"/>
        <w:spacing w:before="240"/>
        <w:jc w:val="both"/>
        <w:rPr>
          <w:rFonts w:ascii="Calibri" w:hAnsi="Calibri"/>
          <w:noProof/>
          <w:sz w:val="20"/>
          <w:szCs w:val="22"/>
        </w:rPr>
      </w:pPr>
      <w:r w:rsidRPr="00870381">
        <w:rPr>
          <w:rFonts w:ascii="Calibri" w:hAnsi="Calibri"/>
          <w:noProof/>
          <w:sz w:val="20"/>
          <w:szCs w:val="22"/>
        </w:rPr>
        <w:t>che partecipa alla gara:</w:t>
      </w:r>
    </w:p>
    <w:p w:rsidR="00C609DB" w:rsidRPr="00870381" w:rsidRDefault="00C609DB" w:rsidP="00C609DB">
      <w:pPr>
        <w:widowControl w:val="0"/>
        <w:spacing w:before="120"/>
        <w:ind w:left="284"/>
        <w:rPr>
          <w:rFonts w:ascii="Calibri" w:hAnsi="Calibri"/>
          <w:noProof/>
          <w:sz w:val="20"/>
          <w:szCs w:val="22"/>
        </w:rPr>
      </w:pPr>
      <w:r w:rsidRPr="00870381">
        <w:rPr>
          <w:rFonts w:ascii="Calibri" w:hAnsi="Calibri"/>
          <w:noProof/>
          <w:sz w:val="20"/>
          <w:szCs w:val="22"/>
        </w:rPr>
        <w:sym w:font="Symbol" w:char="F0F0"/>
      </w:r>
      <w:r w:rsidRPr="00870381">
        <w:rPr>
          <w:rFonts w:ascii="Calibri" w:hAnsi="Calibri"/>
          <w:noProof/>
          <w:sz w:val="20"/>
          <w:szCs w:val="22"/>
        </w:rPr>
        <w:t xml:space="preserve"> in forma singola;</w:t>
      </w:r>
    </w:p>
    <w:p w:rsidR="00C609DB" w:rsidRPr="00870381" w:rsidRDefault="00C609DB" w:rsidP="00C609DB">
      <w:pPr>
        <w:widowControl w:val="0"/>
        <w:spacing w:before="120"/>
        <w:ind w:left="284"/>
        <w:rPr>
          <w:rFonts w:ascii="Calibri" w:hAnsi="Calibri"/>
          <w:b/>
          <w:noProof/>
          <w:sz w:val="20"/>
          <w:szCs w:val="22"/>
        </w:rPr>
      </w:pPr>
      <w:r w:rsidRPr="00870381">
        <w:rPr>
          <w:rFonts w:ascii="Calibri" w:hAnsi="Calibri"/>
          <w:noProof/>
          <w:sz w:val="20"/>
          <w:szCs w:val="22"/>
        </w:rPr>
        <w:sym w:font="Symbol" w:char="F0F0"/>
      </w:r>
      <w:r w:rsidRPr="00870381">
        <w:rPr>
          <w:rFonts w:ascii="Calibri" w:hAnsi="Calibri"/>
          <w:noProof/>
          <w:sz w:val="20"/>
          <w:szCs w:val="22"/>
        </w:rPr>
        <w:t xml:space="preserve"> quale capogruppo/mandatario/…</w:t>
      </w:r>
    </w:p>
    <w:p w:rsidR="00C609DB" w:rsidRPr="00870381" w:rsidRDefault="00C609DB" w:rsidP="00C609DB">
      <w:pPr>
        <w:widowControl w:val="0"/>
        <w:jc w:val="center"/>
        <w:rPr>
          <w:rFonts w:ascii="Calibri" w:hAnsi="Calibri"/>
          <w:b/>
          <w:noProof/>
          <w:sz w:val="20"/>
          <w:szCs w:val="22"/>
        </w:rPr>
      </w:pPr>
    </w:p>
    <w:p w:rsidR="00870381" w:rsidRDefault="00870381" w:rsidP="00870381">
      <w:pPr>
        <w:suppressAutoHyphens/>
        <w:spacing w:line="360" w:lineRule="auto"/>
        <w:jc w:val="center"/>
        <w:rPr>
          <w:rFonts w:ascii="Calibri" w:hAnsi="Calibri" w:cs="Arial"/>
          <w:b/>
          <w:bCs/>
          <w:sz w:val="20"/>
          <w:szCs w:val="22"/>
          <w:lang w:eastAsia="zh-CN"/>
        </w:rPr>
      </w:pPr>
      <w:r w:rsidRPr="00870381">
        <w:rPr>
          <w:rFonts w:ascii="Calibri" w:hAnsi="Calibri" w:cs="Arial"/>
          <w:b/>
          <w:bCs/>
          <w:sz w:val="20"/>
          <w:szCs w:val="22"/>
          <w:lang w:eastAsia="zh-CN"/>
        </w:rPr>
        <w:t>PRESO ATTO:</w:t>
      </w:r>
    </w:p>
    <w:p w:rsidR="00870381" w:rsidRPr="00870381" w:rsidRDefault="00870381" w:rsidP="00870381">
      <w:pPr>
        <w:suppressAutoHyphens/>
        <w:spacing w:line="360" w:lineRule="auto"/>
        <w:jc w:val="center"/>
        <w:rPr>
          <w:rFonts w:ascii="Calibri" w:hAnsi="Calibri" w:cs="Arial"/>
          <w:b/>
          <w:bCs/>
          <w:sz w:val="20"/>
          <w:szCs w:val="22"/>
          <w:lang w:eastAsia="zh-CN"/>
        </w:rPr>
      </w:pPr>
    </w:p>
    <w:p w:rsidR="00870381" w:rsidRPr="00870381" w:rsidRDefault="00870381" w:rsidP="00121EDE">
      <w:pPr>
        <w:pStyle w:val="Paragrafoelenco"/>
        <w:numPr>
          <w:ilvl w:val="0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20"/>
          <w:szCs w:val="22"/>
          <w:lang w:eastAsia="zh-CN"/>
        </w:rPr>
      </w:pPr>
      <w:r w:rsidRPr="00870381">
        <w:rPr>
          <w:rFonts w:ascii="Calibri" w:hAnsi="Calibri" w:cs="Arial"/>
          <w:bCs/>
          <w:sz w:val="20"/>
          <w:szCs w:val="22"/>
          <w:lang w:eastAsia="zh-CN"/>
        </w:rPr>
        <w:t xml:space="preserve">che l'importo complessivo del servizio </w:t>
      </w:r>
      <w:r w:rsidRPr="00121EDE">
        <w:rPr>
          <w:rFonts w:ascii="Calibri" w:hAnsi="Calibri" w:cs="Arial"/>
          <w:bCs/>
          <w:sz w:val="20"/>
          <w:szCs w:val="22"/>
          <w:lang w:eastAsia="zh-CN"/>
        </w:rPr>
        <w:t xml:space="preserve">è pari ad euro </w:t>
      </w:r>
      <w:r w:rsidR="00121EDE" w:rsidRPr="00121EDE">
        <w:rPr>
          <w:rFonts w:ascii="Calibri" w:hAnsi="Calibri" w:cs="Arial"/>
          <w:bCs/>
          <w:sz w:val="20"/>
          <w:szCs w:val="22"/>
          <w:lang w:eastAsia="zh-CN"/>
        </w:rPr>
        <w:t xml:space="preserve">€ </w:t>
      </w:r>
      <w:r w:rsidR="00931C61">
        <w:rPr>
          <w:rFonts w:ascii="Calibri" w:hAnsi="Calibri" w:cs="Arial"/>
          <w:bCs/>
          <w:sz w:val="20"/>
          <w:szCs w:val="22"/>
          <w:lang w:eastAsia="zh-CN"/>
        </w:rPr>
        <w:t>126.306,0</w:t>
      </w:r>
      <w:r w:rsidR="00931C61" w:rsidRPr="00931C61">
        <w:rPr>
          <w:rFonts w:ascii="Calibri" w:hAnsi="Calibri" w:cs="Arial"/>
          <w:bCs/>
          <w:sz w:val="20"/>
          <w:szCs w:val="22"/>
          <w:lang w:eastAsia="zh-CN"/>
        </w:rPr>
        <w:t>8</w:t>
      </w:r>
      <w:r w:rsidR="00182C2F">
        <w:rPr>
          <w:rFonts w:ascii="Calibri" w:hAnsi="Calibri" w:cs="Arial"/>
          <w:bCs/>
          <w:sz w:val="20"/>
          <w:szCs w:val="22"/>
          <w:lang w:eastAsia="zh-CN"/>
        </w:rPr>
        <w:t xml:space="preserve"> </w:t>
      </w:r>
      <w:bookmarkStart w:id="0" w:name="_GoBack"/>
      <w:bookmarkEnd w:id="0"/>
      <w:r w:rsidRPr="00931C61">
        <w:rPr>
          <w:rFonts w:ascii="Calibri" w:hAnsi="Calibri" w:cs="Arial"/>
          <w:bCs/>
          <w:sz w:val="20"/>
          <w:szCs w:val="22"/>
          <w:lang w:eastAsia="zh-CN"/>
        </w:rPr>
        <w:t xml:space="preserve">(euro </w:t>
      </w:r>
      <w:proofErr w:type="spellStart"/>
      <w:r w:rsidR="00931C61" w:rsidRPr="00931C61">
        <w:rPr>
          <w:rFonts w:ascii="Calibri" w:hAnsi="Calibri" w:cs="Arial"/>
          <w:bCs/>
          <w:sz w:val="20"/>
          <w:szCs w:val="22"/>
          <w:lang w:eastAsia="zh-CN"/>
        </w:rPr>
        <w:t>centoventiseimilatrecentosei</w:t>
      </w:r>
      <w:proofErr w:type="spellEnd"/>
      <w:r w:rsidRPr="00931C61">
        <w:rPr>
          <w:rFonts w:ascii="Calibri" w:hAnsi="Calibri" w:cs="Arial"/>
          <w:bCs/>
          <w:sz w:val="20"/>
          <w:szCs w:val="22"/>
          <w:lang w:eastAsia="zh-CN"/>
        </w:rPr>
        <w:t>/</w:t>
      </w:r>
      <w:r w:rsidR="00931C61" w:rsidRPr="00931C61">
        <w:rPr>
          <w:rFonts w:ascii="Calibri" w:hAnsi="Calibri" w:cs="Arial"/>
          <w:bCs/>
          <w:sz w:val="20"/>
          <w:szCs w:val="22"/>
          <w:lang w:eastAsia="zh-CN"/>
        </w:rPr>
        <w:t>08</w:t>
      </w:r>
      <w:r w:rsidRPr="00931C61">
        <w:rPr>
          <w:rFonts w:ascii="Calibri" w:hAnsi="Calibri" w:cs="Arial"/>
          <w:bCs/>
          <w:sz w:val="20"/>
          <w:szCs w:val="22"/>
          <w:lang w:eastAsia="zh-CN"/>
        </w:rPr>
        <w:t xml:space="preserve">), IVA </w:t>
      </w:r>
      <w:r w:rsidR="00121EDE" w:rsidRPr="00931C61">
        <w:rPr>
          <w:rFonts w:ascii="Calibri" w:hAnsi="Calibri" w:cs="Arial"/>
          <w:bCs/>
          <w:sz w:val="20"/>
          <w:szCs w:val="22"/>
          <w:lang w:eastAsia="zh-CN"/>
        </w:rPr>
        <w:t xml:space="preserve">e oneri </w:t>
      </w:r>
      <w:r w:rsidRPr="00931C61">
        <w:rPr>
          <w:rFonts w:ascii="Calibri" w:hAnsi="Calibri" w:cs="Arial"/>
          <w:bCs/>
          <w:sz w:val="20"/>
          <w:szCs w:val="22"/>
          <w:lang w:eastAsia="zh-CN"/>
        </w:rPr>
        <w:t>esclus</w:t>
      </w:r>
      <w:r w:rsidR="00121EDE" w:rsidRPr="00931C61">
        <w:rPr>
          <w:rFonts w:ascii="Calibri" w:hAnsi="Calibri" w:cs="Arial"/>
          <w:bCs/>
          <w:sz w:val="20"/>
          <w:szCs w:val="22"/>
          <w:lang w:eastAsia="zh-CN"/>
        </w:rPr>
        <w:t>i</w:t>
      </w:r>
      <w:r w:rsidRPr="00931C61">
        <w:rPr>
          <w:rFonts w:ascii="Calibri" w:hAnsi="Calibri" w:cs="Arial"/>
          <w:bCs/>
          <w:sz w:val="20"/>
          <w:szCs w:val="22"/>
          <w:lang w:eastAsia="zh-CN"/>
        </w:rPr>
        <w:t>.</w:t>
      </w:r>
    </w:p>
    <w:p w:rsidR="00870381" w:rsidRPr="00870381" w:rsidRDefault="00870381" w:rsidP="00870381">
      <w:pPr>
        <w:pStyle w:val="Paragrafoelenco"/>
        <w:numPr>
          <w:ilvl w:val="0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20"/>
          <w:szCs w:val="22"/>
          <w:lang w:eastAsia="zh-CN"/>
        </w:rPr>
      </w:pPr>
      <w:r w:rsidRPr="00870381">
        <w:rPr>
          <w:rFonts w:ascii="Calibri" w:hAnsi="Calibri" w:cs="Arial"/>
          <w:bCs/>
          <w:sz w:val="20"/>
          <w:szCs w:val="22"/>
          <w:lang w:eastAsia="zh-CN"/>
        </w:rPr>
        <w:t>che verranno escluse offerte di importo superiore;</w:t>
      </w:r>
    </w:p>
    <w:p w:rsidR="00870381" w:rsidRPr="00870381" w:rsidRDefault="00870381" w:rsidP="00870381">
      <w:pPr>
        <w:pStyle w:val="Paragrafoelenco"/>
        <w:numPr>
          <w:ilvl w:val="0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20"/>
          <w:szCs w:val="22"/>
          <w:lang w:eastAsia="zh-CN"/>
        </w:rPr>
      </w:pPr>
      <w:r w:rsidRPr="00870381">
        <w:rPr>
          <w:rFonts w:ascii="Calibri" w:hAnsi="Calibri" w:cs="Arial"/>
          <w:bCs/>
          <w:sz w:val="20"/>
          <w:szCs w:val="22"/>
          <w:lang w:eastAsia="zh-CN"/>
        </w:rPr>
        <w:t>delle condizioni, già contenute ne</w:t>
      </w:r>
      <w:r w:rsidR="00121EDE">
        <w:rPr>
          <w:rFonts w:ascii="Calibri" w:hAnsi="Calibri" w:cs="Arial"/>
          <w:bCs/>
          <w:sz w:val="20"/>
          <w:szCs w:val="22"/>
          <w:lang w:eastAsia="zh-CN"/>
        </w:rPr>
        <w:t xml:space="preserve">l </w:t>
      </w:r>
      <w:r w:rsidRPr="00931C61">
        <w:rPr>
          <w:rFonts w:ascii="Calibri" w:hAnsi="Calibri" w:cs="Arial"/>
          <w:bCs/>
          <w:sz w:val="20"/>
          <w:szCs w:val="22"/>
          <w:lang w:eastAsia="zh-CN"/>
        </w:rPr>
        <w:t>disciplinare di gara</w:t>
      </w:r>
      <w:r w:rsidR="00121EDE" w:rsidRPr="00931C61">
        <w:rPr>
          <w:rFonts w:ascii="Calibri" w:hAnsi="Calibri" w:cs="Arial"/>
          <w:bCs/>
          <w:sz w:val="20"/>
          <w:szCs w:val="22"/>
          <w:lang w:eastAsia="zh-CN"/>
        </w:rPr>
        <w:t xml:space="preserve"> e nello schema di contratto</w:t>
      </w:r>
      <w:r w:rsidRPr="00931C61">
        <w:rPr>
          <w:rFonts w:ascii="Calibri" w:hAnsi="Calibri" w:cs="Arial"/>
          <w:bCs/>
          <w:sz w:val="20"/>
          <w:szCs w:val="22"/>
          <w:lang w:eastAsia="zh-CN"/>
        </w:rPr>
        <w:t>;</w:t>
      </w:r>
    </w:p>
    <w:p w:rsidR="00870381" w:rsidRPr="00870381" w:rsidRDefault="00870381" w:rsidP="00870381">
      <w:pPr>
        <w:pStyle w:val="Paragrafoelenco"/>
        <w:numPr>
          <w:ilvl w:val="0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20"/>
          <w:szCs w:val="22"/>
          <w:lang w:eastAsia="zh-CN"/>
        </w:rPr>
      </w:pPr>
      <w:r w:rsidRPr="00870381">
        <w:rPr>
          <w:rFonts w:ascii="Calibri" w:hAnsi="Calibri" w:cs="Arial"/>
          <w:bCs/>
          <w:sz w:val="20"/>
          <w:szCs w:val="22"/>
          <w:lang w:eastAsia="zh-CN"/>
        </w:rPr>
        <w:lastRenderedPageBreak/>
        <w:t>che l’aggiudicazione avverrà sul prezzo IVA esclusa;</w:t>
      </w:r>
    </w:p>
    <w:p w:rsidR="00870381" w:rsidRPr="00870381" w:rsidRDefault="00870381" w:rsidP="00870381">
      <w:pPr>
        <w:pStyle w:val="Paragrafoelenco"/>
        <w:numPr>
          <w:ilvl w:val="0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20"/>
          <w:szCs w:val="22"/>
          <w:lang w:eastAsia="zh-CN"/>
        </w:rPr>
      </w:pPr>
      <w:r w:rsidRPr="00870381">
        <w:rPr>
          <w:rFonts w:ascii="Calibri" w:hAnsi="Calibri" w:cs="Arial"/>
          <w:bCs/>
          <w:sz w:val="20"/>
          <w:szCs w:val="22"/>
          <w:lang w:eastAsia="zh-CN"/>
        </w:rPr>
        <w:t>che la gara sarà aggiudicata all’offerta economicamente più vantaggiosa.</w:t>
      </w:r>
    </w:p>
    <w:p w:rsidR="00870381" w:rsidRPr="00870381" w:rsidRDefault="00870381" w:rsidP="00870381">
      <w:pPr>
        <w:pStyle w:val="Paragrafoelenco"/>
        <w:numPr>
          <w:ilvl w:val="0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20"/>
          <w:szCs w:val="22"/>
          <w:lang w:eastAsia="zh-CN"/>
        </w:rPr>
      </w:pPr>
      <w:r w:rsidRPr="00870381">
        <w:rPr>
          <w:rFonts w:ascii="Calibri" w:hAnsi="Calibri" w:cs="Arial"/>
          <w:bCs/>
          <w:sz w:val="20"/>
          <w:szCs w:val="22"/>
          <w:lang w:eastAsia="zh-CN"/>
        </w:rPr>
        <w:t>di assumere a proprio carico tutti gli oneri assicurativi e previdenziali di legge, di osservanza delle norme vigenti in materia di sicurezza sul lavoro e retribuzione dei lavoratori dipendenti, di accettazione delle condizioni contrattuali e delle penalità;</w:t>
      </w:r>
    </w:p>
    <w:p w:rsidR="00870381" w:rsidRPr="00870381" w:rsidRDefault="00870381" w:rsidP="00870381">
      <w:pPr>
        <w:pStyle w:val="Paragrafoelenco"/>
        <w:numPr>
          <w:ilvl w:val="0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20"/>
          <w:szCs w:val="22"/>
          <w:lang w:eastAsia="zh-CN"/>
        </w:rPr>
      </w:pPr>
      <w:r w:rsidRPr="00870381">
        <w:rPr>
          <w:rFonts w:ascii="Calibri" w:hAnsi="Calibri" w:cs="Arial"/>
          <w:bCs/>
          <w:sz w:val="20"/>
          <w:szCs w:val="22"/>
          <w:lang w:eastAsia="zh-CN"/>
        </w:rPr>
        <w:t>di considerare la propria offerta economica nel suo complesso congrua e remunerativa;</w:t>
      </w:r>
    </w:p>
    <w:p w:rsidR="00870381" w:rsidRPr="00870381" w:rsidRDefault="00870381" w:rsidP="00870381">
      <w:pPr>
        <w:pStyle w:val="Paragrafoelenco"/>
        <w:numPr>
          <w:ilvl w:val="0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20"/>
          <w:szCs w:val="22"/>
          <w:lang w:eastAsia="zh-CN"/>
        </w:rPr>
      </w:pPr>
      <w:r w:rsidRPr="00870381">
        <w:rPr>
          <w:rFonts w:ascii="Calibri" w:hAnsi="Calibri" w:cs="Arial"/>
          <w:bCs/>
          <w:sz w:val="20"/>
          <w:szCs w:val="22"/>
          <w:lang w:eastAsia="zh-CN"/>
        </w:rPr>
        <w:t>di aver tenuto conto, nel formulare la propria offerta, di eventuali maggiorazioni per lievitazione dei prezzi che dovessero intervenire successivamente alla stipula del contratto, rinunciando fin da ora a qualsiasi azione o eccezione in merito;</w:t>
      </w:r>
    </w:p>
    <w:p w:rsidR="00870381" w:rsidRPr="00870381" w:rsidRDefault="00870381" w:rsidP="00870381">
      <w:pPr>
        <w:suppressAutoHyphens/>
        <w:spacing w:before="280" w:after="280" w:line="360" w:lineRule="auto"/>
        <w:jc w:val="center"/>
        <w:rPr>
          <w:rFonts w:ascii="Calibri" w:hAnsi="Calibri" w:cs="Arial"/>
          <w:bCs/>
          <w:sz w:val="20"/>
          <w:szCs w:val="22"/>
          <w:lang w:eastAsia="zh-CN"/>
        </w:rPr>
      </w:pPr>
      <w:r w:rsidRPr="00870381">
        <w:rPr>
          <w:rFonts w:ascii="Calibri" w:hAnsi="Calibri" w:cs="Arial"/>
          <w:b/>
          <w:bCs/>
          <w:sz w:val="20"/>
          <w:szCs w:val="22"/>
          <w:lang w:eastAsia="zh-CN"/>
        </w:rPr>
        <w:t>DICHIARA</w:t>
      </w:r>
    </w:p>
    <w:p w:rsidR="00870381" w:rsidRPr="00870381" w:rsidRDefault="00870381" w:rsidP="00870381">
      <w:pPr>
        <w:pStyle w:val="Paragrafoelenco"/>
        <w:numPr>
          <w:ilvl w:val="0"/>
          <w:numId w:val="3"/>
        </w:numPr>
        <w:suppressAutoHyphens/>
        <w:spacing w:line="360" w:lineRule="auto"/>
        <w:ind w:left="709"/>
        <w:jc w:val="both"/>
        <w:rPr>
          <w:rFonts w:ascii="Calibri" w:hAnsi="Calibri" w:cs="Arial"/>
          <w:bCs/>
          <w:sz w:val="20"/>
          <w:szCs w:val="22"/>
          <w:lang w:eastAsia="zh-CN"/>
        </w:rPr>
      </w:pPr>
      <w:r w:rsidRPr="00870381">
        <w:rPr>
          <w:rFonts w:ascii="Calibri" w:hAnsi="Calibri" w:cs="Arial"/>
          <w:bCs/>
          <w:sz w:val="20"/>
          <w:szCs w:val="22"/>
          <w:lang w:eastAsia="zh-CN"/>
        </w:rPr>
        <w:t>di impegnarsi a rispettare tutti gli oneri e le clausole previste dal contratto e dagli atti di gara;</w:t>
      </w:r>
    </w:p>
    <w:p w:rsidR="00870381" w:rsidRDefault="00870381" w:rsidP="00870381">
      <w:pPr>
        <w:pStyle w:val="Paragrafoelenco"/>
        <w:numPr>
          <w:ilvl w:val="0"/>
          <w:numId w:val="3"/>
        </w:numPr>
        <w:suppressAutoHyphens/>
        <w:spacing w:line="360" w:lineRule="auto"/>
        <w:ind w:left="709"/>
        <w:jc w:val="both"/>
        <w:rPr>
          <w:rFonts w:ascii="Calibri" w:hAnsi="Calibri" w:cs="Arial"/>
          <w:bCs/>
          <w:sz w:val="20"/>
          <w:szCs w:val="22"/>
          <w:lang w:eastAsia="zh-CN"/>
        </w:rPr>
      </w:pPr>
      <w:r w:rsidRPr="00870381">
        <w:rPr>
          <w:rFonts w:ascii="Calibri" w:hAnsi="Calibri" w:cs="Arial"/>
          <w:bCs/>
          <w:sz w:val="20"/>
          <w:szCs w:val="22"/>
          <w:lang w:eastAsia="zh-CN"/>
        </w:rPr>
        <w:t xml:space="preserve">di aver valutato tutte le circostanze che hanno portato alla determinazione del prezzo e alle condizioni contrattuali che possono influire sulle condizioni dell’appalto; </w:t>
      </w:r>
    </w:p>
    <w:p w:rsidR="00147239" w:rsidRPr="00147239" w:rsidRDefault="00147239" w:rsidP="00147239">
      <w:pPr>
        <w:pStyle w:val="Paragrafoelenco"/>
        <w:numPr>
          <w:ilvl w:val="0"/>
          <w:numId w:val="3"/>
        </w:numPr>
        <w:suppressAutoHyphens/>
        <w:spacing w:line="360" w:lineRule="auto"/>
        <w:ind w:left="709"/>
        <w:jc w:val="both"/>
        <w:rPr>
          <w:rFonts w:ascii="Calibri" w:hAnsi="Calibri" w:cs="Arial"/>
          <w:bCs/>
          <w:sz w:val="20"/>
          <w:szCs w:val="22"/>
          <w:lang w:eastAsia="zh-CN"/>
        </w:rPr>
      </w:pPr>
      <w:r w:rsidRPr="00623B22">
        <w:rPr>
          <w:rFonts w:ascii="Calibri" w:hAnsi="Calibri" w:cs="Arial"/>
          <w:bCs/>
          <w:sz w:val="20"/>
          <w:szCs w:val="22"/>
          <w:lang w:eastAsia="zh-CN"/>
        </w:rPr>
        <w:t>che l’offerta totale comprende, ai sensi dell’art. 95 comma 10, i propri costi aziendali concernenti l'adempimento delle disposizioni in materia di salute e sicurezza sui luoghi di lavoro, e che tali costi sono pari a € _____________ (campo obbligatorio)</w:t>
      </w:r>
      <w:r>
        <w:rPr>
          <w:rFonts w:ascii="Calibri" w:hAnsi="Calibri" w:cs="Arial"/>
          <w:bCs/>
          <w:sz w:val="20"/>
          <w:szCs w:val="22"/>
          <w:lang w:eastAsia="zh-CN"/>
        </w:rPr>
        <w:t>;</w:t>
      </w:r>
    </w:p>
    <w:p w:rsidR="00870381" w:rsidRPr="00870381" w:rsidRDefault="00870381" w:rsidP="00870381">
      <w:pPr>
        <w:suppressAutoHyphens/>
        <w:spacing w:line="360" w:lineRule="auto"/>
        <w:ind w:left="426" w:hanging="426"/>
        <w:jc w:val="both"/>
        <w:rPr>
          <w:rFonts w:ascii="Calibri" w:hAnsi="Calibri" w:cs="Arial"/>
          <w:bCs/>
          <w:sz w:val="20"/>
          <w:szCs w:val="22"/>
          <w:lang w:eastAsia="zh-CN"/>
        </w:rPr>
      </w:pPr>
    </w:p>
    <w:p w:rsidR="00C609DB" w:rsidRPr="00870381" w:rsidRDefault="00C609DB" w:rsidP="00C609DB">
      <w:pPr>
        <w:widowControl w:val="0"/>
        <w:jc w:val="center"/>
        <w:rPr>
          <w:rFonts w:ascii="Calibri" w:hAnsi="Calibri"/>
          <w:b/>
          <w:noProof/>
          <w:sz w:val="20"/>
          <w:szCs w:val="22"/>
        </w:rPr>
      </w:pPr>
      <w:r w:rsidRPr="00870381">
        <w:rPr>
          <w:rFonts w:ascii="Calibri" w:hAnsi="Calibri"/>
          <w:b/>
          <w:noProof/>
          <w:sz w:val="20"/>
          <w:szCs w:val="22"/>
        </w:rPr>
        <w:t>PRESENTA LA SEGUENTE OFFERTA INCONDIZIONATA</w:t>
      </w:r>
    </w:p>
    <w:p w:rsidR="00C609DB" w:rsidRPr="00870381" w:rsidRDefault="00C609DB" w:rsidP="00C609DB">
      <w:pPr>
        <w:widowControl w:val="0"/>
        <w:jc w:val="center"/>
        <w:rPr>
          <w:rFonts w:ascii="Calibri" w:hAnsi="Calibri"/>
          <w:b/>
          <w:noProof/>
          <w:sz w:val="20"/>
          <w:szCs w:val="22"/>
        </w:rPr>
      </w:pPr>
    </w:p>
    <w:p w:rsidR="00C609DB" w:rsidRPr="00870381" w:rsidRDefault="00C609DB" w:rsidP="00BA2727">
      <w:pPr>
        <w:widowControl w:val="0"/>
        <w:spacing w:before="120"/>
        <w:jc w:val="both"/>
        <w:rPr>
          <w:rFonts w:ascii="Calibri" w:hAnsi="Calibri"/>
          <w:noProof/>
          <w:sz w:val="20"/>
          <w:szCs w:val="22"/>
        </w:rPr>
      </w:pPr>
      <w:r w:rsidRPr="00870381">
        <w:rPr>
          <w:rFonts w:ascii="Calibri" w:hAnsi="Calibri"/>
          <w:noProof/>
          <w:sz w:val="20"/>
          <w:szCs w:val="22"/>
        </w:rPr>
        <w:t>per i servizi tecnici in oggetto, così come descritti negli atti di gara, il ribasso unico e incondizionato</w:t>
      </w:r>
      <w:r w:rsidR="00BA2727">
        <w:rPr>
          <w:rFonts w:ascii="Calibri" w:hAnsi="Calibri"/>
          <w:noProof/>
          <w:sz w:val="20"/>
          <w:szCs w:val="22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014"/>
        <w:gridCol w:w="1104"/>
        <w:gridCol w:w="2693"/>
        <w:gridCol w:w="851"/>
        <w:gridCol w:w="2126"/>
        <w:gridCol w:w="1285"/>
      </w:tblGrid>
      <w:tr w:rsidR="00C609DB" w:rsidRPr="00870381" w:rsidTr="00D02FB1">
        <w:tc>
          <w:tcPr>
            <w:tcW w:w="534" w:type="dxa"/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del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</w:p>
        </w:tc>
        <w:tc>
          <w:tcPr>
            <w:tcW w:w="1104" w:type="dxa"/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% (dicesi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</w:p>
        </w:tc>
        <w:tc>
          <w:tcPr>
            <w:tcW w:w="851" w:type="dxa"/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virgola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</w:p>
        </w:tc>
        <w:tc>
          <w:tcPr>
            <w:tcW w:w="1285" w:type="dxa"/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per cento),</w:t>
            </w:r>
          </w:p>
        </w:tc>
      </w:tr>
    </w:tbl>
    <w:p w:rsidR="00C609DB" w:rsidRPr="00870381" w:rsidRDefault="00C609DB" w:rsidP="00C609DB">
      <w:pPr>
        <w:widowControl w:val="0"/>
        <w:spacing w:before="120"/>
        <w:jc w:val="both"/>
        <w:rPr>
          <w:rFonts w:ascii="Calibri" w:hAnsi="Calibri"/>
          <w:noProof/>
          <w:sz w:val="20"/>
          <w:szCs w:val="22"/>
        </w:rPr>
      </w:pPr>
      <w:r w:rsidRPr="00870381">
        <w:rPr>
          <w:rFonts w:ascii="Calibri" w:hAnsi="Calibri"/>
          <w:noProof/>
          <w:sz w:val="20"/>
          <w:szCs w:val="22"/>
        </w:rPr>
        <w:t>sull’importo dei corrispettivi costituito dal valore stimato posto a base di gara.</w:t>
      </w:r>
    </w:p>
    <w:p w:rsidR="00BA2727" w:rsidRDefault="00BA2727" w:rsidP="00C609DB">
      <w:pPr>
        <w:widowControl w:val="0"/>
        <w:spacing w:before="120"/>
        <w:jc w:val="both"/>
        <w:rPr>
          <w:rFonts w:ascii="Calibri" w:hAnsi="Calibri"/>
          <w:noProof/>
          <w:sz w:val="20"/>
          <w:szCs w:val="22"/>
        </w:rPr>
      </w:pPr>
    </w:p>
    <w:p w:rsidR="00C609DB" w:rsidRPr="00870381" w:rsidRDefault="00C609DB" w:rsidP="00C609DB">
      <w:pPr>
        <w:widowControl w:val="0"/>
        <w:spacing w:before="120"/>
        <w:jc w:val="both"/>
        <w:rPr>
          <w:rFonts w:ascii="Calibri" w:hAnsi="Calibri"/>
          <w:noProof/>
          <w:sz w:val="20"/>
          <w:szCs w:val="22"/>
        </w:rPr>
      </w:pPr>
      <w:r w:rsidRPr="00870381">
        <w:rPr>
          <w:rFonts w:ascii="Calibri" w:hAnsi="Calibri"/>
          <w:noProof/>
          <w:sz w:val="20"/>
          <w:szCs w:val="22"/>
        </w:rPr>
        <w:t>La presente offerta è sottoscritta in data ____________ .</w:t>
      </w:r>
    </w:p>
    <w:p w:rsidR="00252CB0" w:rsidRDefault="00252CB0" w:rsidP="00C609DB">
      <w:pPr>
        <w:widowControl w:val="0"/>
        <w:spacing w:before="120"/>
        <w:ind w:left="5387"/>
        <w:jc w:val="center"/>
        <w:rPr>
          <w:rFonts w:ascii="Calibri" w:hAnsi="Calibri"/>
          <w:noProof/>
          <w:sz w:val="20"/>
          <w:szCs w:val="22"/>
        </w:rPr>
      </w:pPr>
    </w:p>
    <w:p w:rsidR="00C609DB" w:rsidRPr="00870381" w:rsidRDefault="00C609DB" w:rsidP="00C609DB">
      <w:pPr>
        <w:widowControl w:val="0"/>
        <w:spacing w:before="120"/>
        <w:ind w:left="5387"/>
        <w:jc w:val="center"/>
        <w:rPr>
          <w:rFonts w:ascii="Calibri" w:hAnsi="Calibri"/>
          <w:noProof/>
          <w:sz w:val="20"/>
          <w:szCs w:val="22"/>
        </w:rPr>
      </w:pPr>
      <w:r w:rsidRPr="00870381">
        <w:rPr>
          <w:rFonts w:ascii="Calibri" w:hAnsi="Calibri"/>
          <w:noProof/>
          <w:sz w:val="20"/>
          <w:szCs w:val="22"/>
        </w:rPr>
        <w:t>firma</w:t>
      </w:r>
    </w:p>
    <w:p w:rsidR="00C609DB" w:rsidRPr="00870381" w:rsidRDefault="00C609DB" w:rsidP="00C609DB">
      <w:pPr>
        <w:widowControl w:val="0"/>
        <w:pBdr>
          <w:bottom w:val="single" w:sz="4" w:space="1" w:color="auto"/>
        </w:pBdr>
        <w:spacing w:before="120"/>
        <w:ind w:left="5387"/>
        <w:jc w:val="center"/>
        <w:rPr>
          <w:rFonts w:ascii="Calibri" w:hAnsi="Calibri"/>
          <w:noProof/>
          <w:sz w:val="20"/>
          <w:szCs w:val="22"/>
        </w:rPr>
      </w:pPr>
    </w:p>
    <w:p w:rsidR="00C609DB" w:rsidRDefault="00C609DB" w:rsidP="00D14C30">
      <w:pPr>
        <w:autoSpaceDE w:val="0"/>
        <w:autoSpaceDN w:val="0"/>
        <w:adjustRightInd w:val="0"/>
        <w:rPr>
          <w:rFonts w:ascii="Calibri" w:hAnsi="Calibri"/>
          <w:noProof/>
          <w:sz w:val="20"/>
          <w:szCs w:val="22"/>
        </w:rPr>
      </w:pPr>
    </w:p>
    <w:p w:rsidR="00870381" w:rsidRDefault="00870381" w:rsidP="00D14C30">
      <w:pPr>
        <w:autoSpaceDE w:val="0"/>
        <w:autoSpaceDN w:val="0"/>
        <w:adjustRightInd w:val="0"/>
        <w:rPr>
          <w:rFonts w:ascii="Calibri" w:hAnsi="Calibri"/>
          <w:noProof/>
          <w:sz w:val="20"/>
          <w:szCs w:val="22"/>
        </w:rPr>
      </w:pPr>
    </w:p>
    <w:p w:rsidR="00252CB0" w:rsidRDefault="00252CB0" w:rsidP="00D14C30">
      <w:pPr>
        <w:autoSpaceDE w:val="0"/>
        <w:autoSpaceDN w:val="0"/>
        <w:adjustRightInd w:val="0"/>
        <w:rPr>
          <w:rFonts w:ascii="Calibri" w:hAnsi="Calibri"/>
          <w:noProof/>
          <w:sz w:val="20"/>
          <w:szCs w:val="22"/>
        </w:rPr>
      </w:pPr>
    </w:p>
    <w:p w:rsidR="00D14C30" w:rsidRDefault="00D14C30" w:rsidP="00D14C30">
      <w:pPr>
        <w:autoSpaceDE w:val="0"/>
        <w:autoSpaceDN w:val="0"/>
        <w:adjustRightInd w:val="0"/>
        <w:rPr>
          <w:rFonts w:ascii="Calibri" w:hAnsi="Calibri"/>
          <w:noProof/>
          <w:sz w:val="20"/>
          <w:szCs w:val="22"/>
        </w:rPr>
      </w:pPr>
    </w:p>
    <w:p w:rsidR="00D14C30" w:rsidRDefault="00D14C30" w:rsidP="00D14C30">
      <w:pPr>
        <w:autoSpaceDE w:val="0"/>
        <w:autoSpaceDN w:val="0"/>
        <w:adjustRightInd w:val="0"/>
        <w:rPr>
          <w:rFonts w:ascii="Calibri" w:hAnsi="Calibri"/>
          <w:noProof/>
          <w:sz w:val="20"/>
          <w:szCs w:val="22"/>
        </w:rPr>
      </w:pPr>
    </w:p>
    <w:p w:rsidR="00D14C30" w:rsidRDefault="00D14C30" w:rsidP="00D14C30">
      <w:pPr>
        <w:autoSpaceDE w:val="0"/>
        <w:autoSpaceDN w:val="0"/>
        <w:adjustRightInd w:val="0"/>
        <w:rPr>
          <w:rFonts w:ascii="Calibri" w:hAnsi="Calibri"/>
          <w:noProof/>
          <w:sz w:val="20"/>
          <w:szCs w:val="22"/>
        </w:rPr>
      </w:pPr>
    </w:p>
    <w:p w:rsidR="00D14C30" w:rsidRDefault="00D14C30" w:rsidP="00D14C30">
      <w:pPr>
        <w:autoSpaceDE w:val="0"/>
        <w:autoSpaceDN w:val="0"/>
        <w:adjustRightInd w:val="0"/>
        <w:rPr>
          <w:rFonts w:ascii="Calibri" w:hAnsi="Calibri"/>
          <w:noProof/>
          <w:sz w:val="20"/>
          <w:szCs w:val="22"/>
        </w:rPr>
      </w:pPr>
    </w:p>
    <w:p w:rsidR="00D14C30" w:rsidRDefault="00D14C30" w:rsidP="00D14C30">
      <w:pPr>
        <w:autoSpaceDE w:val="0"/>
        <w:autoSpaceDN w:val="0"/>
        <w:adjustRightInd w:val="0"/>
        <w:rPr>
          <w:rFonts w:ascii="Calibri" w:hAnsi="Calibri"/>
          <w:noProof/>
          <w:sz w:val="20"/>
          <w:szCs w:val="22"/>
        </w:rPr>
      </w:pPr>
    </w:p>
    <w:p w:rsidR="00D14C30" w:rsidRDefault="00D14C30" w:rsidP="00D14C30">
      <w:pPr>
        <w:autoSpaceDE w:val="0"/>
        <w:autoSpaceDN w:val="0"/>
        <w:adjustRightInd w:val="0"/>
        <w:rPr>
          <w:rFonts w:ascii="Calibri" w:hAnsi="Calibri"/>
          <w:noProof/>
          <w:sz w:val="20"/>
          <w:szCs w:val="22"/>
        </w:rPr>
      </w:pPr>
    </w:p>
    <w:p w:rsidR="00D14C30" w:rsidRDefault="00D14C30" w:rsidP="00D14C30">
      <w:pPr>
        <w:autoSpaceDE w:val="0"/>
        <w:autoSpaceDN w:val="0"/>
        <w:adjustRightInd w:val="0"/>
        <w:rPr>
          <w:rFonts w:ascii="Calibri" w:hAnsi="Calibri"/>
          <w:noProof/>
          <w:sz w:val="20"/>
          <w:szCs w:val="22"/>
        </w:rPr>
      </w:pPr>
    </w:p>
    <w:p w:rsidR="00D14C30" w:rsidRDefault="00D14C30" w:rsidP="00D14C30">
      <w:pPr>
        <w:autoSpaceDE w:val="0"/>
        <w:autoSpaceDN w:val="0"/>
        <w:adjustRightInd w:val="0"/>
        <w:rPr>
          <w:rFonts w:ascii="Calibri" w:hAnsi="Calibri"/>
          <w:noProof/>
          <w:sz w:val="20"/>
          <w:szCs w:val="22"/>
        </w:rPr>
      </w:pPr>
    </w:p>
    <w:p w:rsidR="00D14C30" w:rsidRDefault="00D14C30" w:rsidP="00D14C30">
      <w:pPr>
        <w:autoSpaceDE w:val="0"/>
        <w:autoSpaceDN w:val="0"/>
        <w:adjustRightInd w:val="0"/>
        <w:rPr>
          <w:rFonts w:ascii="Calibri" w:hAnsi="Calibri"/>
          <w:noProof/>
          <w:sz w:val="20"/>
          <w:szCs w:val="22"/>
        </w:rPr>
      </w:pPr>
    </w:p>
    <w:p w:rsidR="00D14C30" w:rsidRDefault="00D14C30" w:rsidP="00D14C30">
      <w:pPr>
        <w:autoSpaceDE w:val="0"/>
        <w:autoSpaceDN w:val="0"/>
        <w:adjustRightInd w:val="0"/>
        <w:rPr>
          <w:rFonts w:ascii="Calibri" w:hAnsi="Calibri"/>
          <w:noProof/>
          <w:sz w:val="20"/>
          <w:szCs w:val="22"/>
        </w:rPr>
      </w:pPr>
    </w:p>
    <w:p w:rsidR="00D14C30" w:rsidRDefault="00D14C30" w:rsidP="00D14C30">
      <w:pPr>
        <w:autoSpaceDE w:val="0"/>
        <w:autoSpaceDN w:val="0"/>
        <w:adjustRightInd w:val="0"/>
        <w:rPr>
          <w:rFonts w:ascii="Calibri" w:hAnsi="Calibri"/>
          <w:noProof/>
          <w:sz w:val="20"/>
          <w:szCs w:val="22"/>
        </w:rPr>
      </w:pPr>
    </w:p>
    <w:p w:rsidR="00D14C30" w:rsidRDefault="00D14C30" w:rsidP="00D14C30">
      <w:pPr>
        <w:autoSpaceDE w:val="0"/>
        <w:autoSpaceDN w:val="0"/>
        <w:adjustRightInd w:val="0"/>
        <w:rPr>
          <w:rFonts w:ascii="Calibri" w:hAnsi="Calibri"/>
          <w:noProof/>
          <w:sz w:val="20"/>
          <w:szCs w:val="22"/>
        </w:rPr>
      </w:pPr>
    </w:p>
    <w:p w:rsidR="00D14C30" w:rsidRDefault="00D14C30" w:rsidP="00D14C30">
      <w:pPr>
        <w:autoSpaceDE w:val="0"/>
        <w:autoSpaceDN w:val="0"/>
        <w:adjustRightInd w:val="0"/>
        <w:rPr>
          <w:rFonts w:ascii="Calibri" w:hAnsi="Calibri"/>
          <w:noProof/>
          <w:sz w:val="20"/>
          <w:szCs w:val="22"/>
        </w:rPr>
      </w:pPr>
    </w:p>
    <w:p w:rsidR="00C609DB" w:rsidRPr="00252CB0" w:rsidRDefault="00C609DB" w:rsidP="00C609DB">
      <w:pPr>
        <w:autoSpaceDE w:val="0"/>
        <w:autoSpaceDN w:val="0"/>
        <w:adjustRightInd w:val="0"/>
        <w:rPr>
          <w:rFonts w:ascii="Calibri" w:hAnsi="Calibri"/>
          <w:b/>
          <w:i/>
          <w:noProof/>
          <w:sz w:val="20"/>
          <w:szCs w:val="22"/>
          <w:u w:val="single"/>
        </w:rPr>
      </w:pPr>
      <w:r w:rsidRPr="00252CB0">
        <w:rPr>
          <w:rFonts w:ascii="Calibri" w:hAnsi="Calibri"/>
          <w:b/>
          <w:i/>
          <w:noProof/>
          <w:sz w:val="20"/>
          <w:szCs w:val="22"/>
          <w:u w:val="single"/>
        </w:rPr>
        <w:lastRenderedPageBreak/>
        <w:t>(solo per i raggruppamenti temporanei non ancora costituiti formalmente</w:t>
      </w:r>
      <w:r w:rsidR="00252CB0" w:rsidRPr="00252CB0">
        <w:rPr>
          <w:rFonts w:ascii="Calibri" w:hAnsi="Calibri"/>
          <w:b/>
          <w:i/>
          <w:noProof/>
          <w:sz w:val="20"/>
          <w:szCs w:val="22"/>
          <w:u w:val="single"/>
        </w:rPr>
        <w:t xml:space="preserve"> – compilare e sottoscrivere la parte sottostante</w:t>
      </w:r>
      <w:r w:rsidRPr="00252CB0">
        <w:rPr>
          <w:rFonts w:ascii="Calibri" w:hAnsi="Calibri"/>
          <w:b/>
          <w:i/>
          <w:noProof/>
          <w:sz w:val="20"/>
          <w:szCs w:val="22"/>
          <w:u w:val="single"/>
        </w:rPr>
        <w:t>)</w:t>
      </w:r>
    </w:p>
    <w:p w:rsidR="00C609DB" w:rsidRPr="00870381" w:rsidRDefault="00C609DB" w:rsidP="00C609DB">
      <w:pPr>
        <w:autoSpaceDE w:val="0"/>
        <w:autoSpaceDN w:val="0"/>
        <w:adjustRightInd w:val="0"/>
        <w:jc w:val="both"/>
        <w:rPr>
          <w:rFonts w:ascii="Calibri" w:hAnsi="Calibri"/>
          <w:noProof/>
          <w:sz w:val="20"/>
          <w:szCs w:val="22"/>
        </w:rPr>
      </w:pPr>
    </w:p>
    <w:p w:rsidR="00343D5D" w:rsidRPr="00870381" w:rsidRDefault="00343D5D" w:rsidP="00C609DB">
      <w:pPr>
        <w:autoSpaceDE w:val="0"/>
        <w:autoSpaceDN w:val="0"/>
        <w:adjustRightInd w:val="0"/>
        <w:jc w:val="both"/>
        <w:rPr>
          <w:rFonts w:ascii="Calibri" w:hAnsi="Calibri"/>
          <w:noProof/>
          <w:sz w:val="20"/>
          <w:szCs w:val="22"/>
        </w:rPr>
      </w:pPr>
    </w:p>
    <w:p w:rsidR="007C25B6" w:rsidRPr="00870381" w:rsidRDefault="007C25B6" w:rsidP="007C25B6">
      <w:pPr>
        <w:autoSpaceDE w:val="0"/>
        <w:autoSpaceDN w:val="0"/>
        <w:adjustRightInd w:val="0"/>
        <w:jc w:val="both"/>
        <w:rPr>
          <w:rFonts w:ascii="Calibri" w:hAnsi="Calibri"/>
          <w:noProof/>
          <w:sz w:val="20"/>
          <w:szCs w:val="22"/>
        </w:rPr>
      </w:pPr>
      <w:r w:rsidRPr="00870381">
        <w:rPr>
          <w:rFonts w:ascii="Calibri" w:hAnsi="Calibri"/>
          <w:noProof/>
          <w:sz w:val="20"/>
          <w:szCs w:val="22"/>
        </w:rPr>
        <w:t xml:space="preserve">I sottoscritti, agenti in nome e per conto dei rispettivi operatori economici, ai sensi e per gli effetti dell’articolo </w:t>
      </w:r>
      <w:r>
        <w:rPr>
          <w:rFonts w:ascii="Calibri" w:hAnsi="Calibri"/>
          <w:noProof/>
          <w:sz w:val="20"/>
          <w:szCs w:val="22"/>
        </w:rPr>
        <w:t>48</w:t>
      </w:r>
      <w:r w:rsidRPr="00870381">
        <w:rPr>
          <w:rFonts w:ascii="Calibri" w:hAnsi="Calibri"/>
          <w:noProof/>
          <w:sz w:val="20"/>
          <w:szCs w:val="22"/>
        </w:rPr>
        <w:t>, comma 8, del D</w:t>
      </w:r>
      <w:r>
        <w:rPr>
          <w:rFonts w:ascii="Calibri" w:hAnsi="Calibri"/>
          <w:noProof/>
          <w:sz w:val="20"/>
          <w:szCs w:val="22"/>
        </w:rPr>
        <w:t>.</w:t>
      </w:r>
      <w:r w:rsidRPr="00870381">
        <w:rPr>
          <w:rFonts w:ascii="Calibri" w:hAnsi="Calibri"/>
          <w:noProof/>
          <w:sz w:val="20"/>
          <w:szCs w:val="22"/>
        </w:rPr>
        <w:t xml:space="preserve">Lgs n. </w:t>
      </w:r>
      <w:r>
        <w:rPr>
          <w:rFonts w:ascii="Calibri" w:hAnsi="Calibri"/>
          <w:noProof/>
          <w:sz w:val="20"/>
          <w:szCs w:val="22"/>
        </w:rPr>
        <w:t>50</w:t>
      </w:r>
      <w:r w:rsidRPr="00870381">
        <w:rPr>
          <w:rFonts w:ascii="Calibri" w:hAnsi="Calibri"/>
          <w:noProof/>
          <w:sz w:val="20"/>
          <w:szCs w:val="22"/>
        </w:rPr>
        <w:t>/20</w:t>
      </w:r>
      <w:r>
        <w:rPr>
          <w:rFonts w:ascii="Calibri" w:hAnsi="Calibri"/>
          <w:noProof/>
          <w:sz w:val="20"/>
          <w:szCs w:val="22"/>
        </w:rPr>
        <w:t>1</w:t>
      </w:r>
      <w:r w:rsidRPr="00870381">
        <w:rPr>
          <w:rFonts w:ascii="Calibri" w:hAnsi="Calibri"/>
          <w:noProof/>
          <w:sz w:val="20"/>
          <w:szCs w:val="22"/>
        </w:rPr>
        <w:t>6 con la presente</w:t>
      </w:r>
    </w:p>
    <w:p w:rsidR="00C609DB" w:rsidRPr="00870381" w:rsidRDefault="00C609DB" w:rsidP="00C609DB">
      <w:pPr>
        <w:autoSpaceDE w:val="0"/>
        <w:autoSpaceDN w:val="0"/>
        <w:adjustRightInd w:val="0"/>
        <w:jc w:val="both"/>
        <w:rPr>
          <w:rFonts w:ascii="Calibri" w:hAnsi="Calibri"/>
          <w:noProof/>
          <w:sz w:val="20"/>
          <w:szCs w:val="22"/>
        </w:rPr>
      </w:pPr>
    </w:p>
    <w:p w:rsidR="00C609DB" w:rsidRPr="00870381" w:rsidRDefault="00C609DB" w:rsidP="00C609DB">
      <w:pPr>
        <w:widowControl w:val="0"/>
        <w:jc w:val="center"/>
        <w:rPr>
          <w:rFonts w:ascii="Calibri" w:hAnsi="Calibri"/>
          <w:b/>
          <w:noProof/>
          <w:sz w:val="20"/>
          <w:szCs w:val="22"/>
        </w:rPr>
      </w:pPr>
      <w:r w:rsidRPr="00870381">
        <w:rPr>
          <w:rFonts w:ascii="Calibri" w:hAnsi="Calibri"/>
          <w:b/>
          <w:noProof/>
          <w:sz w:val="20"/>
          <w:szCs w:val="22"/>
        </w:rPr>
        <w:t>SOTTOSCRIVONO IN SOLIDO L’OFFERTA CHE PRECEDE</w:t>
      </w:r>
    </w:p>
    <w:p w:rsidR="00C609DB" w:rsidRPr="00870381" w:rsidRDefault="00C609DB" w:rsidP="00C609DB">
      <w:pPr>
        <w:widowControl w:val="0"/>
        <w:jc w:val="center"/>
        <w:rPr>
          <w:rFonts w:ascii="Calibri" w:hAnsi="Calibri"/>
          <w:b/>
          <w:noProof/>
          <w:sz w:val="20"/>
          <w:szCs w:val="22"/>
        </w:rPr>
      </w:pPr>
    </w:p>
    <w:p w:rsidR="00C609DB" w:rsidRPr="00870381" w:rsidRDefault="00C609DB" w:rsidP="00C609DB">
      <w:pPr>
        <w:autoSpaceDE w:val="0"/>
        <w:autoSpaceDN w:val="0"/>
        <w:adjustRightInd w:val="0"/>
        <w:jc w:val="both"/>
        <w:rPr>
          <w:rFonts w:ascii="Calibri" w:hAnsi="Calibri"/>
          <w:noProof/>
          <w:sz w:val="20"/>
          <w:szCs w:val="22"/>
        </w:rPr>
      </w:pPr>
      <w:r w:rsidRPr="00870381">
        <w:rPr>
          <w:rFonts w:ascii="Calibri" w:hAnsi="Calibri"/>
          <w:noProof/>
          <w:sz w:val="20"/>
          <w:szCs w:val="22"/>
        </w:rPr>
        <w:t>in qualità di mandanti, i seguenti operatori economici:</w:t>
      </w:r>
    </w:p>
    <w:tbl>
      <w:tblPr>
        <w:tblStyle w:val="Grigliatabella"/>
        <w:tblW w:w="10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1"/>
        <w:gridCol w:w="1209"/>
        <w:gridCol w:w="3574"/>
        <w:gridCol w:w="1272"/>
        <w:gridCol w:w="3318"/>
      </w:tblGrid>
      <w:tr w:rsidR="00C609DB" w:rsidRPr="00870381" w:rsidTr="00C609DB">
        <w:tc>
          <w:tcPr>
            <w:tcW w:w="1451" w:type="dxa"/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il sottoscritto</w:t>
            </w:r>
          </w:p>
        </w:tc>
        <w:tc>
          <w:tcPr>
            <w:tcW w:w="4783" w:type="dxa"/>
            <w:gridSpan w:val="2"/>
            <w:tcBorders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</w:p>
        </w:tc>
        <w:tc>
          <w:tcPr>
            <w:tcW w:w="1272" w:type="dxa"/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in qualità di</w:t>
            </w:r>
          </w:p>
        </w:tc>
        <w:tc>
          <w:tcPr>
            <w:tcW w:w="3318" w:type="dxa"/>
            <w:tcBorders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</w:p>
        </w:tc>
      </w:tr>
      <w:tr w:rsidR="00C609DB" w:rsidRPr="00870381" w:rsidTr="00C609DB">
        <w:tc>
          <w:tcPr>
            <w:tcW w:w="2660" w:type="dxa"/>
            <w:gridSpan w:val="2"/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dell’operatore Economico</w:t>
            </w:r>
          </w:p>
        </w:tc>
        <w:tc>
          <w:tcPr>
            <w:tcW w:w="3574" w:type="dxa"/>
            <w:tcBorders>
              <w:top w:val="single" w:sz="4" w:space="0" w:color="auto"/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</w:p>
        </w:tc>
        <w:tc>
          <w:tcPr>
            <w:tcW w:w="1272" w:type="dxa"/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partita IVA</w:t>
            </w:r>
          </w:p>
        </w:tc>
        <w:tc>
          <w:tcPr>
            <w:tcW w:w="3318" w:type="dxa"/>
            <w:tcBorders>
              <w:top w:val="single" w:sz="4" w:space="0" w:color="auto"/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</w:p>
        </w:tc>
      </w:tr>
    </w:tbl>
    <w:p w:rsidR="00C609DB" w:rsidRDefault="00C609DB" w:rsidP="00C609DB">
      <w:pPr>
        <w:autoSpaceDE w:val="0"/>
        <w:autoSpaceDN w:val="0"/>
        <w:adjustRightInd w:val="0"/>
        <w:jc w:val="both"/>
        <w:rPr>
          <w:rFonts w:ascii="Calibri" w:hAnsi="Calibri"/>
          <w:noProof/>
          <w:sz w:val="20"/>
          <w:szCs w:val="22"/>
        </w:rPr>
      </w:pPr>
      <w:r w:rsidRPr="00870381">
        <w:rPr>
          <w:rFonts w:ascii="Calibri" w:hAnsi="Calibri"/>
          <w:noProof/>
          <w:sz w:val="20"/>
          <w:szCs w:val="22"/>
        </w:rPr>
        <w:t>sottoscrive l’atto di impegno e la dichiarazione di offerta;</w:t>
      </w:r>
    </w:p>
    <w:p w:rsidR="00252CB0" w:rsidRPr="00870381" w:rsidRDefault="00252CB0" w:rsidP="00252CB0">
      <w:pPr>
        <w:widowControl w:val="0"/>
        <w:spacing w:before="120"/>
        <w:ind w:left="5387"/>
        <w:jc w:val="center"/>
        <w:rPr>
          <w:rFonts w:ascii="Calibri" w:hAnsi="Calibri"/>
          <w:noProof/>
          <w:sz w:val="20"/>
          <w:szCs w:val="22"/>
        </w:rPr>
      </w:pPr>
      <w:r w:rsidRPr="00870381">
        <w:rPr>
          <w:rFonts w:ascii="Calibri" w:hAnsi="Calibri"/>
          <w:noProof/>
          <w:sz w:val="20"/>
          <w:szCs w:val="22"/>
        </w:rPr>
        <w:t>firma</w:t>
      </w:r>
    </w:p>
    <w:p w:rsidR="00252CB0" w:rsidRPr="00870381" w:rsidRDefault="00252CB0" w:rsidP="00252CB0">
      <w:pPr>
        <w:widowControl w:val="0"/>
        <w:pBdr>
          <w:bottom w:val="single" w:sz="4" w:space="1" w:color="auto"/>
        </w:pBdr>
        <w:spacing w:before="120"/>
        <w:ind w:left="5387"/>
        <w:jc w:val="center"/>
        <w:rPr>
          <w:rFonts w:ascii="Calibri" w:hAnsi="Calibri"/>
          <w:noProof/>
          <w:sz w:val="20"/>
          <w:szCs w:val="22"/>
        </w:rPr>
      </w:pPr>
    </w:p>
    <w:p w:rsidR="00252CB0" w:rsidRPr="00870381" w:rsidRDefault="00252CB0" w:rsidP="00C609DB">
      <w:pPr>
        <w:autoSpaceDE w:val="0"/>
        <w:autoSpaceDN w:val="0"/>
        <w:adjustRightInd w:val="0"/>
        <w:jc w:val="both"/>
        <w:rPr>
          <w:rFonts w:ascii="Calibri" w:hAnsi="Calibri"/>
          <w:noProof/>
          <w:sz w:val="20"/>
          <w:szCs w:val="22"/>
        </w:rPr>
      </w:pPr>
    </w:p>
    <w:tbl>
      <w:tblPr>
        <w:tblStyle w:val="Grigliatabella"/>
        <w:tblW w:w="10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1"/>
        <w:gridCol w:w="1209"/>
        <w:gridCol w:w="3574"/>
        <w:gridCol w:w="1272"/>
        <w:gridCol w:w="3318"/>
      </w:tblGrid>
      <w:tr w:rsidR="00C609DB" w:rsidRPr="00870381" w:rsidTr="00C609DB">
        <w:tc>
          <w:tcPr>
            <w:tcW w:w="1451" w:type="dxa"/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il sottoscritto</w:t>
            </w:r>
          </w:p>
        </w:tc>
        <w:tc>
          <w:tcPr>
            <w:tcW w:w="4783" w:type="dxa"/>
            <w:gridSpan w:val="2"/>
            <w:tcBorders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</w:p>
        </w:tc>
        <w:tc>
          <w:tcPr>
            <w:tcW w:w="1272" w:type="dxa"/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in qualità di</w:t>
            </w:r>
          </w:p>
        </w:tc>
        <w:tc>
          <w:tcPr>
            <w:tcW w:w="3318" w:type="dxa"/>
            <w:tcBorders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</w:p>
        </w:tc>
      </w:tr>
      <w:tr w:rsidR="00C609DB" w:rsidRPr="00870381" w:rsidTr="00C609DB">
        <w:tc>
          <w:tcPr>
            <w:tcW w:w="2660" w:type="dxa"/>
            <w:gridSpan w:val="2"/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dell’operatore economico</w:t>
            </w:r>
          </w:p>
        </w:tc>
        <w:tc>
          <w:tcPr>
            <w:tcW w:w="3574" w:type="dxa"/>
            <w:tcBorders>
              <w:top w:val="single" w:sz="4" w:space="0" w:color="auto"/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</w:p>
        </w:tc>
        <w:tc>
          <w:tcPr>
            <w:tcW w:w="1272" w:type="dxa"/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partita IVA</w:t>
            </w:r>
          </w:p>
        </w:tc>
        <w:tc>
          <w:tcPr>
            <w:tcW w:w="3318" w:type="dxa"/>
            <w:tcBorders>
              <w:top w:val="single" w:sz="4" w:space="0" w:color="auto"/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</w:p>
        </w:tc>
      </w:tr>
    </w:tbl>
    <w:p w:rsidR="00C609DB" w:rsidRDefault="00C609DB" w:rsidP="00C609DB">
      <w:pPr>
        <w:autoSpaceDE w:val="0"/>
        <w:autoSpaceDN w:val="0"/>
        <w:adjustRightInd w:val="0"/>
        <w:jc w:val="both"/>
        <w:rPr>
          <w:rFonts w:ascii="Calibri" w:hAnsi="Calibri"/>
          <w:noProof/>
          <w:sz w:val="20"/>
          <w:szCs w:val="22"/>
        </w:rPr>
      </w:pPr>
      <w:r w:rsidRPr="00870381">
        <w:rPr>
          <w:rFonts w:ascii="Calibri" w:hAnsi="Calibri"/>
          <w:noProof/>
          <w:sz w:val="20"/>
          <w:szCs w:val="22"/>
        </w:rPr>
        <w:t>sottoscrive l’atto di impegno e la dichiarazione di offerta;</w:t>
      </w:r>
    </w:p>
    <w:p w:rsidR="00252CB0" w:rsidRPr="00870381" w:rsidRDefault="00252CB0" w:rsidP="00252CB0">
      <w:pPr>
        <w:widowControl w:val="0"/>
        <w:spacing w:before="120"/>
        <w:ind w:left="5387"/>
        <w:jc w:val="center"/>
        <w:rPr>
          <w:rFonts w:ascii="Calibri" w:hAnsi="Calibri"/>
          <w:noProof/>
          <w:sz w:val="20"/>
          <w:szCs w:val="22"/>
        </w:rPr>
      </w:pPr>
      <w:r w:rsidRPr="00870381">
        <w:rPr>
          <w:rFonts w:ascii="Calibri" w:hAnsi="Calibri"/>
          <w:noProof/>
          <w:sz w:val="20"/>
          <w:szCs w:val="22"/>
        </w:rPr>
        <w:t>firma</w:t>
      </w:r>
    </w:p>
    <w:p w:rsidR="00252CB0" w:rsidRPr="00870381" w:rsidRDefault="00252CB0" w:rsidP="00252CB0">
      <w:pPr>
        <w:widowControl w:val="0"/>
        <w:pBdr>
          <w:bottom w:val="single" w:sz="4" w:space="1" w:color="auto"/>
        </w:pBdr>
        <w:spacing w:before="120"/>
        <w:ind w:left="5387"/>
        <w:jc w:val="center"/>
        <w:rPr>
          <w:rFonts w:ascii="Calibri" w:hAnsi="Calibri"/>
          <w:noProof/>
          <w:sz w:val="20"/>
          <w:szCs w:val="22"/>
        </w:rPr>
      </w:pPr>
    </w:p>
    <w:p w:rsidR="00252CB0" w:rsidRPr="00870381" w:rsidRDefault="00252CB0" w:rsidP="00C609DB">
      <w:pPr>
        <w:autoSpaceDE w:val="0"/>
        <w:autoSpaceDN w:val="0"/>
        <w:adjustRightInd w:val="0"/>
        <w:jc w:val="both"/>
        <w:rPr>
          <w:rFonts w:ascii="Calibri" w:hAnsi="Calibri"/>
          <w:noProof/>
          <w:sz w:val="20"/>
          <w:szCs w:val="22"/>
        </w:rPr>
      </w:pPr>
    </w:p>
    <w:tbl>
      <w:tblPr>
        <w:tblStyle w:val="Grigliatabella"/>
        <w:tblW w:w="10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1"/>
        <w:gridCol w:w="1209"/>
        <w:gridCol w:w="3574"/>
        <w:gridCol w:w="1272"/>
        <w:gridCol w:w="3318"/>
      </w:tblGrid>
      <w:tr w:rsidR="00C609DB" w:rsidRPr="00870381" w:rsidTr="00C609DB">
        <w:tc>
          <w:tcPr>
            <w:tcW w:w="1451" w:type="dxa"/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il sottoscritto</w:t>
            </w:r>
          </w:p>
        </w:tc>
        <w:tc>
          <w:tcPr>
            <w:tcW w:w="4783" w:type="dxa"/>
            <w:gridSpan w:val="2"/>
            <w:tcBorders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</w:p>
        </w:tc>
        <w:tc>
          <w:tcPr>
            <w:tcW w:w="1272" w:type="dxa"/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in qualità di</w:t>
            </w:r>
          </w:p>
        </w:tc>
        <w:tc>
          <w:tcPr>
            <w:tcW w:w="3318" w:type="dxa"/>
            <w:tcBorders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</w:p>
        </w:tc>
      </w:tr>
      <w:tr w:rsidR="00C609DB" w:rsidRPr="00870381" w:rsidTr="00C609DB">
        <w:tc>
          <w:tcPr>
            <w:tcW w:w="2660" w:type="dxa"/>
            <w:gridSpan w:val="2"/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dell’operatore economico</w:t>
            </w:r>
          </w:p>
        </w:tc>
        <w:tc>
          <w:tcPr>
            <w:tcW w:w="3574" w:type="dxa"/>
            <w:tcBorders>
              <w:top w:val="single" w:sz="4" w:space="0" w:color="auto"/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</w:p>
        </w:tc>
        <w:tc>
          <w:tcPr>
            <w:tcW w:w="1272" w:type="dxa"/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partita IVA</w:t>
            </w:r>
          </w:p>
        </w:tc>
        <w:tc>
          <w:tcPr>
            <w:tcW w:w="3318" w:type="dxa"/>
            <w:tcBorders>
              <w:top w:val="single" w:sz="4" w:space="0" w:color="auto"/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240"/>
              <w:rPr>
                <w:rFonts w:ascii="Calibri" w:hAnsi="Calibri"/>
                <w:noProof/>
                <w:sz w:val="20"/>
                <w:szCs w:val="22"/>
              </w:rPr>
            </w:pPr>
          </w:p>
        </w:tc>
      </w:tr>
    </w:tbl>
    <w:p w:rsidR="00C609DB" w:rsidRDefault="00C609DB" w:rsidP="00C609DB">
      <w:pPr>
        <w:autoSpaceDE w:val="0"/>
        <w:autoSpaceDN w:val="0"/>
        <w:adjustRightInd w:val="0"/>
        <w:jc w:val="both"/>
        <w:rPr>
          <w:rFonts w:ascii="Calibri" w:hAnsi="Calibri"/>
          <w:noProof/>
          <w:sz w:val="20"/>
          <w:szCs w:val="22"/>
        </w:rPr>
      </w:pPr>
      <w:r w:rsidRPr="00870381">
        <w:rPr>
          <w:rFonts w:ascii="Calibri" w:hAnsi="Calibri"/>
          <w:noProof/>
          <w:sz w:val="20"/>
          <w:szCs w:val="22"/>
        </w:rPr>
        <w:t>sottoscrive l’atto di impegno e la dichiarazione di offerta.</w:t>
      </w:r>
    </w:p>
    <w:p w:rsidR="00252CB0" w:rsidRPr="00870381" w:rsidRDefault="00252CB0" w:rsidP="00252CB0">
      <w:pPr>
        <w:widowControl w:val="0"/>
        <w:spacing w:before="120"/>
        <w:ind w:left="5387"/>
        <w:jc w:val="center"/>
        <w:rPr>
          <w:rFonts w:ascii="Calibri" w:hAnsi="Calibri"/>
          <w:noProof/>
          <w:sz w:val="20"/>
          <w:szCs w:val="22"/>
        </w:rPr>
      </w:pPr>
      <w:r w:rsidRPr="00870381">
        <w:rPr>
          <w:rFonts w:ascii="Calibri" w:hAnsi="Calibri"/>
          <w:noProof/>
          <w:sz w:val="20"/>
          <w:szCs w:val="22"/>
        </w:rPr>
        <w:t>firma</w:t>
      </w:r>
    </w:p>
    <w:p w:rsidR="00252CB0" w:rsidRPr="00870381" w:rsidRDefault="00252CB0" w:rsidP="00252CB0">
      <w:pPr>
        <w:widowControl w:val="0"/>
        <w:pBdr>
          <w:bottom w:val="single" w:sz="4" w:space="1" w:color="auto"/>
        </w:pBdr>
        <w:spacing w:before="120"/>
        <w:ind w:left="5387"/>
        <w:jc w:val="center"/>
        <w:rPr>
          <w:rFonts w:ascii="Calibri" w:hAnsi="Calibri"/>
          <w:noProof/>
          <w:sz w:val="20"/>
          <w:szCs w:val="22"/>
        </w:rPr>
      </w:pPr>
    </w:p>
    <w:p w:rsidR="00252CB0" w:rsidRPr="00870381" w:rsidRDefault="00252CB0" w:rsidP="00C609DB">
      <w:pPr>
        <w:autoSpaceDE w:val="0"/>
        <w:autoSpaceDN w:val="0"/>
        <w:adjustRightInd w:val="0"/>
        <w:jc w:val="both"/>
        <w:rPr>
          <w:rFonts w:ascii="Calibri" w:hAnsi="Calibri"/>
          <w:noProof/>
          <w:sz w:val="20"/>
          <w:szCs w:val="22"/>
        </w:rPr>
      </w:pPr>
    </w:p>
    <w:p w:rsidR="00C609DB" w:rsidRPr="00C609DB" w:rsidRDefault="00C609DB" w:rsidP="00C609DB">
      <w:pPr>
        <w:autoSpaceDE w:val="0"/>
        <w:autoSpaceDN w:val="0"/>
        <w:adjustRightInd w:val="0"/>
        <w:jc w:val="both"/>
        <w:rPr>
          <w:rFonts w:ascii="Calibri" w:hAnsi="Calibri"/>
          <w:noProof/>
          <w:sz w:val="22"/>
          <w:szCs w:val="22"/>
        </w:rPr>
      </w:pPr>
    </w:p>
    <w:p w:rsidR="00850054" w:rsidRPr="00C609DB" w:rsidRDefault="00850054" w:rsidP="00C609DB">
      <w:pPr>
        <w:ind w:left="851" w:hanging="851"/>
        <w:jc w:val="center"/>
        <w:rPr>
          <w:rFonts w:ascii="Calibri" w:hAnsi="Calibri"/>
          <w:bCs/>
          <w:iCs/>
          <w:sz w:val="22"/>
          <w:szCs w:val="22"/>
        </w:rPr>
      </w:pPr>
    </w:p>
    <w:sectPr w:rsidR="00850054" w:rsidRPr="00C609DB" w:rsidSect="0085005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DC2" w:rsidRDefault="00F52DC2">
      <w:r>
        <w:separator/>
      </w:r>
    </w:p>
  </w:endnote>
  <w:endnote w:type="continuationSeparator" w:id="0">
    <w:p w:rsidR="00F52DC2" w:rsidRDefault="00F52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054" w:rsidRPr="00931C61" w:rsidRDefault="00850054" w:rsidP="00850054">
    <w:pPr>
      <w:pStyle w:val="Pidipagina"/>
      <w:jc w:val="center"/>
      <w:rPr>
        <w:rFonts w:asciiTheme="minorHAnsi" w:hAnsiTheme="minorHAnsi"/>
        <w:sz w:val="18"/>
        <w:szCs w:val="18"/>
      </w:rPr>
    </w:pPr>
    <w:r w:rsidRPr="00931C61">
      <w:rPr>
        <w:rFonts w:asciiTheme="minorHAnsi" w:hAnsiTheme="minorHAnsi"/>
        <w:sz w:val="18"/>
        <w:szCs w:val="18"/>
      </w:rPr>
      <w:t xml:space="preserve">Pag. </w:t>
    </w:r>
    <w:r w:rsidRPr="00931C61">
      <w:rPr>
        <w:rFonts w:asciiTheme="minorHAnsi" w:hAnsiTheme="minorHAnsi"/>
        <w:sz w:val="18"/>
        <w:szCs w:val="18"/>
      </w:rPr>
      <w:fldChar w:fldCharType="begin"/>
    </w:r>
    <w:r w:rsidRPr="00931C61">
      <w:rPr>
        <w:rFonts w:asciiTheme="minorHAnsi" w:hAnsiTheme="minorHAnsi"/>
        <w:sz w:val="18"/>
        <w:szCs w:val="18"/>
      </w:rPr>
      <w:instrText>PAGE  \* Arabic  \* MERGEFORMAT</w:instrText>
    </w:r>
    <w:r w:rsidRPr="00931C61">
      <w:rPr>
        <w:rFonts w:asciiTheme="minorHAnsi" w:hAnsiTheme="minorHAnsi"/>
        <w:sz w:val="18"/>
        <w:szCs w:val="18"/>
      </w:rPr>
      <w:fldChar w:fldCharType="separate"/>
    </w:r>
    <w:r w:rsidR="00182C2F">
      <w:rPr>
        <w:rFonts w:asciiTheme="minorHAnsi" w:hAnsiTheme="minorHAnsi"/>
        <w:noProof/>
        <w:sz w:val="18"/>
        <w:szCs w:val="18"/>
      </w:rPr>
      <w:t>3</w:t>
    </w:r>
    <w:r w:rsidRPr="00931C61">
      <w:rPr>
        <w:rFonts w:asciiTheme="minorHAnsi" w:hAnsiTheme="minorHAnsi"/>
        <w:sz w:val="18"/>
        <w:szCs w:val="18"/>
      </w:rPr>
      <w:fldChar w:fldCharType="end"/>
    </w:r>
    <w:r w:rsidRPr="00931C61">
      <w:rPr>
        <w:rFonts w:asciiTheme="minorHAnsi" w:hAnsiTheme="minorHAnsi"/>
        <w:sz w:val="18"/>
        <w:szCs w:val="18"/>
      </w:rPr>
      <w:t xml:space="preserve"> di </w:t>
    </w:r>
    <w:r w:rsidRPr="00931C61">
      <w:rPr>
        <w:rFonts w:asciiTheme="minorHAnsi" w:hAnsiTheme="minorHAnsi"/>
        <w:sz w:val="18"/>
        <w:szCs w:val="18"/>
      </w:rPr>
      <w:fldChar w:fldCharType="begin"/>
    </w:r>
    <w:r w:rsidRPr="00931C61">
      <w:rPr>
        <w:rFonts w:asciiTheme="minorHAnsi" w:hAnsiTheme="minorHAnsi"/>
        <w:sz w:val="18"/>
        <w:szCs w:val="18"/>
      </w:rPr>
      <w:instrText>NUMPAGES  \* Arabic  \* MERGEFORMAT</w:instrText>
    </w:r>
    <w:r w:rsidRPr="00931C61">
      <w:rPr>
        <w:rFonts w:asciiTheme="minorHAnsi" w:hAnsiTheme="minorHAnsi"/>
        <w:sz w:val="18"/>
        <w:szCs w:val="18"/>
      </w:rPr>
      <w:fldChar w:fldCharType="separate"/>
    </w:r>
    <w:r w:rsidR="00182C2F">
      <w:rPr>
        <w:rFonts w:asciiTheme="minorHAnsi" w:hAnsiTheme="minorHAnsi"/>
        <w:noProof/>
        <w:sz w:val="18"/>
        <w:szCs w:val="18"/>
      </w:rPr>
      <w:t>3</w:t>
    </w:r>
    <w:r w:rsidRPr="00931C61">
      <w:rPr>
        <w:rFonts w:asciiTheme="minorHAnsi" w:hAnsiTheme="minorHAns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047" w:rsidRPr="00A8061D" w:rsidRDefault="00AD5991" w:rsidP="00D033F8">
    <w:pPr>
      <w:pStyle w:val="Pidipagina"/>
      <w:jc w:val="right"/>
      <w:rPr>
        <w:i/>
        <w:sz w:val="20"/>
      </w:rPr>
    </w:pPr>
    <w:r w:rsidRPr="00AD5991">
      <w:rPr>
        <w:i/>
        <w:sz w:val="20"/>
      </w:rPr>
      <w:t xml:space="preserve">Pag.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PAGE  \* Arabic  \* MERGEFORMAT</w:instrText>
    </w:r>
    <w:r w:rsidRPr="00AD5991">
      <w:rPr>
        <w:b/>
        <w:i/>
        <w:sz w:val="20"/>
      </w:rPr>
      <w:fldChar w:fldCharType="separate"/>
    </w:r>
    <w:r w:rsidR="00850054">
      <w:rPr>
        <w:b/>
        <w:i/>
        <w:noProof/>
        <w:sz w:val="20"/>
      </w:rPr>
      <w:t>1</w:t>
    </w:r>
    <w:r w:rsidRPr="00AD5991">
      <w:rPr>
        <w:b/>
        <w:i/>
        <w:sz w:val="20"/>
      </w:rPr>
      <w:fldChar w:fldCharType="end"/>
    </w:r>
    <w:r w:rsidRPr="00AD5991">
      <w:rPr>
        <w:i/>
        <w:sz w:val="20"/>
      </w:rPr>
      <w:t xml:space="preserve"> </w:t>
    </w:r>
    <w:r>
      <w:rPr>
        <w:i/>
        <w:sz w:val="20"/>
      </w:rPr>
      <w:t>di</w:t>
    </w:r>
    <w:r w:rsidRPr="00AD5991">
      <w:rPr>
        <w:i/>
        <w:sz w:val="20"/>
      </w:rPr>
      <w:t xml:space="preserve">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NUMPAGES  \* Arabic  \* MERGEFORMAT</w:instrText>
    </w:r>
    <w:r w:rsidRPr="00AD5991">
      <w:rPr>
        <w:b/>
        <w:i/>
        <w:sz w:val="20"/>
      </w:rPr>
      <w:fldChar w:fldCharType="separate"/>
    </w:r>
    <w:r w:rsidR="007D202E">
      <w:rPr>
        <w:b/>
        <w:i/>
        <w:noProof/>
        <w:sz w:val="20"/>
      </w:rPr>
      <w:t>3</w:t>
    </w:r>
    <w:r w:rsidRPr="00AD5991">
      <w:rPr>
        <w:b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DC2" w:rsidRDefault="00F52DC2">
      <w:r>
        <w:separator/>
      </w:r>
    </w:p>
  </w:footnote>
  <w:footnote w:type="continuationSeparator" w:id="0">
    <w:p w:rsidR="00F52DC2" w:rsidRDefault="00F52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817" w:rsidRDefault="00EE6817" w:rsidP="00EE6817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6B7C308C" wp14:editId="165F6884">
          <wp:simplePos x="0" y="0"/>
          <wp:positionH relativeFrom="column">
            <wp:posOffset>-176530</wp:posOffset>
          </wp:positionH>
          <wp:positionV relativeFrom="paragraph">
            <wp:posOffset>-259080</wp:posOffset>
          </wp:positionV>
          <wp:extent cx="2233083" cy="533400"/>
          <wp:effectExtent l="19050" t="0" r="0" b="0"/>
          <wp:wrapNone/>
          <wp:docPr id="5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083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E6817" w:rsidRPr="00B836EB" w:rsidRDefault="00EE6817" w:rsidP="00EE6817">
    <w:pPr>
      <w:pStyle w:val="Intestazione"/>
      <w:rPr>
        <w:sz w:val="10"/>
        <w:szCs w:val="10"/>
      </w:rPr>
    </w:pPr>
  </w:p>
  <w:p w:rsidR="00EE6817" w:rsidRPr="00472551" w:rsidRDefault="00EE6817" w:rsidP="00EE6817">
    <w:pPr>
      <w:ind w:left="2835" w:hanging="2835"/>
      <w:jc w:val="center"/>
      <w:rPr>
        <w:rFonts w:ascii="Arial" w:hAnsi="Arial" w:cs="Arial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395AF4" wp14:editId="64633C06">
              <wp:simplePos x="0" y="0"/>
              <wp:positionH relativeFrom="margin">
                <wp:posOffset>-186055</wp:posOffset>
              </wp:positionH>
              <wp:positionV relativeFrom="page">
                <wp:posOffset>937895</wp:posOffset>
              </wp:positionV>
              <wp:extent cx="7033260" cy="635"/>
              <wp:effectExtent l="9525" t="13970" r="5715" b="13970"/>
              <wp:wrapNone/>
              <wp:docPr id="4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70332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68C0D4" id="Line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14.65pt,73.85pt" to="539.15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" strokecolor="#002060" strokeweight=".5pt">
              <o:lock v:ext="edit" aspectratio="t"/>
              <w10:wrap anchorx="margin" anchory="page"/>
            </v:line>
          </w:pict>
        </mc:Fallback>
      </mc:AlternateContent>
    </w:r>
  </w:p>
  <w:p w:rsidR="00EE6817" w:rsidRDefault="00EE6817" w:rsidP="00EE681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991" w:rsidRPr="00472551" w:rsidRDefault="00AD5991" w:rsidP="00AD5991">
    <w:pPr>
      <w:ind w:left="2835" w:hanging="2835"/>
      <w:jc w:val="center"/>
      <w:rPr>
        <w:rFonts w:ascii="Arial" w:hAnsi="Arial" w:cs="Arial"/>
      </w:rPr>
    </w:pPr>
    <w:bookmarkStart w:id="1" w:name="OLE_LINK1"/>
    <w:bookmarkStart w:id="2" w:name="OLE_LINK2"/>
    <w:bookmarkStart w:id="3" w:name="_Hlk441577855"/>
    <w:bookmarkStart w:id="4" w:name="OLE_LINK3"/>
    <w:bookmarkStart w:id="5" w:name="OLE_LINK4"/>
    <w:bookmarkStart w:id="6" w:name="_Hlk441577860"/>
    <w:r>
      <w:rPr>
        <w:noProof/>
      </w:rPr>
      <w:drawing>
        <wp:anchor distT="0" distB="0" distL="114300" distR="114300" simplePos="0" relativeHeight="251659264" behindDoc="1" locked="0" layoutInCell="1" allowOverlap="1" wp14:anchorId="4C15A271" wp14:editId="7505B924">
          <wp:simplePos x="0" y="0"/>
          <wp:positionH relativeFrom="column">
            <wp:posOffset>600075</wp:posOffset>
          </wp:positionH>
          <wp:positionV relativeFrom="paragraph">
            <wp:posOffset>-204470</wp:posOffset>
          </wp:positionV>
          <wp:extent cx="1995805" cy="476250"/>
          <wp:effectExtent l="0" t="0" r="4445" b="0"/>
          <wp:wrapNone/>
          <wp:docPr id="7" name="Immagine 7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79C9016" wp14:editId="4C509F7E">
          <wp:simplePos x="0" y="0"/>
          <wp:positionH relativeFrom="column">
            <wp:posOffset>-303530</wp:posOffset>
          </wp:positionH>
          <wp:positionV relativeFrom="paragraph">
            <wp:posOffset>-448310</wp:posOffset>
          </wp:positionV>
          <wp:extent cx="759460" cy="933450"/>
          <wp:effectExtent l="0" t="0" r="2540" b="0"/>
          <wp:wrapNone/>
          <wp:docPr id="8" name="Immagine 8" descr="BIT_Top10Region_BlueFriulisWineRegionsItalyChevr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BIT_Top10Region_BlueFriulisWineRegionsItalyChevr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5991" w:rsidRPr="00472551" w:rsidRDefault="00AD5991" w:rsidP="00AD5991">
    <w:pPr>
      <w:tabs>
        <w:tab w:val="center" w:pos="4536"/>
        <w:tab w:val="right" w:pos="9638"/>
      </w:tabs>
      <w:ind w:left="2835" w:hanging="2835"/>
      <w:jc w:val="center"/>
      <w:rPr>
        <w:rFonts w:ascii="Arial" w:hAnsi="Arial" w:cs="Arial"/>
        <w:noProof/>
      </w:rPr>
    </w:pPr>
  </w:p>
  <w:p w:rsidR="00AD5991" w:rsidRDefault="00AD5991" w:rsidP="00AD5991">
    <w:pPr>
      <w:pStyle w:val="Intestazione"/>
    </w:pPr>
  </w:p>
  <w:p w:rsidR="00AD5991" w:rsidRDefault="00AD5991" w:rsidP="00AD5991">
    <w:pPr>
      <w:pStyle w:val="Intestazione"/>
    </w:pPr>
    <w:r>
      <w:rPr>
        <w:rFonts w:ascii="Arial" w:hAnsi="Arial"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037638" wp14:editId="3BDB2D31">
              <wp:simplePos x="0" y="0"/>
              <wp:positionH relativeFrom="margin">
                <wp:posOffset>601345</wp:posOffset>
              </wp:positionH>
              <wp:positionV relativeFrom="page">
                <wp:posOffset>915035</wp:posOffset>
              </wp:positionV>
              <wp:extent cx="5966460" cy="635"/>
              <wp:effectExtent l="0" t="0" r="15240" b="37465"/>
              <wp:wrapNone/>
              <wp:docPr id="1" name="Connettore 1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664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735958" id="Connettore 1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.35pt,72.05pt" to="517.1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" strokecolor="#002060" strokeweight=".5pt">
              <o:lock v:ext="edit" aspectratio="t"/>
              <w10:wrap anchorx="margin" anchory="page"/>
            </v:line>
          </w:pict>
        </mc:Fallback>
      </mc:AlternateConten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b w:val="0"/>
        <w:bCs w:val="0"/>
        <w:i w:val="0"/>
        <w:iCs w:val="0"/>
        <w:color w:val="000000"/>
      </w:rPr>
    </w:lvl>
    <w:lvl w:ilvl="1">
      <w:start w:val="3"/>
      <w:numFmt w:val="bullet"/>
      <w:lvlText w:val=""/>
      <w:lvlJc w:val="left"/>
      <w:pPr>
        <w:tabs>
          <w:tab w:val="num" w:pos="400"/>
        </w:tabs>
        <w:ind w:left="1080"/>
      </w:pPr>
      <w:rPr>
        <w:rFonts w:ascii="Wingdings" w:hAnsi="Wingdings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941"/>
        </w:tabs>
        <w:ind w:left="941" w:hanging="341"/>
      </w:pPr>
      <w:rPr>
        <w:rFonts w:ascii="Times New Roman" w:hAnsi="Times New Roman"/>
      </w:rPr>
    </w:lvl>
  </w:abstractNum>
  <w:abstractNum w:abstractNumId="3" w15:restartNumberingAfterBreak="0">
    <w:nsid w:val="00000007"/>
    <w:multiLevelType w:val="multilevel"/>
    <w:tmpl w:val="00000007"/>
    <w:name w:val="WW8Num41"/>
    <w:lvl w:ilvl="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-372"/>
        </w:tabs>
        <w:ind w:left="37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48"/>
        </w:tabs>
        <w:ind w:left="348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cs="Times New Roman"/>
        <w:b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788"/>
        </w:tabs>
        <w:ind w:left="1788" w:hanging="360"/>
      </w:pPr>
      <w:rPr>
        <w:rFonts w:cs="Times New Roman"/>
        <w:b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668"/>
        </w:tabs>
        <w:ind w:left="4668" w:hanging="18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5" w15:restartNumberingAfterBreak="0">
    <w:nsid w:val="0000000A"/>
    <w:multiLevelType w:val="multilevel"/>
    <w:tmpl w:val="0000000A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B"/>
    <w:multiLevelType w:val="singleLevel"/>
    <w:tmpl w:val="74ECF7AC"/>
    <w:name w:val="WW8Num13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7" w15:restartNumberingAfterBreak="0">
    <w:nsid w:val="0000000F"/>
    <w:multiLevelType w:val="singleLevel"/>
    <w:tmpl w:val="0000000F"/>
    <w:name w:val="WW8Num18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8" w15:restartNumberingAfterBreak="0">
    <w:nsid w:val="00000010"/>
    <w:multiLevelType w:val="singleLevel"/>
    <w:tmpl w:val="00000010"/>
    <w:name w:val="WW8Num19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9" w15:restartNumberingAfterBreak="0">
    <w:nsid w:val="00000011"/>
    <w:multiLevelType w:val="multilevel"/>
    <w:tmpl w:val="24182914"/>
    <w:name w:val="WW8Num20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4"/>
      <w:numFmt w:val="lowerLetter"/>
      <w:lvlText w:val="%2)"/>
      <w:lvlJc w:val="left"/>
      <w:pPr>
        <w:tabs>
          <w:tab w:val="num" w:pos="703"/>
        </w:tabs>
        <w:ind w:left="70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3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2863"/>
        </w:tabs>
        <w:ind w:left="2863" w:hanging="360"/>
      </w:pPr>
      <w:rPr>
        <w:rFonts w:ascii="Wingdings" w:hAnsi="Wingdings"/>
        <w:b w:val="0"/>
        <w:i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583"/>
        </w:tabs>
        <w:ind w:left="358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43"/>
        </w:tabs>
        <w:ind w:left="5743" w:hanging="180"/>
      </w:pPr>
      <w:rPr>
        <w:rFonts w:cs="Times New Roman"/>
      </w:rPr>
    </w:lvl>
  </w:abstractNum>
  <w:abstractNum w:abstractNumId="10" w15:restartNumberingAfterBreak="0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/>
        <w:b/>
        <w:i w:val="0"/>
        <w:sz w:val="22"/>
      </w:rPr>
    </w:lvl>
  </w:abstractNum>
  <w:abstractNum w:abstractNumId="11" w15:restartNumberingAfterBreak="0">
    <w:nsid w:val="0E8412F7"/>
    <w:multiLevelType w:val="hybridMultilevel"/>
    <w:tmpl w:val="79589E6C"/>
    <w:name w:val="WW8Num132"/>
    <w:lvl w:ilvl="0" w:tplc="DF36A734">
      <w:start w:val="1"/>
      <w:numFmt w:val="none"/>
      <w:lvlText w:val="l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AFF4C1D"/>
    <w:multiLevelType w:val="hybridMultilevel"/>
    <w:tmpl w:val="894A5EF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291C05"/>
    <w:multiLevelType w:val="hybridMultilevel"/>
    <w:tmpl w:val="5ED208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B3910"/>
    <w:multiLevelType w:val="hybridMultilevel"/>
    <w:tmpl w:val="A9FCD420"/>
    <w:name w:val="WW8Num133"/>
    <w:lvl w:ilvl="0" w:tplc="365A9340">
      <w:start w:val="12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C3369B"/>
    <w:multiLevelType w:val="hybridMultilevel"/>
    <w:tmpl w:val="14DC89FA"/>
    <w:name w:val="WW8Num1322"/>
    <w:lvl w:ilvl="0" w:tplc="0F10226A">
      <w:start w:val="1"/>
      <w:numFmt w:val="none"/>
      <w:lvlText w:val="m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61A4C5F"/>
    <w:multiLevelType w:val="multilevel"/>
    <w:tmpl w:val="5FC2076E"/>
    <w:lvl w:ilvl="0">
      <w:start w:val="1"/>
      <w:numFmt w:val="decimal"/>
      <w:pStyle w:val="Titolo3"/>
      <w:suff w:val="nothing"/>
      <w:lvlText w:val="CAPO %1 "/>
      <w:lvlJc w:val="left"/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pStyle w:val="Titolo4"/>
      <w:suff w:val="nothing"/>
      <w:lvlText w:val="Art. %1.%2 - 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pStyle w:val="Titolo5"/>
      <w:suff w:val="nothing"/>
      <w:lvlText w:val="Art. %1.%2.%3 - "/>
      <w:lvlJc w:val="left"/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pStyle w:val="Titolo7"/>
      <w:suff w:val="nothing"/>
      <w:lvlText w:val="Art. %1.%2.%3.%4- "/>
      <w:lvlJc w:val="left"/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sche22"/>
      <w:suff w:val="nothing"/>
      <w:lvlText w:val="%5. 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086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726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366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006"/>
        </w:tabs>
      </w:pPr>
      <w:rPr>
        <w:rFonts w:cs="Times New Roman" w:hint="default"/>
      </w:rPr>
    </w:lvl>
  </w:abstractNum>
  <w:num w:numId="1">
    <w:abstractNumId w:val="16"/>
  </w:num>
  <w:num w:numId="2">
    <w:abstractNumId w:val="13"/>
  </w:num>
  <w:num w:numId="3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F6"/>
    <w:rsid w:val="00001FCD"/>
    <w:rsid w:val="00002A12"/>
    <w:rsid w:val="00021771"/>
    <w:rsid w:val="00056687"/>
    <w:rsid w:val="00077D11"/>
    <w:rsid w:val="000A51D6"/>
    <w:rsid w:val="000E487C"/>
    <w:rsid w:val="00106B3D"/>
    <w:rsid w:val="00111A3A"/>
    <w:rsid w:val="00121EDE"/>
    <w:rsid w:val="00126B5E"/>
    <w:rsid w:val="00136E6B"/>
    <w:rsid w:val="00147239"/>
    <w:rsid w:val="001522D7"/>
    <w:rsid w:val="00153B12"/>
    <w:rsid w:val="00175D8D"/>
    <w:rsid w:val="00182C2F"/>
    <w:rsid w:val="001A2666"/>
    <w:rsid w:val="001C06C7"/>
    <w:rsid w:val="001C5047"/>
    <w:rsid w:val="001F75FE"/>
    <w:rsid w:val="0020273D"/>
    <w:rsid w:val="00210844"/>
    <w:rsid w:val="00225585"/>
    <w:rsid w:val="00233E60"/>
    <w:rsid w:val="00242AD3"/>
    <w:rsid w:val="00244836"/>
    <w:rsid w:val="00252CB0"/>
    <w:rsid w:val="00254D06"/>
    <w:rsid w:val="00263156"/>
    <w:rsid w:val="00294D6D"/>
    <w:rsid w:val="002B7728"/>
    <w:rsid w:val="002B7854"/>
    <w:rsid w:val="002C34A3"/>
    <w:rsid w:val="002C72E6"/>
    <w:rsid w:val="002E1CDC"/>
    <w:rsid w:val="002E2287"/>
    <w:rsid w:val="0030044D"/>
    <w:rsid w:val="003064C9"/>
    <w:rsid w:val="0031188B"/>
    <w:rsid w:val="003140BA"/>
    <w:rsid w:val="00320C8A"/>
    <w:rsid w:val="0033056E"/>
    <w:rsid w:val="00337752"/>
    <w:rsid w:val="003424CC"/>
    <w:rsid w:val="00343D5D"/>
    <w:rsid w:val="003C77AF"/>
    <w:rsid w:val="003D54F7"/>
    <w:rsid w:val="003F6C00"/>
    <w:rsid w:val="0040720A"/>
    <w:rsid w:val="00412338"/>
    <w:rsid w:val="004129F6"/>
    <w:rsid w:val="004153C3"/>
    <w:rsid w:val="004171E5"/>
    <w:rsid w:val="00443B09"/>
    <w:rsid w:val="00460D7D"/>
    <w:rsid w:val="00467BF8"/>
    <w:rsid w:val="00496B4A"/>
    <w:rsid w:val="004A45F6"/>
    <w:rsid w:val="004B37BB"/>
    <w:rsid w:val="004B659E"/>
    <w:rsid w:val="004C06ED"/>
    <w:rsid w:val="004F0622"/>
    <w:rsid w:val="004F187C"/>
    <w:rsid w:val="004F3C95"/>
    <w:rsid w:val="005221A0"/>
    <w:rsid w:val="00545825"/>
    <w:rsid w:val="00546953"/>
    <w:rsid w:val="00561CD2"/>
    <w:rsid w:val="005643BE"/>
    <w:rsid w:val="00565CE7"/>
    <w:rsid w:val="005735AA"/>
    <w:rsid w:val="00576222"/>
    <w:rsid w:val="005809C7"/>
    <w:rsid w:val="005B0ED1"/>
    <w:rsid w:val="005B4217"/>
    <w:rsid w:val="005C5F0A"/>
    <w:rsid w:val="005D436F"/>
    <w:rsid w:val="005E0DD3"/>
    <w:rsid w:val="005E2FF9"/>
    <w:rsid w:val="005E604F"/>
    <w:rsid w:val="00601C74"/>
    <w:rsid w:val="00624375"/>
    <w:rsid w:val="00642CE2"/>
    <w:rsid w:val="00645C6B"/>
    <w:rsid w:val="00647569"/>
    <w:rsid w:val="00652857"/>
    <w:rsid w:val="00656046"/>
    <w:rsid w:val="00657F1C"/>
    <w:rsid w:val="0066678C"/>
    <w:rsid w:val="00697C8B"/>
    <w:rsid w:val="006A426B"/>
    <w:rsid w:val="006A6BE6"/>
    <w:rsid w:val="006E45AD"/>
    <w:rsid w:val="006E50E4"/>
    <w:rsid w:val="006E7003"/>
    <w:rsid w:val="0070314D"/>
    <w:rsid w:val="007038C7"/>
    <w:rsid w:val="007140E3"/>
    <w:rsid w:val="00737B48"/>
    <w:rsid w:val="0075428D"/>
    <w:rsid w:val="007664F0"/>
    <w:rsid w:val="00781ACA"/>
    <w:rsid w:val="007C25B6"/>
    <w:rsid w:val="007D202E"/>
    <w:rsid w:val="007E55DF"/>
    <w:rsid w:val="007E7A47"/>
    <w:rsid w:val="00824EEA"/>
    <w:rsid w:val="008312CC"/>
    <w:rsid w:val="00836113"/>
    <w:rsid w:val="0083652A"/>
    <w:rsid w:val="00850054"/>
    <w:rsid w:val="00855D51"/>
    <w:rsid w:val="008645CD"/>
    <w:rsid w:val="00870381"/>
    <w:rsid w:val="008A7AD5"/>
    <w:rsid w:val="008C0E3A"/>
    <w:rsid w:val="008C482F"/>
    <w:rsid w:val="008D58A3"/>
    <w:rsid w:val="00903ABA"/>
    <w:rsid w:val="00903FD1"/>
    <w:rsid w:val="00911265"/>
    <w:rsid w:val="00920B80"/>
    <w:rsid w:val="00923BDD"/>
    <w:rsid w:val="00925F04"/>
    <w:rsid w:val="00931C61"/>
    <w:rsid w:val="00934FA5"/>
    <w:rsid w:val="00937018"/>
    <w:rsid w:val="009375F0"/>
    <w:rsid w:val="00951422"/>
    <w:rsid w:val="00980240"/>
    <w:rsid w:val="009824AA"/>
    <w:rsid w:val="009C0E65"/>
    <w:rsid w:val="009D7538"/>
    <w:rsid w:val="009E1C5A"/>
    <w:rsid w:val="009E76C8"/>
    <w:rsid w:val="009F7E57"/>
    <w:rsid w:val="00A02269"/>
    <w:rsid w:val="00A117C8"/>
    <w:rsid w:val="00A211D0"/>
    <w:rsid w:val="00A443CA"/>
    <w:rsid w:val="00A44EB5"/>
    <w:rsid w:val="00A65C60"/>
    <w:rsid w:val="00A77062"/>
    <w:rsid w:val="00A8061D"/>
    <w:rsid w:val="00A80E8E"/>
    <w:rsid w:val="00A81647"/>
    <w:rsid w:val="00AB5652"/>
    <w:rsid w:val="00AD5991"/>
    <w:rsid w:val="00AD5EAE"/>
    <w:rsid w:val="00AE1F53"/>
    <w:rsid w:val="00AF496E"/>
    <w:rsid w:val="00B003A9"/>
    <w:rsid w:val="00B06D09"/>
    <w:rsid w:val="00B14154"/>
    <w:rsid w:val="00B17DDF"/>
    <w:rsid w:val="00B73445"/>
    <w:rsid w:val="00B911AA"/>
    <w:rsid w:val="00BA2727"/>
    <w:rsid w:val="00BC27B1"/>
    <w:rsid w:val="00BC32E2"/>
    <w:rsid w:val="00BC5AF6"/>
    <w:rsid w:val="00BD1913"/>
    <w:rsid w:val="00BE3537"/>
    <w:rsid w:val="00BE3D7D"/>
    <w:rsid w:val="00BF322E"/>
    <w:rsid w:val="00BF4286"/>
    <w:rsid w:val="00C34BB5"/>
    <w:rsid w:val="00C46269"/>
    <w:rsid w:val="00C609DB"/>
    <w:rsid w:val="00C707BA"/>
    <w:rsid w:val="00C76736"/>
    <w:rsid w:val="00C82B01"/>
    <w:rsid w:val="00C85096"/>
    <w:rsid w:val="00C95DDE"/>
    <w:rsid w:val="00CD40C5"/>
    <w:rsid w:val="00CE15FD"/>
    <w:rsid w:val="00CE777B"/>
    <w:rsid w:val="00D00A66"/>
    <w:rsid w:val="00D033F8"/>
    <w:rsid w:val="00D14C30"/>
    <w:rsid w:val="00D15D9E"/>
    <w:rsid w:val="00D169E1"/>
    <w:rsid w:val="00D177DE"/>
    <w:rsid w:val="00D47B46"/>
    <w:rsid w:val="00D47FD9"/>
    <w:rsid w:val="00D6493A"/>
    <w:rsid w:val="00D70D74"/>
    <w:rsid w:val="00D72AFE"/>
    <w:rsid w:val="00D807CF"/>
    <w:rsid w:val="00D83A5C"/>
    <w:rsid w:val="00D9564D"/>
    <w:rsid w:val="00DB0D13"/>
    <w:rsid w:val="00DC4186"/>
    <w:rsid w:val="00DD2F9C"/>
    <w:rsid w:val="00DD50B2"/>
    <w:rsid w:val="00DE4B39"/>
    <w:rsid w:val="00DF49F3"/>
    <w:rsid w:val="00E26F2C"/>
    <w:rsid w:val="00E336A0"/>
    <w:rsid w:val="00E37868"/>
    <w:rsid w:val="00E60216"/>
    <w:rsid w:val="00E6162D"/>
    <w:rsid w:val="00E64D0D"/>
    <w:rsid w:val="00E67C8C"/>
    <w:rsid w:val="00E75714"/>
    <w:rsid w:val="00E86412"/>
    <w:rsid w:val="00E9142C"/>
    <w:rsid w:val="00EA1E0F"/>
    <w:rsid w:val="00EA517F"/>
    <w:rsid w:val="00EB5617"/>
    <w:rsid w:val="00EB5F59"/>
    <w:rsid w:val="00EC27FF"/>
    <w:rsid w:val="00EE6817"/>
    <w:rsid w:val="00EF6309"/>
    <w:rsid w:val="00F00BFE"/>
    <w:rsid w:val="00F13F55"/>
    <w:rsid w:val="00F15245"/>
    <w:rsid w:val="00F22584"/>
    <w:rsid w:val="00F323E6"/>
    <w:rsid w:val="00F41699"/>
    <w:rsid w:val="00F52DC2"/>
    <w:rsid w:val="00F55F79"/>
    <w:rsid w:val="00F625E7"/>
    <w:rsid w:val="00F730D9"/>
    <w:rsid w:val="00F81A20"/>
    <w:rsid w:val="00F87BB8"/>
    <w:rsid w:val="00F951CA"/>
    <w:rsid w:val="00FA6C4F"/>
    <w:rsid w:val="00FA7E83"/>
    <w:rsid w:val="00FB53F6"/>
    <w:rsid w:val="00F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EECF4CA"/>
  <w15:docId w15:val="{F45CC994-44B8-41A0-A56C-C9F28231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53F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B53F6"/>
    <w:pPr>
      <w:keepNext/>
      <w:jc w:val="center"/>
      <w:outlineLvl w:val="0"/>
    </w:pPr>
    <w:rPr>
      <w:rFonts w:ascii="Arial" w:eastAsia="Calibri" w:hAnsi="Arial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B53F6"/>
    <w:pPr>
      <w:keepNext/>
      <w:tabs>
        <w:tab w:val="left" w:pos="600"/>
      </w:tabs>
      <w:jc w:val="both"/>
      <w:outlineLvl w:val="1"/>
    </w:pPr>
    <w:rPr>
      <w:rFonts w:ascii="Arial" w:eastAsia="Calibri" w:hAnsi="Arial"/>
      <w:b/>
      <w:i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B53F6"/>
    <w:pPr>
      <w:keepNext/>
      <w:numPr>
        <w:numId w:val="1"/>
      </w:numPr>
      <w:tabs>
        <w:tab w:val="left" w:pos="426"/>
      </w:tabs>
      <w:ind w:left="284" w:hanging="284"/>
      <w:jc w:val="both"/>
      <w:outlineLvl w:val="2"/>
    </w:pPr>
    <w:rPr>
      <w:rFonts w:ascii="Arial" w:eastAsia="Calibri" w:hAnsi="Arial"/>
      <w:b/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B53F6"/>
    <w:pPr>
      <w:keepNext/>
      <w:widowControl w:val="0"/>
      <w:numPr>
        <w:ilvl w:val="1"/>
        <w:numId w:val="1"/>
      </w:numPr>
      <w:spacing w:before="400"/>
      <w:outlineLvl w:val="3"/>
    </w:pPr>
    <w:rPr>
      <w:rFonts w:eastAsia="Calibri"/>
      <w:b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B53F6"/>
    <w:pPr>
      <w:keepNext/>
      <w:numPr>
        <w:ilvl w:val="2"/>
        <w:numId w:val="1"/>
      </w:numPr>
      <w:tabs>
        <w:tab w:val="left" w:pos="426"/>
      </w:tabs>
      <w:jc w:val="both"/>
      <w:outlineLvl w:val="4"/>
    </w:pPr>
    <w:rPr>
      <w:rFonts w:ascii="Arial" w:eastAsia="Calibri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B53F6"/>
    <w:pPr>
      <w:keepNext/>
      <w:widowControl w:val="0"/>
      <w:outlineLvl w:val="5"/>
    </w:pPr>
    <w:rPr>
      <w:rFonts w:ascii="Tahoma" w:eastAsia="Calibri" w:hAnsi="Tahoma"/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B53F6"/>
    <w:pPr>
      <w:keepNext/>
      <w:widowControl w:val="0"/>
      <w:numPr>
        <w:ilvl w:val="3"/>
        <w:numId w:val="1"/>
      </w:numPr>
      <w:tabs>
        <w:tab w:val="left" w:pos="8505"/>
      </w:tabs>
      <w:jc w:val="both"/>
      <w:outlineLvl w:val="6"/>
    </w:pPr>
    <w:rPr>
      <w:rFonts w:ascii="Arial" w:eastAsia="Calibri" w:hAnsi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B53F6"/>
    <w:rPr>
      <w:rFonts w:ascii="Arial" w:hAnsi="Arial"/>
      <w:b/>
      <w:i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FB53F6"/>
    <w:rPr>
      <w:rFonts w:ascii="Times New Roman" w:hAnsi="Times New Roman"/>
      <w:b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FB53F6"/>
    <w:rPr>
      <w:rFonts w:ascii="Arial" w:hAnsi="Arial"/>
      <w:b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FB53F6"/>
    <w:rPr>
      <w:rFonts w:ascii="Tahoma" w:hAnsi="Tahoma" w:cs="Times New Roman"/>
      <w:b/>
      <w:i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FB53F6"/>
    <w:rPr>
      <w:rFonts w:ascii="Arial" w:hAnsi="Arial"/>
      <w:b/>
      <w:color w:val="000000"/>
      <w:sz w:val="20"/>
      <w:szCs w:val="20"/>
    </w:rPr>
  </w:style>
  <w:style w:type="paragraph" w:customStyle="1" w:styleId="Stile">
    <w:name w:val="Stile"/>
    <w:basedOn w:val="Normale"/>
    <w:next w:val="Corpodeltesto1"/>
    <w:uiPriority w:val="99"/>
    <w:rsid w:val="00FB53F6"/>
    <w:rPr>
      <w:b/>
      <w:bCs/>
      <w:sz w:val="28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rsid w:val="00FB53F6"/>
    <w:pPr>
      <w:spacing w:after="120"/>
    </w:pPr>
    <w:rPr>
      <w:rFonts w:eastAsia="Calibri"/>
      <w:szCs w:val="20"/>
    </w:rPr>
  </w:style>
  <w:style w:type="character" w:customStyle="1" w:styleId="CorpodeltestoCarattere">
    <w:name w:val="Corpo del testo Carattere"/>
    <w:link w:val="Corpodeltesto1"/>
    <w:uiPriority w:val="99"/>
    <w:semiHidden/>
    <w:locked/>
    <w:rsid w:val="00FB53F6"/>
    <w:rPr>
      <w:rFonts w:ascii="Times New Roman" w:hAnsi="Times New Roman"/>
      <w:sz w:val="24"/>
      <w:lang w:eastAsia="it-IT"/>
    </w:rPr>
  </w:style>
  <w:style w:type="paragraph" w:customStyle="1" w:styleId="sche22">
    <w:name w:val="sche2_2"/>
    <w:uiPriority w:val="99"/>
    <w:rsid w:val="00FB53F6"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che3">
    <w:name w:val="sche_3"/>
    <w:uiPriority w:val="99"/>
    <w:rsid w:val="00FB53F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FB53F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FB53F6"/>
    <w:pPr>
      <w:widowControl w:val="0"/>
      <w:ind w:left="360" w:hanging="360"/>
      <w:jc w:val="both"/>
    </w:pPr>
    <w:rPr>
      <w:rFonts w:ascii="Arial" w:eastAsia="Calibri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B53F6"/>
    <w:rPr>
      <w:rFonts w:ascii="Arial" w:hAnsi="Arial" w:cs="Times New Roman"/>
      <w:sz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FB53F6"/>
    <w:pPr>
      <w:widowControl w:val="0"/>
      <w:jc w:val="both"/>
    </w:pPr>
    <w:rPr>
      <w:rFonts w:ascii="Arial" w:eastAsia="Calibri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B53F6"/>
    <w:rPr>
      <w:rFonts w:ascii="Arial" w:hAnsi="Arial" w:cs="Times New Roman"/>
      <w:sz w:val="24"/>
    </w:rPr>
  </w:style>
  <w:style w:type="paragraph" w:styleId="Sottotitolo">
    <w:name w:val="Subtitle"/>
    <w:basedOn w:val="Normale"/>
    <w:link w:val="SottotitoloCarattere"/>
    <w:uiPriority w:val="99"/>
    <w:qFormat/>
    <w:rsid w:val="00FB53F6"/>
    <w:pPr>
      <w:spacing w:after="60"/>
      <w:jc w:val="center"/>
    </w:pPr>
    <w:rPr>
      <w:rFonts w:ascii="Arial" w:eastAsia="Calibri" w:hAnsi="Arial"/>
      <w:i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B53F6"/>
    <w:rPr>
      <w:rFonts w:ascii="Arial" w:hAnsi="Arial" w:cs="Times New Roman"/>
      <w:i/>
      <w:sz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FB53F6"/>
    <w:rPr>
      <w:rFonts w:cs="Times New Roman"/>
      <w:b/>
    </w:rPr>
  </w:style>
  <w:style w:type="paragraph" w:customStyle="1" w:styleId="Commi">
    <w:name w:val="Commi"/>
    <w:basedOn w:val="Normale"/>
    <w:uiPriority w:val="99"/>
    <w:rsid w:val="00FB53F6"/>
    <w:pPr>
      <w:widowControl w:val="0"/>
      <w:spacing w:before="40" w:after="40"/>
      <w:jc w:val="both"/>
    </w:pPr>
    <w:rPr>
      <w:rFonts w:cs="Arial"/>
      <w:sz w:val="22"/>
      <w:szCs w:val="20"/>
    </w:rPr>
  </w:style>
  <w:style w:type="character" w:styleId="Rimandocommento">
    <w:name w:val="annotation reference"/>
    <w:basedOn w:val="Carpredefinitoparagrafo"/>
    <w:uiPriority w:val="99"/>
    <w:semiHidden/>
    <w:rsid w:val="00FB53F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B53F6"/>
    <w:pPr>
      <w:widowControl w:val="0"/>
      <w:jc w:val="both"/>
    </w:pPr>
    <w:rPr>
      <w:rFonts w:eastAsia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B53F6"/>
    <w:rPr>
      <w:rFonts w:ascii="Times New Roman" w:hAnsi="Times New Roman" w:cs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FB53F6"/>
    <w:rPr>
      <w:rFonts w:ascii="Tahoma" w:eastAsia="Calibri" w:hAnsi="Tahoma"/>
      <w:sz w:val="16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B53F6"/>
    <w:rPr>
      <w:rFonts w:ascii="Tahoma" w:hAnsi="Tahoma" w:cs="Times New Roman"/>
      <w:sz w:val="16"/>
    </w:rPr>
  </w:style>
  <w:style w:type="paragraph" w:styleId="Corpodeltesto3">
    <w:name w:val="Body Text 3"/>
    <w:basedOn w:val="Normale"/>
    <w:link w:val="Corpodeltesto3Carattere"/>
    <w:uiPriority w:val="99"/>
    <w:rsid w:val="00FB53F6"/>
    <w:pPr>
      <w:spacing w:after="120"/>
    </w:pPr>
    <w:rPr>
      <w:rFonts w:eastAsia="Calibri"/>
      <w:sz w:val="16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53F6"/>
    <w:rPr>
      <w:rFonts w:ascii="Times New Roman" w:hAnsi="Times New Roman" w:cs="Times New Roman"/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B53F6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B53F6"/>
    <w:rPr>
      <w:rFonts w:ascii="Times New Roman" w:hAnsi="Times New Roman" w:cs="Times New Roman"/>
      <w:sz w:val="24"/>
    </w:rPr>
  </w:style>
  <w:style w:type="character" w:customStyle="1" w:styleId="postbody">
    <w:name w:val="postbody"/>
    <w:uiPriority w:val="99"/>
    <w:rsid w:val="00FB53F6"/>
  </w:style>
  <w:style w:type="paragraph" w:styleId="Intestazione">
    <w:name w:val="header"/>
    <w:basedOn w:val="Normale"/>
    <w:link w:val="Intestazione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99"/>
    <w:qFormat/>
    <w:rsid w:val="00BC32E2"/>
    <w:pPr>
      <w:ind w:left="720"/>
    </w:pPr>
  </w:style>
  <w:style w:type="character" w:styleId="Collegamentoipertestuale">
    <w:name w:val="Hyperlink"/>
    <w:basedOn w:val="Carpredefinitoparagrafo"/>
    <w:uiPriority w:val="99"/>
    <w:semiHidden/>
    <w:rsid w:val="00E64D0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locked/>
    <w:rsid w:val="00C46269"/>
    <w:pPr>
      <w:spacing w:before="100" w:beforeAutospacing="1" w:after="100" w:afterAutospacing="1"/>
    </w:pPr>
    <w:rPr>
      <w:rFonts w:eastAsia="Calibri"/>
    </w:rPr>
  </w:style>
  <w:style w:type="paragraph" w:customStyle="1" w:styleId="Testo10119">
    <w:name w:val="Testo10/11.9"/>
    <w:uiPriority w:val="99"/>
    <w:rsid w:val="00C46269"/>
    <w:pPr>
      <w:tabs>
        <w:tab w:val="left" w:pos="567"/>
      </w:tabs>
      <w:autoSpaceDE w:val="0"/>
      <w:autoSpaceDN w:val="0"/>
      <w:ind w:firstLine="340"/>
      <w:jc w:val="both"/>
    </w:pPr>
    <w:rPr>
      <w:rFonts w:ascii="NewAster" w:hAnsi="NewAster"/>
      <w:sz w:val="20"/>
      <w:szCs w:val="20"/>
    </w:rPr>
  </w:style>
  <w:style w:type="paragraph" w:customStyle="1" w:styleId="sche4">
    <w:name w:val="sche_4"/>
    <w:uiPriority w:val="99"/>
    <w:rsid w:val="00E37868"/>
    <w:pPr>
      <w:widowControl w:val="0"/>
      <w:jc w:val="both"/>
    </w:pPr>
    <w:rPr>
      <w:rFonts w:ascii="Times New Roman" w:hAnsi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AD599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locked/>
    <w:rsid w:val="008500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005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0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Comis</dc:creator>
  <cp:lastModifiedBy>Manuel Comis</cp:lastModifiedBy>
  <cp:revision>4</cp:revision>
  <cp:lastPrinted>2017-07-06T07:19:00Z</cp:lastPrinted>
  <dcterms:created xsi:type="dcterms:W3CDTF">2017-07-06T09:08:00Z</dcterms:created>
  <dcterms:modified xsi:type="dcterms:W3CDTF">2017-07-31T07:15:00Z</dcterms:modified>
</cp:coreProperties>
</file>