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047" w:rsidRPr="000C734A" w:rsidRDefault="001C5047" w:rsidP="004F187C">
      <w:pPr>
        <w:pStyle w:val="Stile"/>
        <w:jc w:val="right"/>
        <w:rPr>
          <w:rFonts w:asciiTheme="minorHAnsi" w:hAnsiTheme="minorHAnsi"/>
          <w:bCs w:val="0"/>
          <w:sz w:val="20"/>
          <w:szCs w:val="20"/>
        </w:rPr>
      </w:pPr>
      <w:bookmarkStart w:id="0" w:name="_GoBack"/>
      <w:r w:rsidRPr="000C734A">
        <w:rPr>
          <w:rFonts w:asciiTheme="minorHAnsi" w:hAnsiTheme="minorHAnsi"/>
          <w:bCs w:val="0"/>
          <w:sz w:val="20"/>
          <w:szCs w:val="20"/>
        </w:rPr>
        <w:t xml:space="preserve">ALLEGATO </w:t>
      </w:r>
      <w:r w:rsidR="000C4321" w:rsidRPr="000C734A">
        <w:rPr>
          <w:rFonts w:asciiTheme="minorHAnsi" w:hAnsiTheme="minorHAnsi"/>
          <w:bCs w:val="0"/>
          <w:sz w:val="20"/>
          <w:szCs w:val="20"/>
        </w:rPr>
        <w:t>A</w:t>
      </w:r>
      <w:r w:rsidR="00F15A43" w:rsidRPr="000C734A">
        <w:rPr>
          <w:rFonts w:asciiTheme="minorHAnsi" w:hAnsiTheme="minorHAnsi"/>
          <w:bCs w:val="0"/>
          <w:sz w:val="20"/>
          <w:szCs w:val="20"/>
        </w:rPr>
        <w:t>3</w:t>
      </w:r>
    </w:p>
    <w:tbl>
      <w:tblPr>
        <w:tblStyle w:val="Grigliatabella"/>
        <w:tblW w:w="5000" w:type="pct"/>
        <w:jc w:val="center"/>
        <w:tblLook w:val="04A0" w:firstRow="1" w:lastRow="0" w:firstColumn="1" w:lastColumn="0" w:noHBand="0" w:noVBand="1"/>
      </w:tblPr>
      <w:tblGrid>
        <w:gridCol w:w="10682"/>
      </w:tblGrid>
      <w:tr w:rsidR="00AD5991" w:rsidRPr="000C734A" w:rsidTr="00A702AB">
        <w:trPr>
          <w:jc w:val="center"/>
        </w:trPr>
        <w:tc>
          <w:tcPr>
            <w:tcW w:w="5000" w:type="pct"/>
          </w:tcPr>
          <w:p w:rsidR="00E77BB0" w:rsidRPr="000C734A" w:rsidRDefault="00E77BB0" w:rsidP="00E77BB0">
            <w:pPr>
              <w:widowControl w:val="0"/>
              <w:spacing w:line="288" w:lineRule="auto"/>
              <w:jc w:val="center"/>
              <w:rPr>
                <w:rFonts w:asciiTheme="minorHAnsi" w:hAnsiTheme="minorHAnsi"/>
                <w:b/>
                <w:sz w:val="20"/>
                <w:szCs w:val="20"/>
              </w:rPr>
            </w:pPr>
            <w:r w:rsidRPr="000C734A">
              <w:rPr>
                <w:rFonts w:asciiTheme="minorHAnsi" w:hAnsiTheme="minorHAnsi"/>
                <w:b/>
                <w:sz w:val="20"/>
                <w:szCs w:val="20"/>
              </w:rPr>
              <w:t>NUOVO POLO TERMALE DI GRADO</w:t>
            </w:r>
          </w:p>
          <w:p w:rsidR="00E77BB0" w:rsidRPr="000C734A" w:rsidRDefault="00E77BB0" w:rsidP="00E77BB0">
            <w:pPr>
              <w:widowControl w:val="0"/>
              <w:spacing w:line="288" w:lineRule="auto"/>
              <w:jc w:val="center"/>
              <w:rPr>
                <w:rFonts w:asciiTheme="minorHAnsi" w:hAnsiTheme="minorHAnsi"/>
                <w:b/>
                <w:noProof/>
                <w:sz w:val="20"/>
                <w:szCs w:val="20"/>
              </w:rPr>
            </w:pPr>
            <w:r w:rsidRPr="000C734A">
              <w:rPr>
                <w:rFonts w:asciiTheme="minorHAnsi" w:hAnsiTheme="minorHAnsi"/>
                <w:b/>
                <w:noProof/>
                <w:sz w:val="20"/>
                <w:szCs w:val="20"/>
              </w:rPr>
              <w:t xml:space="preserve">PROCEDURA APERTA PER L’AFFIDAMENTO DELLA VERIFICA </w:t>
            </w:r>
          </w:p>
          <w:p w:rsidR="00E77BB0" w:rsidRPr="000C734A" w:rsidRDefault="00E77BB0" w:rsidP="00E77BB0">
            <w:pPr>
              <w:widowControl w:val="0"/>
              <w:spacing w:line="288" w:lineRule="auto"/>
              <w:jc w:val="center"/>
              <w:rPr>
                <w:rFonts w:asciiTheme="minorHAnsi" w:hAnsiTheme="minorHAnsi"/>
                <w:b/>
                <w:noProof/>
                <w:sz w:val="20"/>
                <w:szCs w:val="20"/>
              </w:rPr>
            </w:pPr>
            <w:r w:rsidRPr="000C734A">
              <w:rPr>
                <w:rFonts w:asciiTheme="minorHAnsi" w:hAnsiTheme="minorHAnsi"/>
                <w:b/>
                <w:sz w:val="20"/>
                <w:szCs w:val="20"/>
              </w:rPr>
              <w:t>DELL’ADEGUAMENTO DEL PROGETTO PRELIMINARE,</w:t>
            </w:r>
            <w:r w:rsidRPr="000C734A">
              <w:rPr>
                <w:rFonts w:asciiTheme="minorHAnsi" w:hAnsiTheme="minorHAnsi"/>
                <w:b/>
                <w:noProof/>
                <w:sz w:val="20"/>
                <w:szCs w:val="20"/>
              </w:rPr>
              <w:t xml:space="preserve"> DEL PROGETTO DEFINITIVO ED ESECUTIVO</w:t>
            </w:r>
          </w:p>
          <w:p w:rsidR="00E77BB0" w:rsidRPr="000C734A" w:rsidRDefault="00E77BB0" w:rsidP="00E77BB0">
            <w:pPr>
              <w:widowControl w:val="0"/>
              <w:spacing w:line="288" w:lineRule="auto"/>
              <w:jc w:val="center"/>
              <w:rPr>
                <w:rFonts w:asciiTheme="minorHAnsi" w:hAnsiTheme="minorHAnsi"/>
                <w:b/>
                <w:noProof/>
                <w:sz w:val="20"/>
                <w:szCs w:val="20"/>
              </w:rPr>
            </w:pPr>
          </w:p>
          <w:p w:rsidR="00E77BB0" w:rsidRPr="000C734A" w:rsidRDefault="00E77BB0" w:rsidP="00E77BB0">
            <w:pPr>
              <w:widowControl w:val="0"/>
              <w:spacing w:line="288" w:lineRule="auto"/>
              <w:jc w:val="center"/>
              <w:rPr>
                <w:rFonts w:asciiTheme="minorHAnsi" w:hAnsiTheme="minorHAnsi"/>
                <w:b/>
                <w:sz w:val="20"/>
                <w:szCs w:val="20"/>
              </w:rPr>
            </w:pPr>
            <w:r w:rsidRPr="000C734A">
              <w:rPr>
                <w:rFonts w:asciiTheme="minorHAnsi" w:hAnsiTheme="minorHAnsi"/>
                <w:b/>
                <w:sz w:val="20"/>
                <w:szCs w:val="20"/>
              </w:rPr>
              <w:t>CUP I17B14000020002</w:t>
            </w:r>
          </w:p>
          <w:p w:rsidR="00AD5991" w:rsidRPr="000C734A" w:rsidRDefault="00E77BB0" w:rsidP="00E77BB0">
            <w:pPr>
              <w:widowControl w:val="0"/>
              <w:spacing w:line="288" w:lineRule="auto"/>
              <w:jc w:val="center"/>
              <w:rPr>
                <w:rFonts w:asciiTheme="minorHAnsi" w:hAnsiTheme="minorHAnsi"/>
                <w:b/>
                <w:noProof/>
                <w:sz w:val="20"/>
                <w:szCs w:val="20"/>
              </w:rPr>
            </w:pPr>
            <w:r w:rsidRPr="000C734A">
              <w:rPr>
                <w:rFonts w:asciiTheme="minorHAnsi" w:hAnsiTheme="minorHAnsi"/>
                <w:b/>
                <w:sz w:val="20"/>
                <w:szCs w:val="20"/>
              </w:rPr>
              <w:t xml:space="preserve">CIG </w:t>
            </w:r>
            <w:r w:rsidR="007A11B0" w:rsidRPr="000C734A">
              <w:rPr>
                <w:rFonts w:asciiTheme="minorHAnsi" w:hAnsiTheme="minorHAnsi"/>
                <w:b/>
                <w:sz w:val="20"/>
                <w:szCs w:val="20"/>
              </w:rPr>
              <w:t>71634401B2</w:t>
            </w:r>
          </w:p>
        </w:tc>
      </w:tr>
    </w:tbl>
    <w:p w:rsidR="001C5047" w:rsidRPr="000C734A" w:rsidRDefault="001C5047" w:rsidP="00850054">
      <w:pPr>
        <w:pStyle w:val="Sottotitolo"/>
        <w:ind w:left="851" w:hanging="851"/>
        <w:jc w:val="both"/>
        <w:rPr>
          <w:rFonts w:asciiTheme="minorHAnsi" w:hAnsiTheme="minorHAnsi"/>
          <w:bCs/>
          <w:iCs/>
        </w:rPr>
      </w:pPr>
    </w:p>
    <w:p w:rsidR="00130260" w:rsidRPr="000C734A" w:rsidRDefault="00130260" w:rsidP="00130260">
      <w:pPr>
        <w:widowControl w:val="0"/>
        <w:jc w:val="center"/>
        <w:rPr>
          <w:rFonts w:asciiTheme="minorHAnsi" w:hAnsiTheme="minorHAnsi"/>
          <w:b/>
          <w:noProof/>
          <w:sz w:val="20"/>
          <w:szCs w:val="20"/>
        </w:rPr>
      </w:pPr>
      <w:r w:rsidRPr="000C734A">
        <w:rPr>
          <w:rFonts w:asciiTheme="minorHAnsi" w:hAnsiTheme="minorHAnsi"/>
          <w:b/>
          <w:noProof/>
          <w:sz w:val="20"/>
          <w:szCs w:val="20"/>
        </w:rPr>
        <w:t xml:space="preserve">MODELLO PER REQUISITI ORGANIZZATIVI </w:t>
      </w:r>
      <w:r w:rsidR="00F772E5" w:rsidRPr="000C734A">
        <w:rPr>
          <w:rFonts w:asciiTheme="minorHAnsi" w:hAnsiTheme="minorHAnsi"/>
          <w:b/>
          <w:noProof/>
          <w:sz w:val="20"/>
          <w:szCs w:val="20"/>
        </w:rPr>
        <w:t xml:space="preserve"> (BUSTA A)</w:t>
      </w:r>
    </w:p>
    <w:p w:rsidR="00E82816" w:rsidRPr="000C734A" w:rsidRDefault="00E82816" w:rsidP="00E82816">
      <w:pPr>
        <w:widowControl w:val="0"/>
        <w:jc w:val="center"/>
        <w:rPr>
          <w:rFonts w:asciiTheme="minorHAnsi" w:hAnsiTheme="minorHAnsi"/>
          <w:b/>
          <w:noProof/>
          <w:sz w:val="20"/>
          <w:szCs w:val="20"/>
        </w:rPr>
      </w:pPr>
      <w:r w:rsidRPr="000C734A">
        <w:rPr>
          <w:rFonts w:asciiTheme="minorHAnsi" w:hAnsiTheme="minorHAnsi"/>
          <w:b/>
          <w:noProof/>
          <w:sz w:val="20"/>
          <w:szCs w:val="20"/>
        </w:rPr>
        <w:t>SERVIZI DI CUI ALL’ARTICOLO 11</w:t>
      </w:r>
      <w:r w:rsidR="006E0ED5" w:rsidRPr="000C734A">
        <w:rPr>
          <w:rFonts w:asciiTheme="minorHAnsi" w:hAnsiTheme="minorHAnsi"/>
          <w:b/>
          <w:noProof/>
          <w:sz w:val="20"/>
          <w:szCs w:val="20"/>
        </w:rPr>
        <w:t>,</w:t>
      </w:r>
      <w:r w:rsidRPr="000C734A">
        <w:rPr>
          <w:rFonts w:asciiTheme="minorHAnsi" w:hAnsiTheme="minorHAnsi"/>
          <w:b/>
          <w:noProof/>
          <w:sz w:val="20"/>
          <w:szCs w:val="20"/>
        </w:rPr>
        <w:t xml:space="preserve"> PUNTO c) DEL DISCIPLINARE DI GARA (BUSTA A)</w:t>
      </w:r>
    </w:p>
    <w:p w:rsidR="00130260" w:rsidRPr="000C734A" w:rsidRDefault="00130260" w:rsidP="00130260">
      <w:pPr>
        <w:widowControl w:val="0"/>
        <w:jc w:val="center"/>
        <w:rPr>
          <w:rFonts w:asciiTheme="minorHAnsi" w:hAnsiTheme="minorHAnsi"/>
          <w:noProof/>
          <w:sz w:val="20"/>
          <w:szCs w:val="20"/>
        </w:rPr>
      </w:pPr>
    </w:p>
    <w:p w:rsidR="00130260" w:rsidRPr="000C734A" w:rsidRDefault="00130260" w:rsidP="00130260">
      <w:pPr>
        <w:widowControl w:val="0"/>
        <w:jc w:val="center"/>
        <w:rPr>
          <w:rFonts w:asciiTheme="minorHAnsi" w:hAnsiTheme="minorHAnsi"/>
          <w:noProof/>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77"/>
        <w:gridCol w:w="1308"/>
        <w:gridCol w:w="283"/>
        <w:gridCol w:w="1418"/>
        <w:gridCol w:w="644"/>
        <w:gridCol w:w="3183"/>
        <w:gridCol w:w="1134"/>
        <w:gridCol w:w="1142"/>
      </w:tblGrid>
      <w:tr w:rsidR="00130260" w:rsidRPr="000C734A" w:rsidTr="00F84C9F">
        <w:tc>
          <w:tcPr>
            <w:tcW w:w="1494" w:type="dxa"/>
            <w:gridSpan w:val="2"/>
          </w:tcPr>
          <w:p w:rsidR="00130260" w:rsidRPr="000C734A" w:rsidRDefault="00130260" w:rsidP="00130260">
            <w:pPr>
              <w:rPr>
                <w:rFonts w:asciiTheme="minorHAnsi" w:hAnsiTheme="minorHAnsi"/>
                <w:noProof/>
                <w:sz w:val="20"/>
                <w:szCs w:val="20"/>
              </w:rPr>
            </w:pPr>
            <w:r w:rsidRPr="000C734A">
              <w:rPr>
                <w:rFonts w:asciiTheme="minorHAnsi" w:hAnsiTheme="minorHAnsi"/>
                <w:noProof/>
                <w:sz w:val="20"/>
                <w:szCs w:val="20"/>
              </w:rPr>
              <w:t>Il sottoscritto</w:t>
            </w:r>
          </w:p>
        </w:tc>
        <w:tc>
          <w:tcPr>
            <w:tcW w:w="9112" w:type="dxa"/>
            <w:gridSpan w:val="7"/>
            <w:tcBorders>
              <w:bottom w:val="single" w:sz="4" w:space="0" w:color="auto"/>
            </w:tcBorders>
          </w:tcPr>
          <w:p w:rsidR="00130260" w:rsidRPr="000C734A" w:rsidRDefault="00130260" w:rsidP="00130260">
            <w:pPr>
              <w:rPr>
                <w:rFonts w:asciiTheme="minorHAnsi" w:hAnsiTheme="minorHAnsi"/>
                <w:noProof/>
                <w:sz w:val="20"/>
                <w:szCs w:val="20"/>
              </w:rPr>
            </w:pPr>
          </w:p>
        </w:tc>
      </w:tr>
      <w:tr w:rsidR="00130260" w:rsidRPr="000C734A" w:rsidTr="00F84C9F">
        <w:tc>
          <w:tcPr>
            <w:tcW w:w="5147" w:type="dxa"/>
            <w:gridSpan w:val="6"/>
          </w:tcPr>
          <w:p w:rsidR="00130260" w:rsidRPr="000C734A" w:rsidRDefault="00130260" w:rsidP="00130260">
            <w:pPr>
              <w:rPr>
                <w:rFonts w:asciiTheme="minorHAnsi" w:hAnsiTheme="minorHAnsi"/>
                <w:noProof/>
                <w:sz w:val="20"/>
                <w:szCs w:val="20"/>
              </w:rPr>
            </w:pPr>
            <w:r w:rsidRPr="000C734A">
              <w:rPr>
                <w:rFonts w:asciiTheme="minorHAnsi" w:hAnsiTheme="minorHAnsi"/>
                <w:noProof/>
                <w:sz w:val="20"/>
                <w:szCs w:val="20"/>
              </w:rPr>
              <w:t xml:space="preserve">in qualità di </w:t>
            </w:r>
            <w:r w:rsidRPr="000C734A">
              <w:rPr>
                <w:rFonts w:asciiTheme="minorHAnsi" w:hAnsiTheme="minorHAnsi"/>
                <w:i/>
                <w:noProof/>
                <w:sz w:val="20"/>
                <w:szCs w:val="20"/>
              </w:rPr>
              <w:t>(titolare, legale rappresentante, procuratore, altro)</w:t>
            </w:r>
          </w:p>
        </w:tc>
        <w:tc>
          <w:tcPr>
            <w:tcW w:w="5459" w:type="dxa"/>
            <w:gridSpan w:val="3"/>
            <w:tcBorders>
              <w:bottom w:val="single" w:sz="4" w:space="0" w:color="auto"/>
            </w:tcBorders>
          </w:tcPr>
          <w:p w:rsidR="00130260" w:rsidRPr="000C734A" w:rsidRDefault="00130260" w:rsidP="00130260">
            <w:pPr>
              <w:rPr>
                <w:rFonts w:asciiTheme="minorHAnsi" w:hAnsiTheme="minorHAnsi"/>
                <w:noProof/>
                <w:sz w:val="20"/>
                <w:szCs w:val="20"/>
              </w:rPr>
            </w:pPr>
          </w:p>
        </w:tc>
      </w:tr>
      <w:tr w:rsidR="00130260" w:rsidRPr="000C734A" w:rsidTr="00F84C9F">
        <w:tc>
          <w:tcPr>
            <w:tcW w:w="2802" w:type="dxa"/>
            <w:gridSpan w:val="3"/>
          </w:tcPr>
          <w:p w:rsidR="00130260" w:rsidRPr="000C734A" w:rsidRDefault="00130260" w:rsidP="00130260">
            <w:pPr>
              <w:rPr>
                <w:rFonts w:asciiTheme="minorHAnsi" w:hAnsiTheme="minorHAnsi"/>
                <w:noProof/>
                <w:sz w:val="20"/>
                <w:szCs w:val="20"/>
              </w:rPr>
            </w:pPr>
            <w:r w:rsidRPr="000C734A">
              <w:rPr>
                <w:rFonts w:asciiTheme="minorHAnsi" w:hAnsiTheme="minorHAnsi"/>
                <w:noProof/>
                <w:sz w:val="20"/>
                <w:szCs w:val="20"/>
              </w:rPr>
              <w:t>dell’operatore economico</w:t>
            </w:r>
          </w:p>
        </w:tc>
        <w:tc>
          <w:tcPr>
            <w:tcW w:w="7804" w:type="dxa"/>
            <w:gridSpan w:val="6"/>
            <w:tcBorders>
              <w:bottom w:val="single" w:sz="4" w:space="0" w:color="auto"/>
            </w:tcBorders>
          </w:tcPr>
          <w:p w:rsidR="00130260" w:rsidRPr="000C734A" w:rsidRDefault="00130260" w:rsidP="00130260">
            <w:pPr>
              <w:rPr>
                <w:rFonts w:asciiTheme="minorHAnsi" w:hAnsiTheme="minorHAnsi"/>
                <w:noProof/>
                <w:sz w:val="20"/>
                <w:szCs w:val="20"/>
              </w:rPr>
            </w:pPr>
          </w:p>
        </w:tc>
      </w:tr>
      <w:tr w:rsidR="00130260" w:rsidRPr="000C734A" w:rsidTr="00F84C9F">
        <w:tc>
          <w:tcPr>
            <w:tcW w:w="3085" w:type="dxa"/>
            <w:gridSpan w:val="4"/>
          </w:tcPr>
          <w:p w:rsidR="00130260" w:rsidRPr="000C734A" w:rsidRDefault="00130260" w:rsidP="00130260">
            <w:pPr>
              <w:rPr>
                <w:rFonts w:asciiTheme="minorHAnsi" w:hAnsiTheme="minorHAnsi"/>
                <w:noProof/>
                <w:sz w:val="20"/>
                <w:szCs w:val="20"/>
              </w:rPr>
            </w:pPr>
            <w:r w:rsidRPr="000C734A">
              <w:rPr>
                <w:rFonts w:asciiTheme="minorHAnsi" w:hAnsiTheme="minorHAnsi"/>
                <w:noProof/>
                <w:sz w:val="20"/>
                <w:szCs w:val="20"/>
              </w:rPr>
              <w:t xml:space="preserve">luogo </w:t>
            </w:r>
            <w:r w:rsidRPr="000C734A">
              <w:rPr>
                <w:rFonts w:asciiTheme="minorHAnsi" w:hAnsiTheme="minorHAnsi"/>
                <w:i/>
                <w:noProof/>
                <w:sz w:val="20"/>
                <w:szCs w:val="20"/>
              </w:rPr>
              <w:t>(comune italiano o stato estero)</w:t>
            </w:r>
          </w:p>
        </w:tc>
        <w:tc>
          <w:tcPr>
            <w:tcW w:w="5245" w:type="dxa"/>
            <w:gridSpan w:val="3"/>
            <w:tcBorders>
              <w:bottom w:val="single" w:sz="4" w:space="0" w:color="auto"/>
            </w:tcBorders>
          </w:tcPr>
          <w:p w:rsidR="00130260" w:rsidRPr="000C734A" w:rsidRDefault="00130260" w:rsidP="00130260">
            <w:pPr>
              <w:rPr>
                <w:rFonts w:asciiTheme="minorHAnsi" w:hAnsiTheme="minorHAnsi"/>
                <w:noProof/>
                <w:sz w:val="20"/>
                <w:szCs w:val="20"/>
              </w:rPr>
            </w:pPr>
          </w:p>
        </w:tc>
        <w:tc>
          <w:tcPr>
            <w:tcW w:w="1134" w:type="dxa"/>
          </w:tcPr>
          <w:p w:rsidR="00130260" w:rsidRPr="000C734A" w:rsidRDefault="00130260" w:rsidP="00130260">
            <w:pPr>
              <w:rPr>
                <w:rFonts w:asciiTheme="minorHAnsi" w:hAnsiTheme="minorHAnsi"/>
                <w:noProof/>
                <w:sz w:val="20"/>
                <w:szCs w:val="20"/>
              </w:rPr>
            </w:pPr>
            <w:r w:rsidRPr="000C734A">
              <w:rPr>
                <w:rFonts w:asciiTheme="minorHAnsi" w:hAnsiTheme="minorHAnsi"/>
                <w:noProof/>
                <w:sz w:val="20"/>
                <w:szCs w:val="20"/>
              </w:rPr>
              <w:t>Provincia</w:t>
            </w:r>
          </w:p>
        </w:tc>
        <w:tc>
          <w:tcPr>
            <w:tcW w:w="1142" w:type="dxa"/>
            <w:tcBorders>
              <w:bottom w:val="single" w:sz="4" w:space="0" w:color="auto"/>
            </w:tcBorders>
          </w:tcPr>
          <w:p w:rsidR="00130260" w:rsidRPr="000C734A" w:rsidRDefault="00130260" w:rsidP="00130260">
            <w:pPr>
              <w:rPr>
                <w:rFonts w:asciiTheme="minorHAnsi" w:hAnsiTheme="minorHAnsi"/>
                <w:noProof/>
                <w:sz w:val="20"/>
                <w:szCs w:val="20"/>
              </w:rPr>
            </w:pPr>
          </w:p>
        </w:tc>
      </w:tr>
      <w:tr w:rsidR="00130260" w:rsidRPr="000C734A" w:rsidTr="00F84C9F">
        <w:tc>
          <w:tcPr>
            <w:tcW w:w="817" w:type="dxa"/>
          </w:tcPr>
          <w:p w:rsidR="00130260" w:rsidRPr="000C734A" w:rsidRDefault="00130260" w:rsidP="00130260">
            <w:pPr>
              <w:rPr>
                <w:rFonts w:asciiTheme="minorHAnsi" w:hAnsiTheme="minorHAnsi"/>
                <w:noProof/>
                <w:sz w:val="20"/>
                <w:szCs w:val="20"/>
              </w:rPr>
            </w:pPr>
            <w:r w:rsidRPr="000C734A">
              <w:rPr>
                <w:rFonts w:asciiTheme="minorHAnsi" w:hAnsiTheme="minorHAnsi"/>
                <w:noProof/>
                <w:sz w:val="20"/>
                <w:szCs w:val="20"/>
              </w:rPr>
              <w:t>CAP</w:t>
            </w:r>
          </w:p>
        </w:tc>
        <w:tc>
          <w:tcPr>
            <w:tcW w:w="2268" w:type="dxa"/>
            <w:gridSpan w:val="3"/>
            <w:tcBorders>
              <w:bottom w:val="single" w:sz="4" w:space="0" w:color="auto"/>
            </w:tcBorders>
          </w:tcPr>
          <w:p w:rsidR="00130260" w:rsidRPr="000C734A" w:rsidRDefault="00130260" w:rsidP="00130260">
            <w:pPr>
              <w:rPr>
                <w:rFonts w:asciiTheme="minorHAnsi" w:hAnsiTheme="minorHAnsi"/>
                <w:noProof/>
                <w:sz w:val="20"/>
                <w:szCs w:val="20"/>
              </w:rPr>
            </w:pPr>
          </w:p>
        </w:tc>
        <w:tc>
          <w:tcPr>
            <w:tcW w:w="1418" w:type="dxa"/>
          </w:tcPr>
          <w:p w:rsidR="00130260" w:rsidRPr="000C734A" w:rsidRDefault="00130260" w:rsidP="00130260">
            <w:pPr>
              <w:rPr>
                <w:rFonts w:asciiTheme="minorHAnsi" w:hAnsiTheme="minorHAnsi"/>
                <w:noProof/>
                <w:sz w:val="20"/>
                <w:szCs w:val="20"/>
              </w:rPr>
            </w:pPr>
            <w:r w:rsidRPr="000C734A">
              <w:rPr>
                <w:rFonts w:asciiTheme="minorHAnsi" w:hAnsiTheme="minorHAnsi"/>
                <w:noProof/>
                <w:sz w:val="20"/>
                <w:szCs w:val="20"/>
              </w:rPr>
              <w:t>Partita IVA</w:t>
            </w:r>
          </w:p>
        </w:tc>
        <w:tc>
          <w:tcPr>
            <w:tcW w:w="6103" w:type="dxa"/>
            <w:gridSpan w:val="4"/>
            <w:tcBorders>
              <w:bottom w:val="single" w:sz="4" w:space="0" w:color="auto"/>
            </w:tcBorders>
          </w:tcPr>
          <w:p w:rsidR="00130260" w:rsidRPr="000C734A" w:rsidRDefault="00130260" w:rsidP="00130260">
            <w:pPr>
              <w:rPr>
                <w:rFonts w:asciiTheme="minorHAnsi" w:hAnsiTheme="minorHAnsi"/>
                <w:noProof/>
                <w:sz w:val="20"/>
                <w:szCs w:val="20"/>
              </w:rPr>
            </w:pPr>
          </w:p>
        </w:tc>
      </w:tr>
    </w:tbl>
    <w:p w:rsidR="00130260" w:rsidRPr="000C734A" w:rsidRDefault="00130260" w:rsidP="00130260">
      <w:pPr>
        <w:widowControl w:val="0"/>
        <w:rPr>
          <w:rFonts w:asciiTheme="minorHAnsi" w:hAnsiTheme="minorHAnsi"/>
          <w:b/>
          <w:noProof/>
          <w:sz w:val="20"/>
          <w:szCs w:val="20"/>
        </w:rPr>
      </w:pPr>
    </w:p>
    <w:p w:rsidR="00130260" w:rsidRPr="000C734A" w:rsidRDefault="00130260" w:rsidP="00130260">
      <w:pPr>
        <w:widowControl w:val="0"/>
        <w:jc w:val="center"/>
        <w:rPr>
          <w:rFonts w:asciiTheme="minorHAnsi" w:hAnsiTheme="minorHAnsi"/>
          <w:b/>
          <w:noProof/>
          <w:sz w:val="20"/>
          <w:szCs w:val="20"/>
        </w:rPr>
      </w:pPr>
    </w:p>
    <w:p w:rsidR="00130260" w:rsidRPr="000C734A" w:rsidRDefault="00130260" w:rsidP="00130260">
      <w:pPr>
        <w:widowControl w:val="0"/>
        <w:jc w:val="center"/>
        <w:rPr>
          <w:rFonts w:asciiTheme="minorHAnsi" w:hAnsiTheme="minorHAnsi"/>
          <w:b/>
          <w:noProof/>
          <w:sz w:val="20"/>
          <w:szCs w:val="20"/>
        </w:rPr>
      </w:pPr>
      <w:r w:rsidRPr="000C734A">
        <w:rPr>
          <w:rFonts w:asciiTheme="minorHAnsi" w:hAnsiTheme="minorHAnsi"/>
          <w:b/>
          <w:noProof/>
          <w:sz w:val="20"/>
          <w:szCs w:val="20"/>
        </w:rPr>
        <w:t>DICHIARA</w:t>
      </w:r>
    </w:p>
    <w:p w:rsidR="00F24EF6" w:rsidRPr="000C734A" w:rsidRDefault="00F24EF6" w:rsidP="00130260">
      <w:pPr>
        <w:widowControl w:val="0"/>
        <w:jc w:val="center"/>
        <w:rPr>
          <w:rFonts w:asciiTheme="minorHAnsi" w:hAnsiTheme="minorHAnsi"/>
          <w:b/>
          <w:noProof/>
          <w:sz w:val="20"/>
          <w:szCs w:val="20"/>
        </w:rPr>
      </w:pPr>
    </w:p>
    <w:tbl>
      <w:tblPr>
        <w:tblStyle w:val="Grigliatabella"/>
        <w:tblW w:w="0" w:type="auto"/>
        <w:jc w:val="center"/>
        <w:tblLayout w:type="fixed"/>
        <w:tblLook w:val="04A0" w:firstRow="1" w:lastRow="0" w:firstColumn="1" w:lastColumn="0" w:noHBand="0" w:noVBand="1"/>
      </w:tblPr>
      <w:tblGrid>
        <w:gridCol w:w="4690"/>
        <w:gridCol w:w="2693"/>
        <w:gridCol w:w="2823"/>
      </w:tblGrid>
      <w:tr w:rsidR="00130260" w:rsidRPr="000C734A" w:rsidTr="00F84C9F">
        <w:trPr>
          <w:jc w:val="center"/>
        </w:trPr>
        <w:tc>
          <w:tcPr>
            <w:tcW w:w="10206" w:type="dxa"/>
            <w:gridSpan w:val="3"/>
          </w:tcPr>
          <w:p w:rsidR="00130260" w:rsidRPr="000C734A" w:rsidRDefault="00614F09" w:rsidP="00130260">
            <w:pPr>
              <w:jc w:val="both"/>
              <w:rPr>
                <w:rFonts w:asciiTheme="minorHAnsi" w:hAnsiTheme="minorHAnsi"/>
                <w:noProof/>
                <w:sz w:val="20"/>
                <w:szCs w:val="20"/>
              </w:rPr>
            </w:pPr>
            <w:r w:rsidRPr="000C734A">
              <w:rPr>
                <w:rFonts w:asciiTheme="minorHAnsi" w:hAnsiTheme="minorHAnsi"/>
                <w:noProof/>
                <w:sz w:val="20"/>
                <w:szCs w:val="20"/>
              </w:rPr>
              <w:t xml:space="preserve">Numero medio annuo del personale tecnico utilizzato negli ultimi tre anni antecedenti la pubblicazione del bando pari a n. </w:t>
            </w:r>
            <w:r w:rsidR="00E82816" w:rsidRPr="000C734A">
              <w:rPr>
                <w:rFonts w:asciiTheme="minorHAnsi" w:hAnsiTheme="minorHAnsi"/>
                <w:noProof/>
                <w:sz w:val="20"/>
                <w:szCs w:val="20"/>
              </w:rPr>
              <w:t>6</w:t>
            </w:r>
            <w:r w:rsidRPr="000C734A">
              <w:rPr>
                <w:rFonts w:asciiTheme="minorHAnsi" w:hAnsiTheme="minorHAnsi"/>
                <w:noProof/>
                <w:sz w:val="20"/>
                <w:szCs w:val="20"/>
              </w:rPr>
              <w:t xml:space="preserve"> unità di personale tecnico minimo medio annuo.</w:t>
            </w:r>
          </w:p>
        </w:tc>
      </w:tr>
      <w:tr w:rsidR="00130260" w:rsidRPr="000C734A" w:rsidTr="00F84C9F">
        <w:trPr>
          <w:jc w:val="center"/>
        </w:trPr>
        <w:tc>
          <w:tcPr>
            <w:tcW w:w="4690" w:type="dxa"/>
          </w:tcPr>
          <w:p w:rsidR="00130260" w:rsidRPr="000C734A" w:rsidRDefault="00130260" w:rsidP="00130260">
            <w:pPr>
              <w:jc w:val="center"/>
              <w:rPr>
                <w:rFonts w:asciiTheme="minorHAnsi" w:hAnsiTheme="minorHAnsi"/>
                <w:noProof/>
                <w:sz w:val="20"/>
                <w:szCs w:val="20"/>
              </w:rPr>
            </w:pPr>
            <w:r w:rsidRPr="000C734A">
              <w:rPr>
                <w:rFonts w:asciiTheme="minorHAnsi" w:hAnsiTheme="minorHAnsi"/>
                <w:noProof/>
                <w:sz w:val="20"/>
                <w:szCs w:val="20"/>
              </w:rPr>
              <w:t>Denominazione</w:t>
            </w:r>
          </w:p>
        </w:tc>
        <w:tc>
          <w:tcPr>
            <w:tcW w:w="2693" w:type="dxa"/>
          </w:tcPr>
          <w:p w:rsidR="00130260" w:rsidRPr="000C734A" w:rsidRDefault="00130260" w:rsidP="00130260">
            <w:pPr>
              <w:jc w:val="center"/>
              <w:rPr>
                <w:rFonts w:asciiTheme="minorHAnsi" w:hAnsiTheme="minorHAnsi"/>
                <w:i/>
                <w:noProof/>
                <w:sz w:val="20"/>
                <w:szCs w:val="20"/>
              </w:rPr>
            </w:pPr>
            <w:r w:rsidRPr="000C734A">
              <w:rPr>
                <w:rFonts w:asciiTheme="minorHAnsi" w:hAnsiTheme="minorHAnsi"/>
                <w:noProof/>
                <w:sz w:val="20"/>
                <w:szCs w:val="20"/>
              </w:rPr>
              <w:t xml:space="preserve">Anno </w:t>
            </w:r>
          </w:p>
        </w:tc>
        <w:tc>
          <w:tcPr>
            <w:tcW w:w="2823" w:type="dxa"/>
          </w:tcPr>
          <w:p w:rsidR="00130260" w:rsidRPr="000C734A" w:rsidRDefault="00130260" w:rsidP="00130260">
            <w:pPr>
              <w:jc w:val="center"/>
              <w:rPr>
                <w:rFonts w:asciiTheme="minorHAnsi" w:hAnsiTheme="minorHAnsi"/>
                <w:i/>
                <w:noProof/>
                <w:sz w:val="20"/>
                <w:szCs w:val="20"/>
              </w:rPr>
            </w:pPr>
            <w:r w:rsidRPr="000C734A">
              <w:rPr>
                <w:rFonts w:asciiTheme="minorHAnsi" w:hAnsiTheme="minorHAnsi"/>
                <w:noProof/>
                <w:sz w:val="20"/>
                <w:szCs w:val="20"/>
              </w:rPr>
              <w:t>unità</w:t>
            </w:r>
          </w:p>
        </w:tc>
      </w:tr>
      <w:tr w:rsidR="00130260" w:rsidRPr="000C734A" w:rsidTr="00F84C9F">
        <w:trPr>
          <w:jc w:val="center"/>
        </w:trPr>
        <w:tc>
          <w:tcPr>
            <w:tcW w:w="4690" w:type="dxa"/>
          </w:tcPr>
          <w:p w:rsidR="00130260" w:rsidRPr="000C734A" w:rsidRDefault="00130260" w:rsidP="00130260">
            <w:pPr>
              <w:jc w:val="center"/>
              <w:rPr>
                <w:rFonts w:asciiTheme="minorHAnsi" w:hAnsiTheme="minorHAnsi"/>
                <w:noProof/>
                <w:sz w:val="20"/>
                <w:szCs w:val="20"/>
              </w:rPr>
            </w:pPr>
          </w:p>
        </w:tc>
        <w:tc>
          <w:tcPr>
            <w:tcW w:w="2693" w:type="dxa"/>
          </w:tcPr>
          <w:p w:rsidR="00130260" w:rsidRPr="000C734A" w:rsidRDefault="00130260" w:rsidP="00130260">
            <w:pPr>
              <w:jc w:val="center"/>
              <w:rPr>
                <w:rFonts w:asciiTheme="minorHAnsi" w:hAnsiTheme="minorHAnsi"/>
                <w:noProof/>
                <w:sz w:val="20"/>
                <w:szCs w:val="20"/>
              </w:rPr>
            </w:pPr>
          </w:p>
        </w:tc>
        <w:tc>
          <w:tcPr>
            <w:tcW w:w="2823" w:type="dxa"/>
          </w:tcPr>
          <w:p w:rsidR="00130260" w:rsidRPr="000C734A" w:rsidRDefault="00130260" w:rsidP="00130260">
            <w:pPr>
              <w:jc w:val="center"/>
              <w:rPr>
                <w:rFonts w:asciiTheme="minorHAnsi" w:hAnsiTheme="minorHAnsi"/>
                <w:noProof/>
                <w:sz w:val="20"/>
                <w:szCs w:val="20"/>
              </w:rPr>
            </w:pPr>
          </w:p>
        </w:tc>
      </w:tr>
      <w:tr w:rsidR="00130260" w:rsidRPr="000C734A" w:rsidTr="00F84C9F">
        <w:trPr>
          <w:jc w:val="center"/>
        </w:trPr>
        <w:tc>
          <w:tcPr>
            <w:tcW w:w="4690" w:type="dxa"/>
          </w:tcPr>
          <w:p w:rsidR="00130260" w:rsidRPr="000C734A" w:rsidRDefault="00130260" w:rsidP="00130260">
            <w:pPr>
              <w:jc w:val="center"/>
              <w:rPr>
                <w:rFonts w:asciiTheme="minorHAnsi" w:hAnsiTheme="minorHAnsi"/>
                <w:noProof/>
                <w:sz w:val="20"/>
                <w:szCs w:val="20"/>
              </w:rPr>
            </w:pPr>
          </w:p>
        </w:tc>
        <w:tc>
          <w:tcPr>
            <w:tcW w:w="2693" w:type="dxa"/>
          </w:tcPr>
          <w:p w:rsidR="00130260" w:rsidRPr="000C734A" w:rsidRDefault="00130260" w:rsidP="00130260">
            <w:pPr>
              <w:jc w:val="center"/>
              <w:rPr>
                <w:rFonts w:asciiTheme="minorHAnsi" w:hAnsiTheme="minorHAnsi"/>
                <w:noProof/>
                <w:sz w:val="20"/>
                <w:szCs w:val="20"/>
              </w:rPr>
            </w:pPr>
          </w:p>
        </w:tc>
        <w:tc>
          <w:tcPr>
            <w:tcW w:w="2823" w:type="dxa"/>
          </w:tcPr>
          <w:p w:rsidR="00130260" w:rsidRPr="000C734A" w:rsidRDefault="00130260" w:rsidP="00130260">
            <w:pPr>
              <w:jc w:val="center"/>
              <w:rPr>
                <w:rFonts w:asciiTheme="minorHAnsi" w:hAnsiTheme="minorHAnsi"/>
                <w:noProof/>
                <w:sz w:val="20"/>
                <w:szCs w:val="20"/>
              </w:rPr>
            </w:pPr>
          </w:p>
        </w:tc>
      </w:tr>
      <w:tr w:rsidR="00130260" w:rsidRPr="000C734A" w:rsidTr="00F84C9F">
        <w:trPr>
          <w:jc w:val="center"/>
        </w:trPr>
        <w:tc>
          <w:tcPr>
            <w:tcW w:w="4690" w:type="dxa"/>
          </w:tcPr>
          <w:p w:rsidR="00130260" w:rsidRPr="000C734A" w:rsidRDefault="00130260" w:rsidP="00130260">
            <w:pPr>
              <w:jc w:val="center"/>
              <w:rPr>
                <w:rFonts w:asciiTheme="minorHAnsi" w:hAnsiTheme="minorHAnsi"/>
                <w:noProof/>
                <w:sz w:val="20"/>
                <w:szCs w:val="20"/>
              </w:rPr>
            </w:pPr>
          </w:p>
        </w:tc>
        <w:tc>
          <w:tcPr>
            <w:tcW w:w="2693" w:type="dxa"/>
          </w:tcPr>
          <w:p w:rsidR="00130260" w:rsidRPr="000C734A" w:rsidRDefault="00130260" w:rsidP="00130260">
            <w:pPr>
              <w:jc w:val="center"/>
              <w:rPr>
                <w:rFonts w:asciiTheme="minorHAnsi" w:hAnsiTheme="minorHAnsi"/>
                <w:noProof/>
                <w:sz w:val="20"/>
                <w:szCs w:val="20"/>
              </w:rPr>
            </w:pPr>
          </w:p>
        </w:tc>
        <w:tc>
          <w:tcPr>
            <w:tcW w:w="2823" w:type="dxa"/>
          </w:tcPr>
          <w:p w:rsidR="00130260" w:rsidRPr="000C734A" w:rsidRDefault="00130260" w:rsidP="00130260">
            <w:pPr>
              <w:jc w:val="center"/>
              <w:rPr>
                <w:rFonts w:asciiTheme="minorHAnsi" w:hAnsiTheme="minorHAnsi"/>
                <w:noProof/>
                <w:sz w:val="20"/>
                <w:szCs w:val="20"/>
              </w:rPr>
            </w:pPr>
          </w:p>
        </w:tc>
      </w:tr>
    </w:tbl>
    <w:p w:rsidR="00130260" w:rsidRPr="000C734A" w:rsidRDefault="00130260" w:rsidP="00130260">
      <w:pPr>
        <w:widowControl w:val="0"/>
        <w:jc w:val="center"/>
        <w:rPr>
          <w:rFonts w:asciiTheme="minorHAnsi" w:hAnsiTheme="minorHAnsi"/>
          <w:b/>
          <w:i/>
          <w:noProof/>
          <w:sz w:val="20"/>
          <w:szCs w:val="20"/>
        </w:rPr>
      </w:pPr>
      <w:r w:rsidRPr="000C734A">
        <w:rPr>
          <w:rFonts w:asciiTheme="minorHAnsi" w:hAnsiTheme="minorHAnsi"/>
          <w:b/>
          <w:i/>
          <w:noProof/>
          <w:sz w:val="20"/>
          <w:szCs w:val="20"/>
        </w:rPr>
        <w:t>(da ripetere in caso di più soggetti)</w:t>
      </w:r>
    </w:p>
    <w:p w:rsidR="00130260" w:rsidRPr="000C734A" w:rsidRDefault="00130260" w:rsidP="00130260">
      <w:pPr>
        <w:widowControl w:val="0"/>
        <w:jc w:val="center"/>
        <w:rPr>
          <w:rFonts w:asciiTheme="minorHAnsi" w:hAnsiTheme="minorHAnsi"/>
          <w:noProof/>
          <w:sz w:val="20"/>
          <w:szCs w:val="20"/>
        </w:rPr>
      </w:pPr>
    </w:p>
    <w:p w:rsidR="005B438B" w:rsidRPr="000C734A" w:rsidRDefault="005B438B" w:rsidP="005B438B">
      <w:pPr>
        <w:widowControl w:val="0"/>
        <w:jc w:val="center"/>
        <w:rPr>
          <w:rFonts w:asciiTheme="minorHAnsi" w:hAnsiTheme="minorHAnsi"/>
          <w:noProof/>
          <w:sz w:val="20"/>
          <w:szCs w:val="20"/>
        </w:rPr>
      </w:pPr>
    </w:p>
    <w:p w:rsidR="00F55F29" w:rsidRPr="000C734A" w:rsidRDefault="00F55F29" w:rsidP="00F55F29">
      <w:pPr>
        <w:widowControl w:val="0"/>
        <w:spacing w:line="300" w:lineRule="exact"/>
        <w:jc w:val="both"/>
        <w:rPr>
          <w:rFonts w:asciiTheme="minorHAnsi" w:hAnsiTheme="minorHAnsi"/>
          <w:b/>
          <w:sz w:val="20"/>
          <w:szCs w:val="20"/>
        </w:rPr>
      </w:pPr>
      <w:r w:rsidRPr="000C734A">
        <w:rPr>
          <w:rFonts w:asciiTheme="minorHAnsi" w:hAnsiTheme="minorHAnsi"/>
          <w:b/>
          <w:sz w:val="20"/>
          <w:szCs w:val="20"/>
        </w:rPr>
        <w:t>N.B.</w:t>
      </w:r>
    </w:p>
    <w:p w:rsidR="00F55F29" w:rsidRPr="000C734A" w:rsidRDefault="00F55F29" w:rsidP="00F55F29">
      <w:pPr>
        <w:pStyle w:val="Paragrafoelenco"/>
        <w:widowControl w:val="0"/>
        <w:numPr>
          <w:ilvl w:val="0"/>
          <w:numId w:val="4"/>
        </w:numPr>
        <w:spacing w:line="300" w:lineRule="exact"/>
        <w:contextualSpacing/>
        <w:jc w:val="both"/>
        <w:rPr>
          <w:rFonts w:asciiTheme="minorHAnsi" w:hAnsiTheme="minorHAnsi"/>
          <w:sz w:val="20"/>
          <w:szCs w:val="20"/>
        </w:rPr>
      </w:pPr>
      <w:r w:rsidRPr="000C734A">
        <w:rPr>
          <w:rFonts w:asciiTheme="minorHAnsi" w:hAnsiTheme="minorHAnsi"/>
          <w:b/>
          <w:sz w:val="20"/>
          <w:szCs w:val="20"/>
        </w:rPr>
        <w:t>per i soggetti organizzati in forma societaria</w:t>
      </w:r>
      <w:r w:rsidRPr="000C734A">
        <w:rPr>
          <w:rFonts w:asciiTheme="minorHAnsi" w:hAnsiTheme="minorHAnsi"/>
          <w:sz w:val="20"/>
          <w:szCs w:val="20"/>
        </w:rPr>
        <w:t xml:space="preserve"> (società di professionisti e società di ingegneria) 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in una misura proporzionata alle unità stimate nel bando per lo svolgimento dell’incarico e, al massimo, non superiore al doppio;</w:t>
      </w:r>
    </w:p>
    <w:p w:rsidR="00F55F29" w:rsidRPr="000C734A" w:rsidRDefault="00F55F29" w:rsidP="00F55F29">
      <w:pPr>
        <w:pStyle w:val="Paragrafoelenco"/>
        <w:widowControl w:val="0"/>
        <w:numPr>
          <w:ilvl w:val="0"/>
          <w:numId w:val="4"/>
        </w:numPr>
        <w:spacing w:line="300" w:lineRule="exact"/>
        <w:contextualSpacing/>
        <w:jc w:val="both"/>
        <w:rPr>
          <w:rFonts w:asciiTheme="minorHAnsi" w:hAnsiTheme="minorHAnsi"/>
          <w:noProof/>
          <w:sz w:val="20"/>
          <w:szCs w:val="20"/>
        </w:rPr>
      </w:pPr>
      <w:r w:rsidRPr="000C734A">
        <w:rPr>
          <w:rFonts w:asciiTheme="minorHAnsi" w:hAnsiTheme="minorHAnsi"/>
          <w:b/>
          <w:sz w:val="20"/>
          <w:szCs w:val="20"/>
        </w:rPr>
        <w:t>per i professionisti singoli e associati</w:t>
      </w:r>
      <w:r w:rsidRPr="000C734A">
        <w:rPr>
          <w:rFonts w:asciiTheme="minorHAnsi" w:hAnsiTheme="minorHAnsi"/>
          <w:sz w:val="20"/>
          <w:szCs w:val="20"/>
        </w:rPr>
        <w:t>, numero di unità minime di tecnici, in misura proporzionata alle unità stimate nel bando per lo svolgimento dell’incarico e, al massimo, non superiore al doppio, da raggiungere anche mediante la costituzione di un raggruppamento temporaneo di professionisti;</w:t>
      </w:r>
    </w:p>
    <w:p w:rsidR="00F55F29" w:rsidRPr="000C734A" w:rsidRDefault="00F55F29" w:rsidP="005B438B">
      <w:pPr>
        <w:widowControl w:val="0"/>
        <w:jc w:val="center"/>
        <w:rPr>
          <w:rFonts w:asciiTheme="minorHAnsi" w:hAnsiTheme="minorHAnsi"/>
          <w:noProof/>
          <w:sz w:val="20"/>
          <w:szCs w:val="20"/>
        </w:rPr>
      </w:pPr>
    </w:p>
    <w:p w:rsidR="00F55F29" w:rsidRPr="000C734A" w:rsidRDefault="00F55F29" w:rsidP="005B438B">
      <w:pPr>
        <w:widowControl w:val="0"/>
        <w:jc w:val="center"/>
        <w:rPr>
          <w:rFonts w:asciiTheme="minorHAnsi" w:hAnsiTheme="minorHAnsi"/>
          <w:noProof/>
          <w:sz w:val="20"/>
          <w:szCs w:val="20"/>
        </w:rPr>
      </w:pPr>
    </w:p>
    <w:p w:rsidR="005B438B" w:rsidRPr="000C734A" w:rsidRDefault="005B438B" w:rsidP="005B438B">
      <w:pPr>
        <w:widowControl w:val="0"/>
        <w:jc w:val="center"/>
        <w:rPr>
          <w:rFonts w:asciiTheme="minorHAnsi" w:hAnsiTheme="minorHAnsi"/>
          <w:noProof/>
          <w:sz w:val="20"/>
          <w:szCs w:val="20"/>
        </w:rPr>
      </w:pPr>
      <w:r w:rsidRPr="000C734A">
        <w:rPr>
          <w:rFonts w:asciiTheme="minorHAnsi" w:hAnsiTheme="minorHAnsi"/>
          <w:noProof/>
          <w:sz w:val="20"/>
          <w:szCs w:val="20"/>
        </w:rPr>
        <w:t>AUTOCERTIFICAZIONE DEL DICHIARANTE</w:t>
      </w:r>
    </w:p>
    <w:p w:rsidR="005B438B" w:rsidRPr="000C734A" w:rsidRDefault="005B438B" w:rsidP="005B438B">
      <w:pPr>
        <w:widowControl w:val="0"/>
        <w:jc w:val="center"/>
        <w:rPr>
          <w:rFonts w:asciiTheme="minorHAnsi" w:hAnsiTheme="minorHAnsi"/>
          <w:noProof/>
          <w:sz w:val="20"/>
          <w:szCs w:val="20"/>
        </w:rPr>
      </w:pPr>
    </w:p>
    <w:tbl>
      <w:tblPr>
        <w:tblStyle w:val="Grigliatabella"/>
        <w:tblW w:w="0" w:type="auto"/>
        <w:jc w:val="center"/>
        <w:tblLook w:val="04A0" w:firstRow="1" w:lastRow="0" w:firstColumn="1" w:lastColumn="0" w:noHBand="0" w:noVBand="1"/>
      </w:tblPr>
      <w:tblGrid>
        <w:gridCol w:w="3285"/>
        <w:gridCol w:w="3535"/>
        <w:gridCol w:w="3386"/>
      </w:tblGrid>
      <w:tr w:rsidR="005B438B" w:rsidRPr="000C734A" w:rsidTr="00F84C9F">
        <w:trPr>
          <w:jc w:val="center"/>
        </w:trPr>
        <w:tc>
          <w:tcPr>
            <w:tcW w:w="3285" w:type="dxa"/>
          </w:tcPr>
          <w:p w:rsidR="005B438B" w:rsidRPr="000C734A" w:rsidRDefault="005B438B" w:rsidP="005B438B">
            <w:pPr>
              <w:jc w:val="center"/>
              <w:rPr>
                <w:rFonts w:asciiTheme="minorHAnsi" w:hAnsiTheme="minorHAnsi"/>
                <w:i/>
                <w:noProof/>
                <w:sz w:val="20"/>
                <w:szCs w:val="20"/>
              </w:rPr>
            </w:pPr>
            <w:r w:rsidRPr="000C734A">
              <w:rPr>
                <w:rFonts w:asciiTheme="minorHAnsi" w:hAnsiTheme="minorHAnsi"/>
                <w:i/>
                <w:noProof/>
                <w:sz w:val="20"/>
                <w:szCs w:val="20"/>
              </w:rPr>
              <w:t>nome e cognome</w:t>
            </w:r>
          </w:p>
        </w:tc>
        <w:tc>
          <w:tcPr>
            <w:tcW w:w="3535" w:type="dxa"/>
          </w:tcPr>
          <w:p w:rsidR="005B438B" w:rsidRPr="000C734A" w:rsidRDefault="005B438B" w:rsidP="005B438B">
            <w:pPr>
              <w:jc w:val="center"/>
              <w:rPr>
                <w:rFonts w:asciiTheme="minorHAnsi" w:hAnsiTheme="minorHAnsi"/>
                <w:i/>
                <w:noProof/>
                <w:sz w:val="20"/>
                <w:szCs w:val="20"/>
              </w:rPr>
            </w:pPr>
            <w:r w:rsidRPr="000C734A">
              <w:rPr>
                <w:rFonts w:asciiTheme="minorHAnsi" w:hAnsiTheme="minorHAnsi"/>
                <w:i/>
                <w:noProof/>
                <w:sz w:val="20"/>
                <w:szCs w:val="20"/>
              </w:rPr>
              <w:t>firma</w:t>
            </w:r>
          </w:p>
        </w:tc>
        <w:tc>
          <w:tcPr>
            <w:tcW w:w="3386" w:type="dxa"/>
          </w:tcPr>
          <w:p w:rsidR="005B438B" w:rsidRPr="000C734A" w:rsidRDefault="005B438B" w:rsidP="005B438B">
            <w:pPr>
              <w:jc w:val="center"/>
              <w:rPr>
                <w:rFonts w:asciiTheme="minorHAnsi" w:hAnsiTheme="minorHAnsi"/>
                <w:i/>
                <w:noProof/>
                <w:sz w:val="20"/>
                <w:szCs w:val="20"/>
              </w:rPr>
            </w:pPr>
            <w:r w:rsidRPr="000C734A">
              <w:rPr>
                <w:rFonts w:asciiTheme="minorHAnsi" w:hAnsiTheme="minorHAnsi"/>
                <w:i/>
                <w:noProof/>
                <w:sz w:val="20"/>
                <w:szCs w:val="20"/>
              </w:rPr>
              <w:t>data</w:t>
            </w:r>
          </w:p>
        </w:tc>
      </w:tr>
      <w:tr w:rsidR="005B438B" w:rsidRPr="000C734A" w:rsidTr="00F84C9F">
        <w:trPr>
          <w:jc w:val="center"/>
        </w:trPr>
        <w:tc>
          <w:tcPr>
            <w:tcW w:w="3285" w:type="dxa"/>
          </w:tcPr>
          <w:p w:rsidR="005B438B" w:rsidRPr="000C734A" w:rsidRDefault="005B438B" w:rsidP="005B438B">
            <w:pPr>
              <w:jc w:val="center"/>
              <w:rPr>
                <w:rFonts w:asciiTheme="minorHAnsi" w:hAnsiTheme="minorHAnsi"/>
                <w:noProof/>
                <w:sz w:val="20"/>
                <w:szCs w:val="20"/>
              </w:rPr>
            </w:pPr>
          </w:p>
        </w:tc>
        <w:tc>
          <w:tcPr>
            <w:tcW w:w="3535" w:type="dxa"/>
          </w:tcPr>
          <w:p w:rsidR="005B438B" w:rsidRPr="000C734A" w:rsidRDefault="005B438B" w:rsidP="005B438B">
            <w:pPr>
              <w:jc w:val="center"/>
              <w:rPr>
                <w:rFonts w:asciiTheme="minorHAnsi" w:hAnsiTheme="minorHAnsi"/>
                <w:noProof/>
                <w:sz w:val="20"/>
                <w:szCs w:val="20"/>
              </w:rPr>
            </w:pPr>
          </w:p>
        </w:tc>
        <w:tc>
          <w:tcPr>
            <w:tcW w:w="3386" w:type="dxa"/>
          </w:tcPr>
          <w:p w:rsidR="005B438B" w:rsidRPr="000C734A" w:rsidRDefault="005B438B" w:rsidP="005B438B">
            <w:pPr>
              <w:jc w:val="center"/>
              <w:rPr>
                <w:rFonts w:asciiTheme="minorHAnsi" w:hAnsiTheme="minorHAnsi"/>
                <w:noProof/>
                <w:sz w:val="20"/>
                <w:szCs w:val="20"/>
              </w:rPr>
            </w:pPr>
          </w:p>
        </w:tc>
      </w:tr>
      <w:bookmarkEnd w:id="0"/>
    </w:tbl>
    <w:p w:rsidR="005B438B" w:rsidRPr="000C734A" w:rsidRDefault="005B438B" w:rsidP="005B438B">
      <w:pPr>
        <w:widowControl w:val="0"/>
        <w:jc w:val="center"/>
        <w:rPr>
          <w:rFonts w:asciiTheme="minorHAnsi" w:hAnsiTheme="minorHAnsi"/>
          <w:b/>
          <w:noProof/>
          <w:sz w:val="20"/>
          <w:szCs w:val="20"/>
        </w:rPr>
      </w:pPr>
    </w:p>
    <w:sectPr w:rsidR="005B438B" w:rsidRPr="000C734A" w:rsidSect="00850054">
      <w:headerReference w:type="default" r:id="rId7"/>
      <w:footerReference w:type="default" r:id="rId8"/>
      <w:headerReference w:type="first" r:id="rId9"/>
      <w:footerReference w:type="first" r:id="rId10"/>
      <w:pgSz w:w="11906" w:h="16838" w:code="9"/>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217" w:rsidRDefault="005B4217">
      <w:r>
        <w:separator/>
      </w:r>
    </w:p>
  </w:endnote>
  <w:endnote w:type="continuationSeparator" w:id="0">
    <w:p w:rsidR="005B4217" w:rsidRDefault="005B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054" w:rsidRPr="00850054" w:rsidRDefault="00850054" w:rsidP="00850054">
    <w:pPr>
      <w:pStyle w:val="Pidipagina"/>
      <w:jc w:val="center"/>
      <w:rPr>
        <w:rFonts w:asciiTheme="minorHAnsi" w:hAnsiTheme="minorHAnsi"/>
        <w:sz w:val="22"/>
        <w:szCs w:val="22"/>
      </w:rPr>
    </w:pPr>
    <w:r w:rsidRPr="00850054">
      <w:rPr>
        <w:rFonts w:asciiTheme="minorHAnsi" w:hAnsiTheme="minorHAnsi"/>
        <w:sz w:val="22"/>
        <w:szCs w:val="22"/>
      </w:rPr>
      <w:t xml:space="preserve">Pag. </w:t>
    </w:r>
    <w:r w:rsidRPr="00850054">
      <w:rPr>
        <w:rFonts w:asciiTheme="minorHAnsi" w:hAnsiTheme="minorHAnsi"/>
        <w:sz w:val="22"/>
        <w:szCs w:val="22"/>
      </w:rPr>
      <w:fldChar w:fldCharType="begin"/>
    </w:r>
    <w:r w:rsidRPr="00850054">
      <w:rPr>
        <w:rFonts w:asciiTheme="minorHAnsi" w:hAnsiTheme="minorHAnsi"/>
        <w:sz w:val="22"/>
        <w:szCs w:val="22"/>
      </w:rPr>
      <w:instrText>PAGE  \* Arabic  \* MERGEFORMAT</w:instrText>
    </w:r>
    <w:r w:rsidRPr="00850054">
      <w:rPr>
        <w:rFonts w:asciiTheme="minorHAnsi" w:hAnsiTheme="minorHAnsi"/>
        <w:sz w:val="22"/>
        <w:szCs w:val="22"/>
      </w:rPr>
      <w:fldChar w:fldCharType="separate"/>
    </w:r>
    <w:r w:rsidR="000C734A">
      <w:rPr>
        <w:rFonts w:asciiTheme="minorHAnsi" w:hAnsiTheme="minorHAnsi"/>
        <w:noProof/>
        <w:sz w:val="22"/>
        <w:szCs w:val="22"/>
      </w:rPr>
      <w:t>1</w:t>
    </w:r>
    <w:r w:rsidRPr="00850054">
      <w:rPr>
        <w:rFonts w:asciiTheme="minorHAnsi" w:hAnsiTheme="minorHAnsi"/>
        <w:sz w:val="22"/>
        <w:szCs w:val="22"/>
      </w:rPr>
      <w:fldChar w:fldCharType="end"/>
    </w:r>
    <w:r w:rsidRPr="00850054">
      <w:rPr>
        <w:rFonts w:asciiTheme="minorHAnsi" w:hAnsiTheme="minorHAnsi"/>
        <w:sz w:val="22"/>
        <w:szCs w:val="22"/>
      </w:rPr>
      <w:t xml:space="preserve"> di </w:t>
    </w:r>
    <w:r w:rsidRPr="00850054">
      <w:rPr>
        <w:rFonts w:asciiTheme="minorHAnsi" w:hAnsiTheme="minorHAnsi"/>
        <w:sz w:val="22"/>
        <w:szCs w:val="22"/>
      </w:rPr>
      <w:fldChar w:fldCharType="begin"/>
    </w:r>
    <w:r w:rsidRPr="00850054">
      <w:rPr>
        <w:rFonts w:asciiTheme="minorHAnsi" w:hAnsiTheme="minorHAnsi"/>
        <w:sz w:val="22"/>
        <w:szCs w:val="22"/>
      </w:rPr>
      <w:instrText>NUMPAGES  \* Arabic  \* MERGEFORMAT</w:instrText>
    </w:r>
    <w:r w:rsidRPr="00850054">
      <w:rPr>
        <w:rFonts w:asciiTheme="minorHAnsi" w:hAnsiTheme="minorHAnsi"/>
        <w:sz w:val="22"/>
        <w:szCs w:val="22"/>
      </w:rPr>
      <w:fldChar w:fldCharType="separate"/>
    </w:r>
    <w:r w:rsidR="000C734A">
      <w:rPr>
        <w:rFonts w:asciiTheme="minorHAnsi" w:hAnsiTheme="minorHAnsi"/>
        <w:noProof/>
        <w:sz w:val="22"/>
        <w:szCs w:val="22"/>
      </w:rPr>
      <w:t>1</w:t>
    </w:r>
    <w:r w:rsidRPr="00850054">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47" w:rsidRPr="00A8061D" w:rsidRDefault="00AD5991" w:rsidP="00D033F8">
    <w:pPr>
      <w:pStyle w:val="Pidipagina"/>
      <w:jc w:val="right"/>
      <w:rPr>
        <w:i/>
        <w:sz w:val="20"/>
      </w:rPr>
    </w:pPr>
    <w:r w:rsidRPr="00AD5991">
      <w:rPr>
        <w:i/>
        <w:sz w:val="20"/>
      </w:rPr>
      <w:t xml:space="preserve">Pag. </w:t>
    </w:r>
    <w:r w:rsidRPr="00AD5991">
      <w:rPr>
        <w:b/>
        <w:i/>
        <w:sz w:val="20"/>
      </w:rPr>
      <w:fldChar w:fldCharType="begin"/>
    </w:r>
    <w:r w:rsidRPr="00AD5991">
      <w:rPr>
        <w:b/>
        <w:i/>
        <w:sz w:val="20"/>
      </w:rPr>
      <w:instrText>PAGE  \* Arabic  \* MERGEFORMAT</w:instrText>
    </w:r>
    <w:r w:rsidRPr="00AD5991">
      <w:rPr>
        <w:b/>
        <w:i/>
        <w:sz w:val="20"/>
      </w:rPr>
      <w:fldChar w:fldCharType="separate"/>
    </w:r>
    <w:r w:rsidR="00850054">
      <w:rPr>
        <w:b/>
        <w:i/>
        <w:noProof/>
        <w:sz w:val="20"/>
      </w:rPr>
      <w:t>1</w:t>
    </w:r>
    <w:r w:rsidRPr="00AD5991">
      <w:rPr>
        <w:b/>
        <w:i/>
        <w:sz w:val="20"/>
      </w:rPr>
      <w:fldChar w:fldCharType="end"/>
    </w:r>
    <w:r w:rsidRPr="00AD5991">
      <w:rPr>
        <w:i/>
        <w:sz w:val="20"/>
      </w:rPr>
      <w:t xml:space="preserve"> </w:t>
    </w:r>
    <w:r>
      <w:rPr>
        <w:i/>
        <w:sz w:val="20"/>
      </w:rPr>
      <w:t>di</w:t>
    </w:r>
    <w:r w:rsidRPr="00AD5991">
      <w:rPr>
        <w:i/>
        <w:sz w:val="20"/>
      </w:rPr>
      <w:t xml:space="preserve"> </w:t>
    </w:r>
    <w:r w:rsidRPr="00AD5991">
      <w:rPr>
        <w:b/>
        <w:i/>
        <w:sz w:val="20"/>
      </w:rPr>
      <w:fldChar w:fldCharType="begin"/>
    </w:r>
    <w:r w:rsidRPr="00AD5991">
      <w:rPr>
        <w:b/>
        <w:i/>
        <w:sz w:val="20"/>
      </w:rPr>
      <w:instrText>NUMPAGES  \* Arabic  \* MERGEFORMAT</w:instrText>
    </w:r>
    <w:r w:rsidRPr="00AD5991">
      <w:rPr>
        <w:b/>
        <w:i/>
        <w:sz w:val="20"/>
      </w:rPr>
      <w:fldChar w:fldCharType="separate"/>
    </w:r>
    <w:r w:rsidR="00C2624B">
      <w:rPr>
        <w:b/>
        <w:i/>
        <w:noProof/>
        <w:sz w:val="20"/>
      </w:rPr>
      <w:t>2</w:t>
    </w:r>
    <w:r w:rsidRPr="00AD5991">
      <w:rPr>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217" w:rsidRDefault="005B4217">
      <w:r>
        <w:separator/>
      </w:r>
    </w:p>
  </w:footnote>
  <w:footnote w:type="continuationSeparator" w:id="0">
    <w:p w:rsidR="005B4217" w:rsidRDefault="005B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755" w:rsidRDefault="00D67755" w:rsidP="00D67755">
    <w:pPr>
      <w:pStyle w:val="Intestazione"/>
      <w:rPr>
        <w:noProof/>
      </w:rPr>
    </w:pPr>
    <w:r>
      <w:rPr>
        <w:noProof/>
      </w:rPr>
      <w:drawing>
        <wp:anchor distT="0" distB="0" distL="114300" distR="114300" simplePos="0" relativeHeight="251656192" behindDoc="1" locked="0" layoutInCell="1" allowOverlap="1" wp14:anchorId="6B7C308C" wp14:editId="165F6884">
          <wp:simplePos x="0" y="0"/>
          <wp:positionH relativeFrom="column">
            <wp:posOffset>-176530</wp:posOffset>
          </wp:positionH>
          <wp:positionV relativeFrom="paragraph">
            <wp:posOffset>-259080</wp:posOffset>
          </wp:positionV>
          <wp:extent cx="2233083" cy="533400"/>
          <wp:effectExtent l="19050" t="0" r="0" b="0"/>
          <wp:wrapNone/>
          <wp:docPr id="5" name="Immagine 5"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moTurismo-01"/>
                  <pic:cNvPicPr>
                    <a:picLocks noChangeAspect="1" noChangeArrowheads="1"/>
                  </pic:cNvPicPr>
                </pic:nvPicPr>
                <pic:blipFill>
                  <a:blip r:embed="rId1"/>
                  <a:srcRect/>
                  <a:stretch>
                    <a:fillRect/>
                  </a:stretch>
                </pic:blipFill>
                <pic:spPr bwMode="auto">
                  <a:xfrm>
                    <a:off x="0" y="0"/>
                    <a:ext cx="2233083" cy="533400"/>
                  </a:xfrm>
                  <a:prstGeom prst="rect">
                    <a:avLst/>
                  </a:prstGeom>
                  <a:noFill/>
                  <a:ln w="9525">
                    <a:noFill/>
                    <a:miter lim="800000"/>
                    <a:headEnd/>
                    <a:tailEnd/>
                  </a:ln>
                </pic:spPr>
              </pic:pic>
            </a:graphicData>
          </a:graphic>
        </wp:anchor>
      </w:drawing>
    </w:r>
  </w:p>
  <w:p w:rsidR="00D67755" w:rsidRPr="00B836EB" w:rsidRDefault="00D67755" w:rsidP="00D67755">
    <w:pPr>
      <w:pStyle w:val="Intestazione"/>
      <w:rPr>
        <w:sz w:val="10"/>
        <w:szCs w:val="10"/>
      </w:rPr>
    </w:pPr>
  </w:p>
  <w:p w:rsidR="00D67755" w:rsidRPr="00472551" w:rsidRDefault="00D67755" w:rsidP="00D67755">
    <w:pPr>
      <w:ind w:left="2835" w:hanging="2835"/>
      <w:jc w:val="center"/>
      <w:rPr>
        <w:rFonts w:ascii="Arial" w:hAnsi="Arial" w:cs="Arial"/>
      </w:rPr>
    </w:pPr>
    <w:r>
      <w:rPr>
        <w:noProof/>
        <w:sz w:val="10"/>
        <w:szCs w:val="10"/>
      </w:rPr>
      <mc:AlternateContent>
        <mc:Choice Requires="wps">
          <w:drawing>
            <wp:anchor distT="0" distB="0" distL="114300" distR="114300" simplePos="0" relativeHeight="251662336" behindDoc="0" locked="0" layoutInCell="1" allowOverlap="1" wp14:anchorId="65395AF4" wp14:editId="64633C06">
              <wp:simplePos x="0" y="0"/>
              <wp:positionH relativeFrom="margin">
                <wp:posOffset>-186055</wp:posOffset>
              </wp:positionH>
              <wp:positionV relativeFrom="page">
                <wp:posOffset>937895</wp:posOffset>
              </wp:positionV>
              <wp:extent cx="7033260" cy="635"/>
              <wp:effectExtent l="9525" t="13970" r="5715" b="13970"/>
              <wp:wrapNone/>
              <wp:docPr id="4"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332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995B9" id="Line 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4.65pt,73.85pt" to="539.1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" strokecolor="#002060" strokeweight=".5pt">
              <o:lock v:ext="edit" aspectratio="t"/>
              <w10:wrap anchorx="margin" anchory="page"/>
            </v:line>
          </w:pict>
        </mc:Fallback>
      </mc:AlternateContent>
    </w:r>
  </w:p>
  <w:p w:rsidR="00D67755" w:rsidRDefault="00D67755" w:rsidP="00D677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91" w:rsidRPr="00472551" w:rsidRDefault="00AD5991" w:rsidP="00AD5991">
    <w:pPr>
      <w:ind w:left="2835" w:hanging="2835"/>
      <w:jc w:val="center"/>
      <w:rPr>
        <w:rFonts w:ascii="Arial" w:hAnsi="Arial" w:cs="Arial"/>
      </w:rPr>
    </w:pPr>
    <w:bookmarkStart w:id="1" w:name="OLE_LINK1"/>
    <w:bookmarkStart w:id="2" w:name="OLE_LINK2"/>
    <w:bookmarkStart w:id="3" w:name="_Hlk441577855"/>
    <w:bookmarkStart w:id="4" w:name="OLE_LINK3"/>
    <w:bookmarkStart w:id="5" w:name="OLE_LINK4"/>
    <w:bookmarkStart w:id="6" w:name="_Hlk441577860"/>
    <w:r>
      <w:rPr>
        <w:noProof/>
      </w:rPr>
      <w:drawing>
        <wp:anchor distT="0" distB="0" distL="114300" distR="114300" simplePos="0" relativeHeight="251659264" behindDoc="1" locked="0" layoutInCell="1" allowOverlap="1" wp14:anchorId="4983921F" wp14:editId="57898B46">
          <wp:simplePos x="0" y="0"/>
          <wp:positionH relativeFrom="column">
            <wp:posOffset>600075</wp:posOffset>
          </wp:positionH>
          <wp:positionV relativeFrom="paragraph">
            <wp:posOffset>-204470</wp:posOffset>
          </wp:positionV>
          <wp:extent cx="1995805" cy="476250"/>
          <wp:effectExtent l="0" t="0" r="4445" b="0"/>
          <wp:wrapNone/>
          <wp:docPr id="7" name="Immagine 7"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80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2B0D85E" wp14:editId="6569631D">
          <wp:simplePos x="0" y="0"/>
          <wp:positionH relativeFrom="column">
            <wp:posOffset>-303530</wp:posOffset>
          </wp:positionH>
          <wp:positionV relativeFrom="paragraph">
            <wp:posOffset>-448310</wp:posOffset>
          </wp:positionV>
          <wp:extent cx="759460" cy="933450"/>
          <wp:effectExtent l="0" t="0" r="2540" b="0"/>
          <wp:wrapNone/>
          <wp:docPr id="8" name="Immagine 8" descr="BIT_Top10Region_BlueFriulisWineRegionsItalyChev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BIT_Top10Region_BlueFriulisWineRegionsItalyChevr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46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991" w:rsidRPr="00472551" w:rsidRDefault="00AD5991" w:rsidP="00AD5991">
    <w:pPr>
      <w:tabs>
        <w:tab w:val="center" w:pos="4536"/>
        <w:tab w:val="right" w:pos="9638"/>
      </w:tabs>
      <w:ind w:left="2835" w:hanging="2835"/>
      <w:jc w:val="center"/>
      <w:rPr>
        <w:rFonts w:ascii="Arial" w:hAnsi="Arial" w:cs="Arial"/>
        <w:noProof/>
      </w:rPr>
    </w:pPr>
  </w:p>
  <w:p w:rsidR="00AD5991" w:rsidRDefault="00AD5991" w:rsidP="00AD5991">
    <w:pPr>
      <w:pStyle w:val="Intestazione"/>
    </w:pPr>
  </w:p>
  <w:p w:rsidR="00AD5991" w:rsidRDefault="00AD5991" w:rsidP="00AD5991">
    <w:pPr>
      <w:pStyle w:val="Intestazione"/>
    </w:pPr>
    <w:r>
      <w:rPr>
        <w:rFonts w:ascii="Arial" w:hAnsi="Arial" w:cs="Arial"/>
        <w:noProof/>
        <w:sz w:val="10"/>
        <w:szCs w:val="10"/>
      </w:rPr>
      <mc:AlternateContent>
        <mc:Choice Requires="wps">
          <w:drawing>
            <wp:anchor distT="0" distB="0" distL="114300" distR="114300" simplePos="0" relativeHeight="251658240" behindDoc="0" locked="0" layoutInCell="1" allowOverlap="1" wp14:anchorId="170C4EFE" wp14:editId="4E3F18A0">
              <wp:simplePos x="0" y="0"/>
              <wp:positionH relativeFrom="margin">
                <wp:posOffset>601345</wp:posOffset>
              </wp:positionH>
              <wp:positionV relativeFrom="page">
                <wp:posOffset>915035</wp:posOffset>
              </wp:positionV>
              <wp:extent cx="5966460" cy="635"/>
              <wp:effectExtent l="0" t="0" r="15240" b="37465"/>
              <wp:wrapNone/>
              <wp:docPr id="1" name="Connettore 1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664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CD699" id="Connettore 1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35pt,72.05pt" to="517.1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" strokecolor="#002060" strokeweight=".5pt">
              <o:lock v:ext="edit" aspectratio="t"/>
              <w10:wrap anchorx="margin" anchory="page"/>
            </v:line>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4"/>
      <w:numFmt w:val="lowerLetter"/>
      <w:lvlText w:val="%1)"/>
      <w:lvlJc w:val="left"/>
      <w:pPr>
        <w:tabs>
          <w:tab w:val="num" w:pos="1021"/>
        </w:tabs>
        <w:ind w:left="1021" w:hanging="454"/>
      </w:pPr>
      <w:rPr>
        <w:rFonts w:ascii="Times New Roman" w:hAnsi="Times New Roman" w:cs="Times New Roman"/>
        <w:b w:val="0"/>
        <w:bCs w:val="0"/>
        <w:i w:val="0"/>
        <w:iCs w:val="0"/>
        <w:color w:val="000000"/>
      </w:rPr>
    </w:lvl>
    <w:lvl w:ilvl="1">
      <w:start w:val="3"/>
      <w:numFmt w:val="bullet"/>
      <w:lvlText w:val=""/>
      <w:lvlJc w:val="left"/>
      <w:pPr>
        <w:tabs>
          <w:tab w:val="num" w:pos="400"/>
        </w:tabs>
        <w:ind w:left="1080"/>
      </w:pPr>
      <w:rPr>
        <w:rFonts w:ascii="Wingdings" w:hAnsi="Wingdings"/>
        <w:b w:val="0"/>
        <w:i w:val="0"/>
        <w:sz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i w:val="0"/>
        <w:sz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068"/>
        </w:tabs>
        <w:ind w:left="1068" w:hanging="360"/>
      </w:pPr>
      <w:rPr>
        <w:rFonts w:cs="Times New Roman"/>
        <w:b w:val="0"/>
        <w:i w:val="0"/>
      </w:rPr>
    </w:lvl>
  </w:abstractNum>
  <w:abstractNum w:abstractNumId="2" w15:restartNumberingAfterBreak="0">
    <w:nsid w:val="00000006"/>
    <w:multiLevelType w:val="singleLevel"/>
    <w:tmpl w:val="00000006"/>
    <w:name w:val="WW8Num6"/>
    <w:lvl w:ilvl="0">
      <w:start w:val="1"/>
      <w:numFmt w:val="bullet"/>
      <w:lvlText w:val="●"/>
      <w:lvlJc w:val="left"/>
      <w:pPr>
        <w:tabs>
          <w:tab w:val="num" w:pos="941"/>
        </w:tabs>
        <w:ind w:left="941" w:hanging="341"/>
      </w:pPr>
      <w:rPr>
        <w:rFonts w:ascii="Times New Roman" w:hAnsi="Times New Roman"/>
      </w:rPr>
    </w:lvl>
  </w:abstractNum>
  <w:abstractNum w:abstractNumId="3" w15:restartNumberingAfterBreak="0">
    <w:nsid w:val="00000007"/>
    <w:multiLevelType w:val="multilevel"/>
    <w:tmpl w:val="00000007"/>
    <w:name w:val="WW8Num41"/>
    <w:lvl w:ilvl="0">
      <w:start w:val="1"/>
      <w:numFmt w:val="upperLetter"/>
      <w:lvlText w:val="%1)"/>
      <w:lvlJc w:val="left"/>
      <w:pPr>
        <w:tabs>
          <w:tab w:val="num" w:pos="1068"/>
        </w:tabs>
        <w:ind w:left="1068" w:hanging="360"/>
      </w:pPr>
      <w:rPr>
        <w:rFonts w:cs="Times New Roman" w:hint="default"/>
        <w:b/>
        <w:color w:val="auto"/>
      </w:rPr>
    </w:lvl>
    <w:lvl w:ilvl="1">
      <w:start w:val="1"/>
      <w:numFmt w:val="decimal"/>
      <w:lvlText w:val="%2."/>
      <w:lvlJc w:val="left"/>
      <w:pPr>
        <w:tabs>
          <w:tab w:val="num" w:pos="-372"/>
        </w:tabs>
        <w:ind w:left="372" w:hanging="360"/>
      </w:pPr>
      <w:rPr>
        <w:rFonts w:cs="Times New Roman"/>
      </w:rPr>
    </w:lvl>
    <w:lvl w:ilvl="2">
      <w:start w:val="1"/>
      <w:numFmt w:val="lowerRoman"/>
      <w:lvlText w:val="%3."/>
      <w:lvlJc w:val="left"/>
      <w:pPr>
        <w:tabs>
          <w:tab w:val="num" w:pos="348"/>
        </w:tabs>
        <w:ind w:left="348" w:hanging="180"/>
      </w:pPr>
      <w:rPr>
        <w:rFonts w:cs="Times New Roman"/>
      </w:rPr>
    </w:lvl>
    <w:lvl w:ilvl="3">
      <w:start w:val="1"/>
      <w:numFmt w:val="lowerLetter"/>
      <w:lvlText w:val="%4)"/>
      <w:lvlJc w:val="left"/>
      <w:pPr>
        <w:tabs>
          <w:tab w:val="num" w:pos="1068"/>
        </w:tabs>
        <w:ind w:left="1068" w:hanging="360"/>
      </w:pPr>
      <w:rPr>
        <w:rFonts w:cs="Times New Roman"/>
        <w:b/>
        <w:i w:val="0"/>
        <w:sz w:val="22"/>
      </w:rPr>
    </w:lvl>
    <w:lvl w:ilvl="4">
      <w:start w:val="1"/>
      <w:numFmt w:val="lowerLetter"/>
      <w:lvlText w:val="%5)"/>
      <w:lvlJc w:val="left"/>
      <w:pPr>
        <w:tabs>
          <w:tab w:val="num" w:pos="1788"/>
        </w:tabs>
        <w:ind w:left="1788" w:hanging="360"/>
      </w:pPr>
      <w:rPr>
        <w:rFonts w:cs="Times New Roman"/>
        <w:b/>
        <w:i w:val="0"/>
        <w:sz w:val="22"/>
      </w:rPr>
    </w:lvl>
    <w:lvl w:ilvl="5">
      <w:start w:val="1"/>
      <w:numFmt w:val="lowerRoman"/>
      <w:lvlText w:val="%6."/>
      <w:lvlJc w:val="left"/>
      <w:pPr>
        <w:tabs>
          <w:tab w:val="num" w:pos="2508"/>
        </w:tabs>
        <w:ind w:left="2508" w:hanging="18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948"/>
        </w:tabs>
        <w:ind w:left="3948" w:hanging="360"/>
      </w:pPr>
      <w:rPr>
        <w:rFonts w:cs="Times New Roman"/>
      </w:rPr>
    </w:lvl>
    <w:lvl w:ilvl="8">
      <w:start w:val="1"/>
      <w:numFmt w:val="lowerRoman"/>
      <w:lvlText w:val="%9."/>
      <w:lvlJc w:val="left"/>
      <w:pPr>
        <w:tabs>
          <w:tab w:val="num" w:pos="4668"/>
        </w:tabs>
        <w:ind w:left="4668" w:hanging="180"/>
      </w:pPr>
      <w:rPr>
        <w:rFonts w:cs="Times New Roman"/>
      </w:rPr>
    </w:lvl>
  </w:abstractNum>
  <w:abstractNum w:abstractNumId="4" w15:restartNumberingAfterBreak="0">
    <w:nsid w:val="00000008"/>
    <w:multiLevelType w:val="singleLevel"/>
    <w:tmpl w:val="00000008"/>
    <w:name w:val="WW8Num44"/>
    <w:lvl w:ilvl="0">
      <w:start w:val="1"/>
      <w:numFmt w:val="lowerLetter"/>
      <w:lvlText w:val="%1)"/>
      <w:lvlJc w:val="left"/>
      <w:pPr>
        <w:tabs>
          <w:tab w:val="num" w:pos="720"/>
        </w:tabs>
        <w:ind w:left="720" w:hanging="360"/>
      </w:pPr>
      <w:rPr>
        <w:rFonts w:cs="Times New Roman"/>
        <w:b w:val="0"/>
        <w:i w:val="0"/>
      </w:rPr>
    </w:lvl>
  </w:abstractNum>
  <w:abstractNum w:abstractNumId="5" w15:restartNumberingAfterBreak="0">
    <w:nsid w:val="0000000A"/>
    <w:multiLevelType w:val="multilevel"/>
    <w:tmpl w:val="0000000A"/>
    <w:name w:val="WW8Num59"/>
    <w:lvl w:ilvl="0">
      <w:start w:val="1"/>
      <w:numFmt w:val="decimal"/>
      <w:lvlText w:val="%1)"/>
      <w:lvlJc w:val="left"/>
      <w:pPr>
        <w:tabs>
          <w:tab w:val="num" w:pos="360"/>
        </w:tabs>
        <w:ind w:left="360" w:hanging="360"/>
      </w:pPr>
      <w:rPr>
        <w:rFonts w:cs="Times New Roman"/>
        <w:b/>
        <w:i w:val="0"/>
        <w:sz w:val="24"/>
      </w:rPr>
    </w:lvl>
    <w:lvl w:ilvl="1">
      <w:start w:val="1"/>
      <w:numFmt w:val="decimal"/>
      <w:lvlText w:val="%2)"/>
      <w:lvlJc w:val="left"/>
      <w:pPr>
        <w:tabs>
          <w:tab w:val="num" w:pos="360"/>
        </w:tabs>
        <w:ind w:left="360" w:hanging="360"/>
      </w:pPr>
      <w:rPr>
        <w:rFonts w:cs="Times New Roman"/>
        <w:b/>
        <w:i w:val="0"/>
        <w:sz w:val="24"/>
      </w:rPr>
    </w:lvl>
    <w:lvl w:ilvl="2">
      <w:start w:val="1"/>
      <w:numFmt w:val="decimal"/>
      <w:lvlText w:val="%3)"/>
      <w:lvlJc w:val="left"/>
      <w:pPr>
        <w:tabs>
          <w:tab w:val="num" w:pos="360"/>
        </w:tabs>
        <w:ind w:left="360" w:hanging="360"/>
      </w:pPr>
      <w:rPr>
        <w:rFonts w:cs="Times New Roman"/>
        <w:b/>
        <w:i w:val="0"/>
        <w:sz w:val="24"/>
      </w:rPr>
    </w:lvl>
    <w:lvl w:ilvl="3">
      <w:start w:val="1"/>
      <w:numFmt w:val="lowerLetter"/>
      <w:lvlText w:val="%4)"/>
      <w:lvlJc w:val="left"/>
      <w:pPr>
        <w:tabs>
          <w:tab w:val="num" w:pos="2520"/>
        </w:tabs>
        <w:ind w:left="2520" w:hanging="360"/>
      </w:pPr>
      <w:rPr>
        <w:rFonts w:cs="Times New Roman"/>
        <w:b w:val="0"/>
        <w:i w:val="0"/>
        <w:sz w:val="22"/>
      </w:rPr>
    </w:lvl>
    <w:lvl w:ilvl="4">
      <w:start w:val="1"/>
      <w:numFmt w:val="lowerLetter"/>
      <w:lvlText w:val="%5)"/>
      <w:lvlJc w:val="left"/>
      <w:pPr>
        <w:tabs>
          <w:tab w:val="num" w:pos="2520"/>
        </w:tabs>
        <w:ind w:left="2520" w:hanging="360"/>
      </w:pPr>
      <w:rPr>
        <w:rFonts w:cs="Times New Roman"/>
        <w:b w:val="0"/>
        <w:i w:val="0"/>
        <w:sz w:val="22"/>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0B"/>
    <w:multiLevelType w:val="singleLevel"/>
    <w:tmpl w:val="74ECF7AC"/>
    <w:name w:val="WW8Num13"/>
    <w:lvl w:ilvl="0">
      <w:start w:val="4"/>
      <w:numFmt w:val="lowerLetter"/>
      <w:lvlText w:val="%1)"/>
      <w:lvlJc w:val="left"/>
      <w:pPr>
        <w:tabs>
          <w:tab w:val="num" w:pos="1021"/>
        </w:tabs>
        <w:ind w:left="1021" w:hanging="454"/>
      </w:pPr>
      <w:rPr>
        <w:rFonts w:ascii="Times New Roman" w:hAnsi="Times New Roman" w:cs="Times New Roman" w:hint="default"/>
        <w:b/>
        <w:i w:val="0"/>
        <w:sz w:val="22"/>
        <w:szCs w:val="22"/>
      </w:rPr>
    </w:lvl>
  </w:abstractNum>
  <w:abstractNum w:abstractNumId="7" w15:restartNumberingAfterBreak="0">
    <w:nsid w:val="0000000F"/>
    <w:multiLevelType w:val="singleLevel"/>
    <w:tmpl w:val="0000000F"/>
    <w:name w:val="WW8Num18"/>
    <w:lvl w:ilvl="0">
      <w:start w:val="3"/>
      <w:numFmt w:val="bullet"/>
      <w:lvlText w:val=""/>
      <w:lvlJc w:val="left"/>
      <w:pPr>
        <w:tabs>
          <w:tab w:val="num" w:pos="2370"/>
        </w:tabs>
        <w:ind w:left="2370" w:hanging="360"/>
      </w:pPr>
      <w:rPr>
        <w:rFonts w:ascii="Wingdings" w:hAnsi="Wingdings"/>
      </w:rPr>
    </w:lvl>
  </w:abstractNum>
  <w:abstractNum w:abstractNumId="8" w15:restartNumberingAfterBreak="0">
    <w:nsid w:val="00000010"/>
    <w:multiLevelType w:val="singleLevel"/>
    <w:tmpl w:val="00000010"/>
    <w:name w:val="WW8Num19"/>
    <w:lvl w:ilvl="0">
      <w:start w:val="3"/>
      <w:numFmt w:val="bullet"/>
      <w:lvlText w:val=""/>
      <w:lvlJc w:val="left"/>
      <w:pPr>
        <w:tabs>
          <w:tab w:val="num" w:pos="2370"/>
        </w:tabs>
        <w:ind w:left="2370" w:hanging="360"/>
      </w:pPr>
      <w:rPr>
        <w:rFonts w:ascii="Wingdings" w:hAnsi="Wingdings"/>
      </w:rPr>
    </w:lvl>
  </w:abstractNum>
  <w:abstractNum w:abstractNumId="9" w15:restartNumberingAfterBreak="0">
    <w:nsid w:val="00000011"/>
    <w:multiLevelType w:val="multilevel"/>
    <w:tmpl w:val="24182914"/>
    <w:name w:val="WW8Num20"/>
    <w:lvl w:ilvl="0">
      <w:start w:val="1"/>
      <w:numFmt w:val="lowerLetter"/>
      <w:lvlText w:val="%1)"/>
      <w:lvlJc w:val="left"/>
      <w:pPr>
        <w:tabs>
          <w:tab w:val="num" w:pos="1021"/>
        </w:tabs>
        <w:ind w:left="1021" w:hanging="454"/>
      </w:pPr>
      <w:rPr>
        <w:rFonts w:ascii="Times New Roman" w:hAnsi="Times New Roman" w:cs="Times New Roman" w:hint="default"/>
        <w:b/>
        <w:i w:val="0"/>
        <w:sz w:val="22"/>
        <w:szCs w:val="22"/>
      </w:rPr>
    </w:lvl>
    <w:lvl w:ilvl="1">
      <w:start w:val="24"/>
      <w:numFmt w:val="lowerLetter"/>
      <w:lvlText w:val="%2)"/>
      <w:lvlJc w:val="left"/>
      <w:pPr>
        <w:tabs>
          <w:tab w:val="num" w:pos="703"/>
        </w:tabs>
        <w:ind w:left="703" w:hanging="360"/>
      </w:pPr>
      <w:rPr>
        <w:rFonts w:cs="Times New Roman"/>
      </w:rPr>
    </w:lvl>
    <w:lvl w:ilvl="2">
      <w:start w:val="1"/>
      <w:numFmt w:val="decimal"/>
      <w:lvlText w:val="%3."/>
      <w:lvlJc w:val="left"/>
      <w:pPr>
        <w:tabs>
          <w:tab w:val="num" w:pos="1603"/>
        </w:tabs>
        <w:ind w:left="1603" w:hanging="360"/>
      </w:pPr>
      <w:rPr>
        <w:rFonts w:cs="Times New Roman"/>
      </w:rPr>
    </w:lvl>
    <w:lvl w:ilvl="3">
      <w:start w:val="1"/>
      <w:numFmt w:val="bullet"/>
      <w:lvlText w:val=""/>
      <w:lvlJc w:val="left"/>
      <w:pPr>
        <w:tabs>
          <w:tab w:val="num" w:pos="5760"/>
        </w:tabs>
        <w:ind w:left="5760" w:hanging="360"/>
      </w:pPr>
      <w:rPr>
        <w:rFonts w:ascii="Wingdings" w:hAnsi="Wingdings"/>
        <w:b w:val="0"/>
        <w:i w:val="0"/>
        <w:sz w:val="20"/>
      </w:rPr>
    </w:lvl>
    <w:lvl w:ilvl="4">
      <w:start w:val="1"/>
      <w:numFmt w:val="bullet"/>
      <w:lvlText w:val="-"/>
      <w:lvlJc w:val="left"/>
      <w:pPr>
        <w:tabs>
          <w:tab w:val="num" w:pos="2863"/>
        </w:tabs>
        <w:ind w:left="2863" w:hanging="360"/>
      </w:pPr>
      <w:rPr>
        <w:rFonts w:ascii="Wingdings" w:hAnsi="Wingdings"/>
        <w:b w:val="0"/>
        <w:i w:val="0"/>
        <w:sz w:val="20"/>
      </w:rPr>
    </w:lvl>
    <w:lvl w:ilvl="5">
      <w:start w:val="1"/>
      <w:numFmt w:val="lowerRoman"/>
      <w:lvlText w:val="%6."/>
      <w:lvlJc w:val="left"/>
      <w:pPr>
        <w:tabs>
          <w:tab w:val="num" w:pos="3583"/>
        </w:tabs>
        <w:ind w:left="3583" w:hanging="180"/>
      </w:pPr>
      <w:rPr>
        <w:rFonts w:cs="Times New Roman"/>
      </w:rPr>
    </w:lvl>
    <w:lvl w:ilvl="6">
      <w:start w:val="1"/>
      <w:numFmt w:val="decimal"/>
      <w:lvlText w:val="%7."/>
      <w:lvlJc w:val="left"/>
      <w:pPr>
        <w:tabs>
          <w:tab w:val="num" w:pos="4303"/>
        </w:tabs>
        <w:ind w:left="4303" w:hanging="360"/>
      </w:pPr>
      <w:rPr>
        <w:rFonts w:cs="Times New Roman"/>
      </w:rPr>
    </w:lvl>
    <w:lvl w:ilvl="7">
      <w:start w:val="1"/>
      <w:numFmt w:val="lowerLetter"/>
      <w:lvlText w:val="%8."/>
      <w:lvlJc w:val="left"/>
      <w:pPr>
        <w:tabs>
          <w:tab w:val="num" w:pos="5023"/>
        </w:tabs>
        <w:ind w:left="5023" w:hanging="360"/>
      </w:pPr>
      <w:rPr>
        <w:rFonts w:cs="Times New Roman"/>
      </w:rPr>
    </w:lvl>
    <w:lvl w:ilvl="8">
      <w:start w:val="1"/>
      <w:numFmt w:val="lowerRoman"/>
      <w:lvlText w:val="%9."/>
      <w:lvlJc w:val="left"/>
      <w:pPr>
        <w:tabs>
          <w:tab w:val="num" w:pos="5743"/>
        </w:tabs>
        <w:ind w:left="5743" w:hanging="180"/>
      </w:pPr>
      <w:rPr>
        <w:rFonts w:cs="Times New Roman"/>
      </w:rPr>
    </w:lvl>
  </w:abstractNum>
  <w:abstractNum w:abstractNumId="10" w15:restartNumberingAfterBreak="0">
    <w:nsid w:val="00000013"/>
    <w:multiLevelType w:val="singleLevel"/>
    <w:tmpl w:val="00000013"/>
    <w:name w:val="WW8Num22"/>
    <w:lvl w:ilvl="0">
      <w:start w:val="1"/>
      <w:numFmt w:val="decimal"/>
      <w:lvlText w:val="%1."/>
      <w:lvlJc w:val="left"/>
      <w:pPr>
        <w:tabs>
          <w:tab w:val="num" w:pos="4680"/>
        </w:tabs>
        <w:ind w:left="4680" w:hanging="360"/>
      </w:pPr>
      <w:rPr>
        <w:rFonts w:cs="Times New Roman"/>
        <w:b/>
        <w:i w:val="0"/>
        <w:sz w:val="22"/>
      </w:rPr>
    </w:lvl>
  </w:abstractNum>
  <w:abstractNum w:abstractNumId="11" w15:restartNumberingAfterBreak="0">
    <w:nsid w:val="0E8412F7"/>
    <w:multiLevelType w:val="hybridMultilevel"/>
    <w:tmpl w:val="79589E6C"/>
    <w:name w:val="WW8Num132"/>
    <w:lvl w:ilvl="0" w:tplc="DF36A734">
      <w:start w:val="1"/>
      <w:numFmt w:val="none"/>
      <w:lvlText w:val="l)"/>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541D3E"/>
    <w:multiLevelType w:val="hybridMultilevel"/>
    <w:tmpl w:val="9D287D4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B3910"/>
    <w:multiLevelType w:val="hybridMultilevel"/>
    <w:tmpl w:val="A9FCD420"/>
    <w:name w:val="WW8Num133"/>
    <w:lvl w:ilvl="0" w:tplc="365A9340">
      <w:start w:val="12"/>
      <w:numFmt w:val="lowerLetter"/>
      <w:lvlText w:val="%1)"/>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AC3369B"/>
    <w:multiLevelType w:val="hybridMultilevel"/>
    <w:tmpl w:val="14DC89FA"/>
    <w:name w:val="WW8Num1322"/>
    <w:lvl w:ilvl="0" w:tplc="0F10226A">
      <w:start w:val="1"/>
      <w:numFmt w:val="none"/>
      <w:lvlText w:val="m)"/>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1A4C5F"/>
    <w:multiLevelType w:val="multilevel"/>
    <w:tmpl w:val="5FC2076E"/>
    <w:lvl w:ilvl="0">
      <w:start w:val="1"/>
      <w:numFmt w:val="decimal"/>
      <w:pStyle w:val="Titolo3"/>
      <w:suff w:val="nothing"/>
      <w:lvlText w:val="CAPO %1 "/>
      <w:lvlJc w:val="left"/>
      <w:rPr>
        <w:rFonts w:ascii="Times New Roman" w:hAnsi="Times New Roman" w:cs="Times New Roman" w:hint="default"/>
        <w:b/>
        <w:i w:val="0"/>
        <w:sz w:val="20"/>
      </w:rPr>
    </w:lvl>
    <w:lvl w:ilvl="1">
      <w:start w:val="1"/>
      <w:numFmt w:val="decimal"/>
      <w:pStyle w:val="Titolo4"/>
      <w:suff w:val="nothing"/>
      <w:lvlText w:val="Art. %1.%2 - "/>
      <w:lvlJc w:val="left"/>
      <w:rPr>
        <w:rFonts w:ascii="Times New Roman" w:hAnsi="Times New Roman" w:cs="Times New Roman" w:hint="default"/>
        <w:b/>
        <w:i w:val="0"/>
        <w:sz w:val="22"/>
      </w:rPr>
    </w:lvl>
    <w:lvl w:ilvl="2">
      <w:start w:val="1"/>
      <w:numFmt w:val="decimal"/>
      <w:pStyle w:val="Titolo5"/>
      <w:suff w:val="nothing"/>
      <w:lvlText w:val="Art. %1.%2.%3 - "/>
      <w:lvlJc w:val="left"/>
      <w:rPr>
        <w:rFonts w:ascii="Times New Roman" w:hAnsi="Times New Roman" w:cs="Times New Roman" w:hint="default"/>
        <w:b/>
        <w:i w:val="0"/>
        <w:sz w:val="22"/>
      </w:rPr>
    </w:lvl>
    <w:lvl w:ilvl="3">
      <w:start w:val="1"/>
      <w:numFmt w:val="decimal"/>
      <w:pStyle w:val="Titolo7"/>
      <w:suff w:val="nothing"/>
      <w:lvlText w:val="Art. %1.%2.%3.%4- "/>
      <w:lvlJc w:val="left"/>
      <w:rPr>
        <w:rFonts w:ascii="Arial" w:hAnsi="Arial" w:cs="Times New Roman" w:hint="default"/>
        <w:b/>
        <w:i w:val="0"/>
        <w:sz w:val="20"/>
      </w:rPr>
    </w:lvl>
    <w:lvl w:ilvl="4">
      <w:start w:val="1"/>
      <w:numFmt w:val="decimal"/>
      <w:pStyle w:val="sche22"/>
      <w:suff w:val="nothing"/>
      <w:lvlText w:val="%5. "/>
      <w:lvlJc w:val="left"/>
      <w:rPr>
        <w:rFonts w:cs="Times New Roman" w:hint="default"/>
      </w:rPr>
    </w:lvl>
    <w:lvl w:ilvl="5">
      <w:start w:val="1"/>
      <w:numFmt w:val="lowerRoman"/>
      <w:lvlText w:val="(%6)"/>
      <w:lvlJc w:val="left"/>
      <w:pPr>
        <w:tabs>
          <w:tab w:val="num" w:pos="-3086"/>
        </w:tabs>
      </w:pPr>
      <w:rPr>
        <w:rFonts w:cs="Times New Roman" w:hint="default"/>
      </w:rPr>
    </w:lvl>
    <w:lvl w:ilvl="6">
      <w:start w:val="1"/>
      <w:numFmt w:val="decimal"/>
      <w:lvlText w:val="%7."/>
      <w:lvlJc w:val="left"/>
      <w:pPr>
        <w:tabs>
          <w:tab w:val="num" w:pos="-2726"/>
        </w:tabs>
      </w:pPr>
      <w:rPr>
        <w:rFonts w:cs="Times New Roman" w:hint="default"/>
      </w:rPr>
    </w:lvl>
    <w:lvl w:ilvl="7">
      <w:start w:val="1"/>
      <w:numFmt w:val="lowerLetter"/>
      <w:lvlText w:val="%8."/>
      <w:lvlJc w:val="left"/>
      <w:pPr>
        <w:tabs>
          <w:tab w:val="num" w:pos="-2366"/>
        </w:tabs>
      </w:pPr>
      <w:rPr>
        <w:rFonts w:cs="Times New Roman" w:hint="default"/>
      </w:rPr>
    </w:lvl>
    <w:lvl w:ilvl="8">
      <w:start w:val="1"/>
      <w:numFmt w:val="lowerRoman"/>
      <w:lvlText w:val="%9."/>
      <w:lvlJc w:val="left"/>
      <w:pPr>
        <w:tabs>
          <w:tab w:val="num" w:pos="-2006"/>
        </w:tabs>
      </w:pPr>
      <w:rPr>
        <w:rFonts w:cs="Times New Roman" w:hint="default"/>
      </w:rPr>
    </w:lvl>
  </w:abstractNum>
  <w:abstractNum w:abstractNumId="17" w15:restartNumberingAfterBreak="0">
    <w:nsid w:val="7FAD6583"/>
    <w:multiLevelType w:val="hybridMultilevel"/>
    <w:tmpl w:val="3FC2686C"/>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6"/>
  </w:num>
  <w:num w:numId="2">
    <w:abstractNumId w:val="12"/>
  </w:num>
  <w:num w:numId="3">
    <w:abstractNumId w:val="17"/>
  </w:num>
  <w:num w:numId="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F6"/>
    <w:rsid w:val="00001FCD"/>
    <w:rsid w:val="00002A12"/>
    <w:rsid w:val="00021771"/>
    <w:rsid w:val="00056687"/>
    <w:rsid w:val="00077D11"/>
    <w:rsid w:val="000A51D6"/>
    <w:rsid w:val="000A62DC"/>
    <w:rsid w:val="000C4321"/>
    <w:rsid w:val="000C734A"/>
    <w:rsid w:val="000E487C"/>
    <w:rsid w:val="00106B3D"/>
    <w:rsid w:val="00111A3A"/>
    <w:rsid w:val="00126B5E"/>
    <w:rsid w:val="00130260"/>
    <w:rsid w:val="00132E43"/>
    <w:rsid w:val="00136E6B"/>
    <w:rsid w:val="001522D7"/>
    <w:rsid w:val="00153B12"/>
    <w:rsid w:val="00175D8D"/>
    <w:rsid w:val="001A2666"/>
    <w:rsid w:val="001C06C7"/>
    <w:rsid w:val="001C5047"/>
    <w:rsid w:val="001E1029"/>
    <w:rsid w:val="001F75FE"/>
    <w:rsid w:val="0020273D"/>
    <w:rsid w:val="00210844"/>
    <w:rsid w:val="00225585"/>
    <w:rsid w:val="00233E60"/>
    <w:rsid w:val="00242AD3"/>
    <w:rsid w:val="00244836"/>
    <w:rsid w:val="00254D06"/>
    <w:rsid w:val="00263156"/>
    <w:rsid w:val="00294D6D"/>
    <w:rsid w:val="002B7728"/>
    <w:rsid w:val="002B7854"/>
    <w:rsid w:val="002C34A3"/>
    <w:rsid w:val="002E1CDC"/>
    <w:rsid w:val="002E2287"/>
    <w:rsid w:val="0030044D"/>
    <w:rsid w:val="003140BA"/>
    <w:rsid w:val="0031550F"/>
    <w:rsid w:val="00320C8A"/>
    <w:rsid w:val="0033056E"/>
    <w:rsid w:val="003424CC"/>
    <w:rsid w:val="003C77AF"/>
    <w:rsid w:val="003D54F7"/>
    <w:rsid w:val="003F6C00"/>
    <w:rsid w:val="0040460C"/>
    <w:rsid w:val="0040720A"/>
    <w:rsid w:val="00412338"/>
    <w:rsid w:val="004129F6"/>
    <w:rsid w:val="004153C3"/>
    <w:rsid w:val="004171E5"/>
    <w:rsid w:val="00443B09"/>
    <w:rsid w:val="00460D7D"/>
    <w:rsid w:val="00467BF8"/>
    <w:rsid w:val="00496B4A"/>
    <w:rsid w:val="004B659E"/>
    <w:rsid w:val="004C06ED"/>
    <w:rsid w:val="004C1712"/>
    <w:rsid w:val="004F0622"/>
    <w:rsid w:val="004F187C"/>
    <w:rsid w:val="004F3C95"/>
    <w:rsid w:val="005221A0"/>
    <w:rsid w:val="00545825"/>
    <w:rsid w:val="00546953"/>
    <w:rsid w:val="00561CD2"/>
    <w:rsid w:val="005643BE"/>
    <w:rsid w:val="00565CE7"/>
    <w:rsid w:val="005735AA"/>
    <w:rsid w:val="00576222"/>
    <w:rsid w:val="005809C7"/>
    <w:rsid w:val="00592522"/>
    <w:rsid w:val="00595D28"/>
    <w:rsid w:val="005B0ED1"/>
    <w:rsid w:val="005B4217"/>
    <w:rsid w:val="005B438B"/>
    <w:rsid w:val="005C5F0A"/>
    <w:rsid w:val="005D37D6"/>
    <w:rsid w:val="005D436F"/>
    <w:rsid w:val="005E0DD3"/>
    <w:rsid w:val="005E2FF9"/>
    <w:rsid w:val="005E604F"/>
    <w:rsid w:val="00601C74"/>
    <w:rsid w:val="00603A8B"/>
    <w:rsid w:val="00614F09"/>
    <w:rsid w:val="00624375"/>
    <w:rsid w:val="00642CE2"/>
    <w:rsid w:val="00645C6B"/>
    <w:rsid w:val="00647569"/>
    <w:rsid w:val="00652857"/>
    <w:rsid w:val="00656046"/>
    <w:rsid w:val="00657F1C"/>
    <w:rsid w:val="0066678C"/>
    <w:rsid w:val="00697C8B"/>
    <w:rsid w:val="006A2C36"/>
    <w:rsid w:val="006A426B"/>
    <w:rsid w:val="006A6BE6"/>
    <w:rsid w:val="006E0ED5"/>
    <w:rsid w:val="006E45AD"/>
    <w:rsid w:val="006E50E4"/>
    <w:rsid w:val="006E7003"/>
    <w:rsid w:val="0070314D"/>
    <w:rsid w:val="007038C7"/>
    <w:rsid w:val="007140E3"/>
    <w:rsid w:val="0072614C"/>
    <w:rsid w:val="00737B48"/>
    <w:rsid w:val="00744EBF"/>
    <w:rsid w:val="0075428D"/>
    <w:rsid w:val="007664F0"/>
    <w:rsid w:val="00771AEA"/>
    <w:rsid w:val="00781ACA"/>
    <w:rsid w:val="007A11B0"/>
    <w:rsid w:val="007E55DF"/>
    <w:rsid w:val="00813150"/>
    <w:rsid w:val="00824EEA"/>
    <w:rsid w:val="008312CC"/>
    <w:rsid w:val="00836113"/>
    <w:rsid w:val="0083652A"/>
    <w:rsid w:val="00850054"/>
    <w:rsid w:val="00855D51"/>
    <w:rsid w:val="008645CD"/>
    <w:rsid w:val="008A7AD5"/>
    <w:rsid w:val="008B3D60"/>
    <w:rsid w:val="008C0E3A"/>
    <w:rsid w:val="008D58A3"/>
    <w:rsid w:val="00903ABA"/>
    <w:rsid w:val="00903FD1"/>
    <w:rsid w:val="00911265"/>
    <w:rsid w:val="00920B80"/>
    <w:rsid w:val="00923BDD"/>
    <w:rsid w:val="00925F04"/>
    <w:rsid w:val="00934FA5"/>
    <w:rsid w:val="00937018"/>
    <w:rsid w:val="009375F0"/>
    <w:rsid w:val="00943A66"/>
    <w:rsid w:val="00951422"/>
    <w:rsid w:val="00980240"/>
    <w:rsid w:val="009824AA"/>
    <w:rsid w:val="009A707C"/>
    <w:rsid w:val="009C0E65"/>
    <w:rsid w:val="009E76C8"/>
    <w:rsid w:val="009F7E57"/>
    <w:rsid w:val="00A02269"/>
    <w:rsid w:val="00A117C8"/>
    <w:rsid w:val="00A211D0"/>
    <w:rsid w:val="00A443CA"/>
    <w:rsid w:val="00A44EB5"/>
    <w:rsid w:val="00A65C60"/>
    <w:rsid w:val="00A702AB"/>
    <w:rsid w:val="00A77062"/>
    <w:rsid w:val="00A8061D"/>
    <w:rsid w:val="00A80E8E"/>
    <w:rsid w:val="00A81647"/>
    <w:rsid w:val="00AD5991"/>
    <w:rsid w:val="00AD5EAE"/>
    <w:rsid w:val="00AE0F87"/>
    <w:rsid w:val="00AE1F53"/>
    <w:rsid w:val="00AF496E"/>
    <w:rsid w:val="00B06D09"/>
    <w:rsid w:val="00B10512"/>
    <w:rsid w:val="00B14154"/>
    <w:rsid w:val="00B17DDF"/>
    <w:rsid w:val="00B23AE4"/>
    <w:rsid w:val="00B73445"/>
    <w:rsid w:val="00B77858"/>
    <w:rsid w:val="00B911AA"/>
    <w:rsid w:val="00BC27B1"/>
    <w:rsid w:val="00BC32E2"/>
    <w:rsid w:val="00BC5AF6"/>
    <w:rsid w:val="00BD1913"/>
    <w:rsid w:val="00BE3537"/>
    <w:rsid w:val="00BE3D7D"/>
    <w:rsid w:val="00BE74E0"/>
    <w:rsid w:val="00BF322E"/>
    <w:rsid w:val="00C2624B"/>
    <w:rsid w:val="00C34BB5"/>
    <w:rsid w:val="00C46269"/>
    <w:rsid w:val="00C707BA"/>
    <w:rsid w:val="00C76736"/>
    <w:rsid w:val="00C82B01"/>
    <w:rsid w:val="00C85096"/>
    <w:rsid w:val="00C95DDE"/>
    <w:rsid w:val="00CB6D73"/>
    <w:rsid w:val="00CD40C5"/>
    <w:rsid w:val="00CE15FD"/>
    <w:rsid w:val="00CE777B"/>
    <w:rsid w:val="00D00A66"/>
    <w:rsid w:val="00D033F8"/>
    <w:rsid w:val="00D15D9E"/>
    <w:rsid w:val="00D169E1"/>
    <w:rsid w:val="00D177DE"/>
    <w:rsid w:val="00D47B46"/>
    <w:rsid w:val="00D47FD9"/>
    <w:rsid w:val="00D6493A"/>
    <w:rsid w:val="00D67755"/>
    <w:rsid w:val="00D70D74"/>
    <w:rsid w:val="00D72AFE"/>
    <w:rsid w:val="00D807CF"/>
    <w:rsid w:val="00D83A5C"/>
    <w:rsid w:val="00D9564D"/>
    <w:rsid w:val="00DB0D13"/>
    <w:rsid w:val="00DC4186"/>
    <w:rsid w:val="00DD2F9C"/>
    <w:rsid w:val="00DD50B2"/>
    <w:rsid w:val="00DE4B39"/>
    <w:rsid w:val="00DF49F3"/>
    <w:rsid w:val="00E26F2C"/>
    <w:rsid w:val="00E336A0"/>
    <w:rsid w:val="00E37868"/>
    <w:rsid w:val="00E60216"/>
    <w:rsid w:val="00E6162D"/>
    <w:rsid w:val="00E64D0D"/>
    <w:rsid w:val="00E67C8C"/>
    <w:rsid w:val="00E75714"/>
    <w:rsid w:val="00E77BB0"/>
    <w:rsid w:val="00E82816"/>
    <w:rsid w:val="00E86412"/>
    <w:rsid w:val="00E9142C"/>
    <w:rsid w:val="00EA04BF"/>
    <w:rsid w:val="00EA1E0F"/>
    <w:rsid w:val="00EA517F"/>
    <w:rsid w:val="00EB5617"/>
    <w:rsid w:val="00EB5F59"/>
    <w:rsid w:val="00EC27FF"/>
    <w:rsid w:val="00EE7A13"/>
    <w:rsid w:val="00F00BFE"/>
    <w:rsid w:val="00F13F55"/>
    <w:rsid w:val="00F15245"/>
    <w:rsid w:val="00F15A43"/>
    <w:rsid w:val="00F22584"/>
    <w:rsid w:val="00F24EF6"/>
    <w:rsid w:val="00F323E6"/>
    <w:rsid w:val="00F41699"/>
    <w:rsid w:val="00F5143E"/>
    <w:rsid w:val="00F55F29"/>
    <w:rsid w:val="00F55F79"/>
    <w:rsid w:val="00F625E7"/>
    <w:rsid w:val="00F730D9"/>
    <w:rsid w:val="00F772E5"/>
    <w:rsid w:val="00F81A20"/>
    <w:rsid w:val="00F87BB8"/>
    <w:rsid w:val="00F951CA"/>
    <w:rsid w:val="00FA6C4F"/>
    <w:rsid w:val="00FA7E83"/>
    <w:rsid w:val="00FB53F6"/>
    <w:rsid w:val="00FC5235"/>
    <w:rsid w:val="00FE0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5:docId w15:val="{FD417423-7F12-45B5-8FAD-58A132E6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53F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B53F6"/>
    <w:pPr>
      <w:keepNext/>
      <w:jc w:val="center"/>
      <w:outlineLvl w:val="0"/>
    </w:pPr>
    <w:rPr>
      <w:rFonts w:ascii="Arial" w:eastAsia="Calibri" w:hAnsi="Arial"/>
      <w:b/>
      <w:szCs w:val="20"/>
    </w:rPr>
  </w:style>
  <w:style w:type="paragraph" w:styleId="Titolo2">
    <w:name w:val="heading 2"/>
    <w:basedOn w:val="Normale"/>
    <w:next w:val="Normale"/>
    <w:link w:val="Titolo2Carattere"/>
    <w:uiPriority w:val="99"/>
    <w:qFormat/>
    <w:rsid w:val="00FB53F6"/>
    <w:pPr>
      <w:keepNext/>
      <w:tabs>
        <w:tab w:val="left" w:pos="600"/>
      </w:tabs>
      <w:jc w:val="both"/>
      <w:outlineLvl w:val="1"/>
    </w:pPr>
    <w:rPr>
      <w:rFonts w:ascii="Arial" w:eastAsia="Calibri" w:hAnsi="Arial"/>
      <w:b/>
      <w:i/>
      <w:szCs w:val="20"/>
    </w:rPr>
  </w:style>
  <w:style w:type="paragraph" w:styleId="Titolo3">
    <w:name w:val="heading 3"/>
    <w:basedOn w:val="Normale"/>
    <w:next w:val="Normale"/>
    <w:link w:val="Titolo3Carattere"/>
    <w:uiPriority w:val="99"/>
    <w:qFormat/>
    <w:rsid w:val="00FB53F6"/>
    <w:pPr>
      <w:keepNext/>
      <w:numPr>
        <w:numId w:val="1"/>
      </w:numPr>
      <w:tabs>
        <w:tab w:val="left" w:pos="426"/>
      </w:tabs>
      <w:ind w:left="284" w:hanging="284"/>
      <w:jc w:val="both"/>
      <w:outlineLvl w:val="2"/>
    </w:pPr>
    <w:rPr>
      <w:rFonts w:ascii="Arial" w:eastAsia="Calibri" w:hAnsi="Arial"/>
      <w:b/>
      <w:i/>
      <w:szCs w:val="20"/>
    </w:rPr>
  </w:style>
  <w:style w:type="paragraph" w:styleId="Titolo4">
    <w:name w:val="heading 4"/>
    <w:basedOn w:val="Normale"/>
    <w:next w:val="Normale"/>
    <w:link w:val="Titolo4Carattere"/>
    <w:uiPriority w:val="99"/>
    <w:qFormat/>
    <w:rsid w:val="00FB53F6"/>
    <w:pPr>
      <w:keepNext/>
      <w:widowControl w:val="0"/>
      <w:numPr>
        <w:ilvl w:val="1"/>
        <w:numId w:val="1"/>
      </w:numPr>
      <w:spacing w:before="400"/>
      <w:outlineLvl w:val="3"/>
    </w:pPr>
    <w:rPr>
      <w:rFonts w:eastAsia="Calibri"/>
      <w:b/>
      <w:sz w:val="20"/>
      <w:szCs w:val="20"/>
    </w:rPr>
  </w:style>
  <w:style w:type="paragraph" w:styleId="Titolo5">
    <w:name w:val="heading 5"/>
    <w:basedOn w:val="Normale"/>
    <w:next w:val="Normale"/>
    <w:link w:val="Titolo5Carattere"/>
    <w:uiPriority w:val="99"/>
    <w:qFormat/>
    <w:rsid w:val="00FB53F6"/>
    <w:pPr>
      <w:keepNext/>
      <w:numPr>
        <w:ilvl w:val="2"/>
        <w:numId w:val="1"/>
      </w:numPr>
      <w:tabs>
        <w:tab w:val="left" w:pos="426"/>
      </w:tabs>
      <w:jc w:val="both"/>
      <w:outlineLvl w:val="4"/>
    </w:pPr>
    <w:rPr>
      <w:rFonts w:ascii="Arial" w:eastAsia="Calibri" w:hAnsi="Arial"/>
      <w:b/>
      <w:szCs w:val="20"/>
    </w:rPr>
  </w:style>
  <w:style w:type="paragraph" w:styleId="Titolo6">
    <w:name w:val="heading 6"/>
    <w:basedOn w:val="Normale"/>
    <w:next w:val="Normale"/>
    <w:link w:val="Titolo6Carattere"/>
    <w:uiPriority w:val="99"/>
    <w:qFormat/>
    <w:rsid w:val="00FB53F6"/>
    <w:pPr>
      <w:keepNext/>
      <w:widowControl w:val="0"/>
      <w:outlineLvl w:val="5"/>
    </w:pPr>
    <w:rPr>
      <w:rFonts w:ascii="Tahoma" w:eastAsia="Calibri" w:hAnsi="Tahoma"/>
      <w:b/>
      <w:i/>
      <w:szCs w:val="20"/>
    </w:rPr>
  </w:style>
  <w:style w:type="paragraph" w:styleId="Titolo7">
    <w:name w:val="heading 7"/>
    <w:basedOn w:val="Normale"/>
    <w:next w:val="Normale"/>
    <w:link w:val="Titolo7Carattere"/>
    <w:uiPriority w:val="99"/>
    <w:qFormat/>
    <w:rsid w:val="00FB53F6"/>
    <w:pPr>
      <w:keepNext/>
      <w:widowControl w:val="0"/>
      <w:numPr>
        <w:ilvl w:val="3"/>
        <w:numId w:val="1"/>
      </w:numPr>
      <w:tabs>
        <w:tab w:val="left" w:pos="8505"/>
      </w:tabs>
      <w:jc w:val="both"/>
      <w:outlineLvl w:val="6"/>
    </w:pPr>
    <w:rPr>
      <w:rFonts w:ascii="Arial" w:eastAsia="Calibri" w:hAnsi="Arial"/>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B53F6"/>
    <w:rPr>
      <w:rFonts w:ascii="Arial" w:hAnsi="Arial" w:cs="Times New Roman"/>
      <w:b/>
      <w:sz w:val="24"/>
      <w:lang w:eastAsia="it-IT"/>
    </w:rPr>
  </w:style>
  <w:style w:type="character" w:customStyle="1" w:styleId="Titolo2Carattere">
    <w:name w:val="Titolo 2 Carattere"/>
    <w:basedOn w:val="Carpredefinitoparagrafo"/>
    <w:link w:val="Titolo2"/>
    <w:uiPriority w:val="99"/>
    <w:locked/>
    <w:rsid w:val="00FB53F6"/>
    <w:rPr>
      <w:rFonts w:ascii="Arial" w:hAnsi="Arial" w:cs="Times New Roman"/>
      <w:b/>
      <w:i/>
      <w:sz w:val="24"/>
      <w:lang w:eastAsia="it-IT"/>
    </w:rPr>
  </w:style>
  <w:style w:type="character" w:customStyle="1" w:styleId="Titolo3Carattere">
    <w:name w:val="Titolo 3 Carattere"/>
    <w:basedOn w:val="Carpredefinitoparagrafo"/>
    <w:link w:val="Titolo3"/>
    <w:uiPriority w:val="99"/>
    <w:locked/>
    <w:rsid w:val="00FB53F6"/>
    <w:rPr>
      <w:rFonts w:ascii="Arial" w:hAnsi="Arial"/>
      <w:b/>
      <w:i/>
      <w:sz w:val="24"/>
      <w:szCs w:val="20"/>
    </w:rPr>
  </w:style>
  <w:style w:type="character" w:customStyle="1" w:styleId="Titolo4Carattere">
    <w:name w:val="Titolo 4 Carattere"/>
    <w:basedOn w:val="Carpredefinitoparagrafo"/>
    <w:link w:val="Titolo4"/>
    <w:uiPriority w:val="99"/>
    <w:locked/>
    <w:rsid w:val="00FB53F6"/>
    <w:rPr>
      <w:rFonts w:ascii="Times New Roman" w:hAnsi="Times New Roman"/>
      <w:b/>
      <w:sz w:val="20"/>
      <w:szCs w:val="20"/>
    </w:rPr>
  </w:style>
  <w:style w:type="character" w:customStyle="1" w:styleId="Titolo5Carattere">
    <w:name w:val="Titolo 5 Carattere"/>
    <w:basedOn w:val="Carpredefinitoparagrafo"/>
    <w:link w:val="Titolo5"/>
    <w:uiPriority w:val="99"/>
    <w:locked/>
    <w:rsid w:val="00FB53F6"/>
    <w:rPr>
      <w:rFonts w:ascii="Arial" w:hAnsi="Arial"/>
      <w:b/>
      <w:sz w:val="24"/>
      <w:szCs w:val="20"/>
    </w:rPr>
  </w:style>
  <w:style w:type="character" w:customStyle="1" w:styleId="Titolo6Carattere">
    <w:name w:val="Titolo 6 Carattere"/>
    <w:basedOn w:val="Carpredefinitoparagrafo"/>
    <w:link w:val="Titolo6"/>
    <w:uiPriority w:val="99"/>
    <w:locked/>
    <w:rsid w:val="00FB53F6"/>
    <w:rPr>
      <w:rFonts w:ascii="Tahoma" w:hAnsi="Tahoma" w:cs="Times New Roman"/>
      <w:b/>
      <w:i/>
      <w:sz w:val="24"/>
      <w:lang w:eastAsia="it-IT"/>
    </w:rPr>
  </w:style>
  <w:style w:type="character" w:customStyle="1" w:styleId="Titolo7Carattere">
    <w:name w:val="Titolo 7 Carattere"/>
    <w:basedOn w:val="Carpredefinitoparagrafo"/>
    <w:link w:val="Titolo7"/>
    <w:uiPriority w:val="99"/>
    <w:locked/>
    <w:rsid w:val="00FB53F6"/>
    <w:rPr>
      <w:rFonts w:ascii="Arial" w:hAnsi="Arial"/>
      <w:b/>
      <w:color w:val="000000"/>
      <w:sz w:val="20"/>
      <w:szCs w:val="20"/>
    </w:rPr>
  </w:style>
  <w:style w:type="paragraph" w:customStyle="1" w:styleId="Stile">
    <w:name w:val="Stile"/>
    <w:basedOn w:val="Normale"/>
    <w:next w:val="Corpodeltesto1"/>
    <w:uiPriority w:val="99"/>
    <w:rsid w:val="00FB53F6"/>
    <w:rPr>
      <w:b/>
      <w:bCs/>
      <w:sz w:val="28"/>
    </w:rPr>
  </w:style>
  <w:style w:type="paragraph" w:customStyle="1" w:styleId="Corpodeltesto1">
    <w:name w:val="Corpo del testo1"/>
    <w:basedOn w:val="Normale"/>
    <w:link w:val="CorpodeltestoCarattere"/>
    <w:uiPriority w:val="99"/>
    <w:semiHidden/>
    <w:rsid w:val="00FB53F6"/>
    <w:pPr>
      <w:spacing w:after="120"/>
    </w:pPr>
    <w:rPr>
      <w:rFonts w:eastAsia="Calibri"/>
      <w:szCs w:val="20"/>
    </w:rPr>
  </w:style>
  <w:style w:type="character" w:customStyle="1" w:styleId="CorpodeltestoCarattere">
    <w:name w:val="Corpo del testo Carattere"/>
    <w:link w:val="Corpodeltesto1"/>
    <w:uiPriority w:val="99"/>
    <w:semiHidden/>
    <w:locked/>
    <w:rsid w:val="00FB53F6"/>
    <w:rPr>
      <w:rFonts w:ascii="Times New Roman" w:hAnsi="Times New Roman"/>
      <w:sz w:val="24"/>
      <w:lang w:eastAsia="it-IT"/>
    </w:rPr>
  </w:style>
  <w:style w:type="paragraph" w:customStyle="1" w:styleId="sche22">
    <w:name w:val="sche2_2"/>
    <w:uiPriority w:val="99"/>
    <w:rsid w:val="00FB53F6"/>
    <w:pPr>
      <w:widowControl w:val="0"/>
      <w:numPr>
        <w:ilvl w:val="4"/>
        <w:numId w:val="1"/>
      </w:numPr>
      <w:overflowPunct w:val="0"/>
      <w:autoSpaceDE w:val="0"/>
      <w:autoSpaceDN w:val="0"/>
      <w:adjustRightInd w:val="0"/>
      <w:jc w:val="right"/>
      <w:textAlignment w:val="baseline"/>
    </w:pPr>
    <w:rPr>
      <w:rFonts w:ascii="Times New Roman" w:eastAsia="Times New Roman" w:hAnsi="Times New Roman"/>
      <w:sz w:val="20"/>
      <w:szCs w:val="20"/>
      <w:lang w:val="en-US"/>
    </w:rPr>
  </w:style>
  <w:style w:type="paragraph" w:customStyle="1" w:styleId="sche3">
    <w:name w:val="sche_3"/>
    <w:uiPriority w:val="99"/>
    <w:rsid w:val="00FB53F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rpodeltesto21">
    <w:name w:val="Corpo del testo 21"/>
    <w:basedOn w:val="Normale"/>
    <w:uiPriority w:val="99"/>
    <w:rsid w:val="00FB53F6"/>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Rientrocorpodeltesto">
    <w:name w:val="Body Text Indent"/>
    <w:basedOn w:val="Normale"/>
    <w:link w:val="RientrocorpodeltestoCarattere"/>
    <w:uiPriority w:val="99"/>
    <w:semiHidden/>
    <w:rsid w:val="00FB53F6"/>
    <w:pPr>
      <w:widowControl w:val="0"/>
      <w:ind w:left="360" w:hanging="360"/>
      <w:jc w:val="both"/>
    </w:pPr>
    <w:rPr>
      <w:rFonts w:ascii="Arial" w:eastAsia="Calibri" w:hAnsi="Arial"/>
      <w:szCs w:val="20"/>
    </w:rPr>
  </w:style>
  <w:style w:type="character" w:customStyle="1" w:styleId="RientrocorpodeltestoCarattere">
    <w:name w:val="Rientro corpo del testo Carattere"/>
    <w:basedOn w:val="Carpredefinitoparagrafo"/>
    <w:link w:val="Rientrocorpodeltesto"/>
    <w:uiPriority w:val="99"/>
    <w:semiHidden/>
    <w:locked/>
    <w:rsid w:val="00FB53F6"/>
    <w:rPr>
      <w:rFonts w:ascii="Arial" w:hAnsi="Arial" w:cs="Times New Roman"/>
      <w:sz w:val="24"/>
      <w:lang w:eastAsia="it-IT"/>
    </w:rPr>
  </w:style>
  <w:style w:type="paragraph" w:styleId="Corpodeltesto2">
    <w:name w:val="Body Text 2"/>
    <w:basedOn w:val="Normale"/>
    <w:link w:val="Corpodeltesto2Carattere"/>
    <w:uiPriority w:val="99"/>
    <w:semiHidden/>
    <w:rsid w:val="00FB53F6"/>
    <w:pPr>
      <w:widowControl w:val="0"/>
      <w:jc w:val="both"/>
    </w:pPr>
    <w:rPr>
      <w:rFonts w:ascii="Arial" w:eastAsia="Calibri" w:hAnsi="Arial"/>
      <w:szCs w:val="20"/>
    </w:rPr>
  </w:style>
  <w:style w:type="character" w:customStyle="1" w:styleId="Corpodeltesto2Carattere">
    <w:name w:val="Corpo del testo 2 Carattere"/>
    <w:basedOn w:val="Carpredefinitoparagrafo"/>
    <w:link w:val="Corpodeltesto2"/>
    <w:uiPriority w:val="99"/>
    <w:semiHidden/>
    <w:locked/>
    <w:rsid w:val="00FB53F6"/>
    <w:rPr>
      <w:rFonts w:ascii="Arial" w:hAnsi="Arial" w:cs="Times New Roman"/>
      <w:sz w:val="24"/>
    </w:rPr>
  </w:style>
  <w:style w:type="paragraph" w:styleId="Sottotitolo">
    <w:name w:val="Subtitle"/>
    <w:basedOn w:val="Normale"/>
    <w:link w:val="SottotitoloCarattere"/>
    <w:uiPriority w:val="99"/>
    <w:qFormat/>
    <w:rsid w:val="00FB53F6"/>
    <w:pPr>
      <w:spacing w:after="60"/>
      <w:jc w:val="center"/>
    </w:pPr>
    <w:rPr>
      <w:rFonts w:ascii="Arial" w:eastAsia="Calibri" w:hAnsi="Arial"/>
      <w:i/>
      <w:sz w:val="20"/>
      <w:szCs w:val="20"/>
    </w:rPr>
  </w:style>
  <w:style w:type="character" w:customStyle="1" w:styleId="SottotitoloCarattere">
    <w:name w:val="Sottotitolo Carattere"/>
    <w:basedOn w:val="Carpredefinitoparagrafo"/>
    <w:link w:val="Sottotitolo"/>
    <w:uiPriority w:val="99"/>
    <w:locked/>
    <w:rsid w:val="00FB53F6"/>
    <w:rPr>
      <w:rFonts w:ascii="Arial" w:hAnsi="Arial" w:cs="Times New Roman"/>
      <w:i/>
      <w:sz w:val="20"/>
      <w:lang w:eastAsia="it-IT"/>
    </w:rPr>
  </w:style>
  <w:style w:type="character" w:styleId="Enfasigrassetto">
    <w:name w:val="Strong"/>
    <w:basedOn w:val="Carpredefinitoparagrafo"/>
    <w:uiPriority w:val="99"/>
    <w:qFormat/>
    <w:rsid w:val="00FB53F6"/>
    <w:rPr>
      <w:rFonts w:cs="Times New Roman"/>
      <w:b/>
    </w:rPr>
  </w:style>
  <w:style w:type="paragraph" w:customStyle="1" w:styleId="Commi">
    <w:name w:val="Commi"/>
    <w:basedOn w:val="Normale"/>
    <w:uiPriority w:val="99"/>
    <w:rsid w:val="00FB53F6"/>
    <w:pPr>
      <w:widowControl w:val="0"/>
      <w:spacing w:before="40" w:after="40"/>
      <w:jc w:val="both"/>
    </w:pPr>
    <w:rPr>
      <w:rFonts w:cs="Arial"/>
      <w:sz w:val="22"/>
      <w:szCs w:val="20"/>
    </w:rPr>
  </w:style>
  <w:style w:type="character" w:styleId="Rimandocommento">
    <w:name w:val="annotation reference"/>
    <w:basedOn w:val="Carpredefinitoparagrafo"/>
    <w:uiPriority w:val="99"/>
    <w:semiHidden/>
    <w:rsid w:val="00FB53F6"/>
    <w:rPr>
      <w:rFonts w:cs="Times New Roman"/>
      <w:sz w:val="16"/>
    </w:rPr>
  </w:style>
  <w:style w:type="paragraph" w:styleId="Testocommento">
    <w:name w:val="annotation text"/>
    <w:basedOn w:val="Normale"/>
    <w:link w:val="TestocommentoCarattere"/>
    <w:uiPriority w:val="99"/>
    <w:semiHidden/>
    <w:rsid w:val="00FB53F6"/>
    <w:pPr>
      <w:widowControl w:val="0"/>
      <w:jc w:val="both"/>
    </w:pPr>
    <w:rPr>
      <w:rFonts w:eastAsia="Calibri"/>
      <w:sz w:val="20"/>
      <w:szCs w:val="20"/>
    </w:rPr>
  </w:style>
  <w:style w:type="character" w:customStyle="1" w:styleId="TestocommentoCarattere">
    <w:name w:val="Testo commento Carattere"/>
    <w:basedOn w:val="Carpredefinitoparagrafo"/>
    <w:link w:val="Testocommento"/>
    <w:uiPriority w:val="99"/>
    <w:locked/>
    <w:rsid w:val="00FB53F6"/>
    <w:rPr>
      <w:rFonts w:ascii="Times New Roman" w:hAnsi="Times New Roman" w:cs="Times New Roman"/>
      <w:sz w:val="20"/>
      <w:lang w:eastAsia="it-IT"/>
    </w:rPr>
  </w:style>
  <w:style w:type="paragraph" w:styleId="Testofumetto">
    <w:name w:val="Balloon Text"/>
    <w:basedOn w:val="Normale"/>
    <w:link w:val="TestofumettoCarattere"/>
    <w:uiPriority w:val="99"/>
    <w:semiHidden/>
    <w:rsid w:val="00FB53F6"/>
    <w:rPr>
      <w:rFonts w:ascii="Tahoma" w:eastAsia="Calibri" w:hAnsi="Tahoma"/>
      <w:sz w:val="16"/>
      <w:szCs w:val="20"/>
    </w:rPr>
  </w:style>
  <w:style w:type="character" w:customStyle="1" w:styleId="TestofumettoCarattere">
    <w:name w:val="Testo fumetto Carattere"/>
    <w:basedOn w:val="Carpredefinitoparagrafo"/>
    <w:link w:val="Testofumetto"/>
    <w:uiPriority w:val="99"/>
    <w:locked/>
    <w:rsid w:val="00FB53F6"/>
    <w:rPr>
      <w:rFonts w:ascii="Tahoma" w:hAnsi="Tahoma" w:cs="Times New Roman"/>
      <w:sz w:val="16"/>
    </w:rPr>
  </w:style>
  <w:style w:type="paragraph" w:styleId="Corpodeltesto3">
    <w:name w:val="Body Text 3"/>
    <w:basedOn w:val="Normale"/>
    <w:link w:val="Corpodeltesto3Carattere"/>
    <w:uiPriority w:val="99"/>
    <w:rsid w:val="00FB53F6"/>
    <w:pPr>
      <w:spacing w:after="120"/>
    </w:pPr>
    <w:rPr>
      <w:rFonts w:eastAsia="Calibri"/>
      <w:sz w:val="16"/>
      <w:szCs w:val="20"/>
    </w:rPr>
  </w:style>
  <w:style w:type="character" w:customStyle="1" w:styleId="Corpodeltesto3Carattere">
    <w:name w:val="Corpo del testo 3 Carattere"/>
    <w:basedOn w:val="Carpredefinitoparagrafo"/>
    <w:link w:val="Corpodeltesto3"/>
    <w:uiPriority w:val="99"/>
    <w:locked/>
    <w:rsid w:val="00FB53F6"/>
    <w:rPr>
      <w:rFonts w:ascii="Times New Roman" w:hAnsi="Times New Roman" w:cs="Times New Roman"/>
      <w:sz w:val="16"/>
    </w:rPr>
  </w:style>
  <w:style w:type="paragraph" w:styleId="Rientrocorpodeltesto2">
    <w:name w:val="Body Text Indent 2"/>
    <w:basedOn w:val="Normale"/>
    <w:link w:val="Rientrocorpodeltesto2Carattere"/>
    <w:uiPriority w:val="99"/>
    <w:rsid w:val="00FB53F6"/>
    <w:pPr>
      <w:spacing w:after="120" w:line="480" w:lineRule="auto"/>
      <w:ind w:left="283"/>
    </w:pPr>
    <w:rPr>
      <w:rFonts w:eastAsia="Calibri"/>
      <w:szCs w:val="20"/>
    </w:rPr>
  </w:style>
  <w:style w:type="character" w:customStyle="1" w:styleId="Rientrocorpodeltesto2Carattere">
    <w:name w:val="Rientro corpo del testo 2 Carattere"/>
    <w:basedOn w:val="Carpredefinitoparagrafo"/>
    <w:link w:val="Rientrocorpodeltesto2"/>
    <w:uiPriority w:val="99"/>
    <w:locked/>
    <w:rsid w:val="00FB53F6"/>
    <w:rPr>
      <w:rFonts w:ascii="Times New Roman" w:hAnsi="Times New Roman" w:cs="Times New Roman"/>
      <w:sz w:val="24"/>
    </w:rPr>
  </w:style>
  <w:style w:type="character" w:customStyle="1" w:styleId="postbody">
    <w:name w:val="postbody"/>
    <w:uiPriority w:val="99"/>
    <w:rsid w:val="00FB53F6"/>
  </w:style>
  <w:style w:type="paragraph" w:styleId="Intestazione">
    <w:name w:val="header"/>
    <w:basedOn w:val="Normale"/>
    <w:link w:val="IntestazioneCarattere"/>
    <w:uiPriority w:val="99"/>
    <w:rsid w:val="00FB53F6"/>
    <w:pPr>
      <w:tabs>
        <w:tab w:val="center" w:pos="4819"/>
        <w:tab w:val="right" w:pos="9638"/>
      </w:tabs>
    </w:pPr>
    <w:rPr>
      <w:rFonts w:eastAsia="Calibri"/>
      <w:szCs w:val="20"/>
    </w:rPr>
  </w:style>
  <w:style w:type="character" w:customStyle="1" w:styleId="IntestazioneCarattere">
    <w:name w:val="Intestazione Carattere"/>
    <w:basedOn w:val="Carpredefinitoparagrafo"/>
    <w:link w:val="Intestazione"/>
    <w:uiPriority w:val="99"/>
    <w:locked/>
    <w:rsid w:val="00FB53F6"/>
    <w:rPr>
      <w:rFonts w:ascii="Times New Roman" w:hAnsi="Times New Roman" w:cs="Times New Roman"/>
      <w:sz w:val="24"/>
    </w:rPr>
  </w:style>
  <w:style w:type="paragraph" w:styleId="Pidipagina">
    <w:name w:val="footer"/>
    <w:basedOn w:val="Normale"/>
    <w:link w:val="PidipaginaCarattere"/>
    <w:uiPriority w:val="99"/>
    <w:rsid w:val="00FB53F6"/>
    <w:pPr>
      <w:tabs>
        <w:tab w:val="center" w:pos="4819"/>
        <w:tab w:val="right" w:pos="9638"/>
      </w:tabs>
    </w:pPr>
    <w:rPr>
      <w:rFonts w:eastAsia="Calibri"/>
      <w:szCs w:val="20"/>
    </w:rPr>
  </w:style>
  <w:style w:type="character" w:customStyle="1" w:styleId="PidipaginaCarattere">
    <w:name w:val="Piè di pagina Carattere"/>
    <w:basedOn w:val="Carpredefinitoparagrafo"/>
    <w:link w:val="Pidipagina"/>
    <w:uiPriority w:val="99"/>
    <w:locked/>
    <w:rsid w:val="00FB53F6"/>
    <w:rPr>
      <w:rFonts w:ascii="Times New Roman" w:hAnsi="Times New Roman" w:cs="Times New Roman"/>
      <w:sz w:val="24"/>
    </w:rPr>
  </w:style>
  <w:style w:type="paragraph" w:styleId="Paragrafoelenco">
    <w:name w:val="List Paragraph"/>
    <w:basedOn w:val="Normale"/>
    <w:uiPriority w:val="34"/>
    <w:qFormat/>
    <w:rsid w:val="00BC32E2"/>
    <w:pPr>
      <w:ind w:left="720"/>
    </w:pPr>
  </w:style>
  <w:style w:type="character" w:styleId="Collegamentoipertestuale">
    <w:name w:val="Hyperlink"/>
    <w:basedOn w:val="Carpredefinitoparagrafo"/>
    <w:uiPriority w:val="99"/>
    <w:semiHidden/>
    <w:rsid w:val="00E64D0D"/>
    <w:rPr>
      <w:rFonts w:cs="Times New Roman"/>
      <w:color w:val="0000FF"/>
      <w:u w:val="single"/>
    </w:rPr>
  </w:style>
  <w:style w:type="paragraph" w:styleId="NormaleWeb">
    <w:name w:val="Normal (Web)"/>
    <w:basedOn w:val="Normale"/>
    <w:uiPriority w:val="99"/>
    <w:locked/>
    <w:rsid w:val="00C46269"/>
    <w:pPr>
      <w:spacing w:before="100" w:beforeAutospacing="1" w:after="100" w:afterAutospacing="1"/>
    </w:pPr>
    <w:rPr>
      <w:rFonts w:eastAsia="Calibri"/>
    </w:rPr>
  </w:style>
  <w:style w:type="paragraph" w:customStyle="1" w:styleId="Testo10119">
    <w:name w:val="Testo10/11.9"/>
    <w:uiPriority w:val="99"/>
    <w:rsid w:val="00C46269"/>
    <w:pPr>
      <w:tabs>
        <w:tab w:val="left" w:pos="567"/>
      </w:tabs>
      <w:autoSpaceDE w:val="0"/>
      <w:autoSpaceDN w:val="0"/>
      <w:ind w:firstLine="340"/>
      <w:jc w:val="both"/>
    </w:pPr>
    <w:rPr>
      <w:rFonts w:ascii="NewAster" w:hAnsi="NewAster"/>
      <w:sz w:val="20"/>
      <w:szCs w:val="20"/>
    </w:rPr>
  </w:style>
  <w:style w:type="paragraph" w:customStyle="1" w:styleId="sche4">
    <w:name w:val="sche_4"/>
    <w:uiPriority w:val="99"/>
    <w:rsid w:val="00E37868"/>
    <w:pPr>
      <w:widowControl w:val="0"/>
      <w:jc w:val="both"/>
    </w:pPr>
    <w:rPr>
      <w:rFonts w:ascii="Times New Roman" w:hAnsi="Times New Roman"/>
      <w:sz w:val="20"/>
      <w:szCs w:val="20"/>
      <w:lang w:val="en-US"/>
    </w:rPr>
  </w:style>
  <w:style w:type="table" w:styleId="Grigliatabella">
    <w:name w:val="Table Grid"/>
    <w:basedOn w:val="Tabellanormale"/>
    <w:uiPriority w:val="99"/>
    <w:rsid w:val="00AD599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locked/>
    <w:rsid w:val="00850054"/>
    <w:pPr>
      <w:spacing w:after="120"/>
    </w:pPr>
  </w:style>
  <w:style w:type="character" w:customStyle="1" w:styleId="CorpotestoCarattere">
    <w:name w:val="Corpo testo Carattere"/>
    <w:basedOn w:val="Carpredefinitoparagrafo"/>
    <w:link w:val="Corpotesto"/>
    <w:uiPriority w:val="99"/>
    <w:semiHidden/>
    <w:rsid w:val="008500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295</Words>
  <Characters>1687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Manuel Comis</cp:lastModifiedBy>
  <cp:revision>48</cp:revision>
  <cp:lastPrinted>2016-02-03T08:52:00Z</cp:lastPrinted>
  <dcterms:created xsi:type="dcterms:W3CDTF">2016-02-02T12:44:00Z</dcterms:created>
  <dcterms:modified xsi:type="dcterms:W3CDTF">2017-08-03T14:47:00Z</dcterms:modified>
</cp:coreProperties>
</file>