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F727AC" w:rsidRDefault="001C5047" w:rsidP="004F187C">
      <w:pPr>
        <w:pStyle w:val="Stile"/>
        <w:jc w:val="right"/>
        <w:rPr>
          <w:rFonts w:asciiTheme="minorHAnsi" w:hAnsiTheme="minorHAnsi"/>
          <w:bCs w:val="0"/>
          <w:sz w:val="20"/>
          <w:szCs w:val="20"/>
        </w:rPr>
      </w:pPr>
      <w:r w:rsidRPr="00F727AC">
        <w:rPr>
          <w:rFonts w:asciiTheme="minorHAnsi" w:hAnsiTheme="minorHAnsi"/>
          <w:bCs w:val="0"/>
          <w:sz w:val="20"/>
          <w:szCs w:val="20"/>
        </w:rPr>
        <w:t xml:space="preserve">ALLEGATO </w:t>
      </w:r>
      <w:r w:rsidR="00555FF1" w:rsidRPr="00F727AC">
        <w:rPr>
          <w:rFonts w:asciiTheme="minorHAnsi" w:hAnsiTheme="minorHAnsi"/>
          <w:bCs w:val="0"/>
          <w:sz w:val="20"/>
          <w:szCs w:val="20"/>
        </w:rPr>
        <w:t>A</w:t>
      </w:r>
      <w:r w:rsidR="00FF3BFF" w:rsidRPr="00F727AC">
        <w:rPr>
          <w:rFonts w:asciiTheme="minorHAnsi" w:hAnsiTheme="minorHAnsi"/>
          <w:bCs w:val="0"/>
          <w:sz w:val="20"/>
          <w:szCs w:val="20"/>
        </w:rPr>
        <w:t>2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F727AC" w:rsidTr="00835FEC">
        <w:trPr>
          <w:jc w:val="center"/>
        </w:trPr>
        <w:tc>
          <w:tcPr>
            <w:tcW w:w="5000" w:type="pct"/>
          </w:tcPr>
          <w:p w:rsidR="000C3BE6" w:rsidRPr="00F727AC" w:rsidRDefault="000C3BE6" w:rsidP="000C3B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727AC">
              <w:rPr>
                <w:rFonts w:asciiTheme="minorHAnsi" w:hAnsiTheme="minorHAnsi"/>
                <w:b/>
                <w:sz w:val="20"/>
                <w:szCs w:val="20"/>
              </w:rPr>
              <w:t>NUOVO POLO TERMALE DI GRADO</w:t>
            </w:r>
          </w:p>
          <w:p w:rsidR="000C3BE6" w:rsidRPr="00F727AC" w:rsidRDefault="000C3BE6" w:rsidP="000C3B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PROCEDURA APERTA PER L’AFFIDAMENTO DELLA VERIFICA </w:t>
            </w:r>
          </w:p>
          <w:p w:rsidR="000C3BE6" w:rsidRPr="00F727AC" w:rsidRDefault="000C3BE6" w:rsidP="000C3B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b/>
                <w:sz w:val="20"/>
                <w:szCs w:val="20"/>
              </w:rPr>
              <w:t>DELL’ADEGUAMENTO DEL PROGETTO PRELIMINARE,</w:t>
            </w:r>
            <w:r w:rsidRPr="00F727A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DEL PROGETTO DEFINITIVO ED ESECUTIVO</w:t>
            </w:r>
          </w:p>
          <w:p w:rsidR="000C3BE6" w:rsidRPr="00F727AC" w:rsidRDefault="000C3B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0B64E6" w:rsidRPr="00F727AC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727AC">
              <w:rPr>
                <w:rFonts w:asciiTheme="minorHAnsi" w:hAnsiTheme="minorHAnsi"/>
                <w:b/>
                <w:sz w:val="20"/>
                <w:szCs w:val="20"/>
              </w:rPr>
              <w:t>CUP I17B14000020002</w:t>
            </w:r>
          </w:p>
          <w:p w:rsidR="00AD5991" w:rsidRPr="00F727AC" w:rsidRDefault="000B64E6" w:rsidP="000B64E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b/>
                <w:sz w:val="20"/>
                <w:szCs w:val="20"/>
              </w:rPr>
              <w:t xml:space="preserve">CIG </w:t>
            </w:r>
            <w:r w:rsidR="005039CD" w:rsidRPr="00F727AC">
              <w:rPr>
                <w:rFonts w:asciiTheme="minorHAnsi" w:hAnsiTheme="minorHAnsi"/>
                <w:b/>
                <w:noProof/>
                <w:sz w:val="20"/>
                <w:szCs w:val="20"/>
              </w:rPr>
              <w:t>71634401B2</w:t>
            </w:r>
          </w:p>
        </w:tc>
      </w:tr>
    </w:tbl>
    <w:p w:rsidR="001C5047" w:rsidRPr="00F727AC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p w:rsidR="002A32BE" w:rsidRPr="00F727AC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0"/>
          <w:szCs w:val="20"/>
        </w:rPr>
      </w:pPr>
      <w:r w:rsidRPr="00F727AC">
        <w:rPr>
          <w:rFonts w:asciiTheme="minorHAnsi" w:hAnsiTheme="minorHAnsi"/>
          <w:b/>
          <w:noProof/>
          <w:sz w:val="20"/>
          <w:szCs w:val="20"/>
        </w:rPr>
        <w:t>REQUISITI TECNICI</w:t>
      </w:r>
      <w:r w:rsidR="004E2DC1" w:rsidRPr="00F727AC">
        <w:rPr>
          <w:rFonts w:asciiTheme="minorHAnsi" w:hAnsiTheme="minorHAnsi"/>
          <w:b/>
          <w:noProof/>
          <w:sz w:val="20"/>
          <w:szCs w:val="20"/>
        </w:rPr>
        <w:t xml:space="preserve"> </w:t>
      </w:r>
    </w:p>
    <w:p w:rsidR="005B438B" w:rsidRPr="00F727AC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20"/>
          <w:szCs w:val="20"/>
        </w:rPr>
      </w:pPr>
      <w:r w:rsidRPr="00F727AC">
        <w:rPr>
          <w:rFonts w:asciiTheme="minorHAnsi" w:hAnsiTheme="minorHAnsi"/>
          <w:b/>
          <w:noProof/>
          <w:sz w:val="20"/>
          <w:szCs w:val="20"/>
        </w:rPr>
        <w:t xml:space="preserve">SERVIZI </w:t>
      </w:r>
      <w:r w:rsidR="005B438B" w:rsidRPr="00F727AC">
        <w:rPr>
          <w:rFonts w:asciiTheme="minorHAnsi" w:hAnsiTheme="minorHAnsi"/>
          <w:b/>
          <w:noProof/>
          <w:sz w:val="20"/>
          <w:szCs w:val="20"/>
        </w:rPr>
        <w:t xml:space="preserve">DI CUI ALL’ARTICOLO </w:t>
      </w:r>
      <w:r w:rsidR="007B4E07" w:rsidRPr="00F727AC">
        <w:rPr>
          <w:rFonts w:asciiTheme="minorHAnsi" w:hAnsiTheme="minorHAnsi"/>
          <w:b/>
          <w:noProof/>
          <w:sz w:val="20"/>
          <w:szCs w:val="20"/>
        </w:rPr>
        <w:t>11</w:t>
      </w:r>
      <w:r w:rsidR="00C87A7A" w:rsidRPr="00F727AC">
        <w:rPr>
          <w:rFonts w:asciiTheme="minorHAnsi" w:hAnsiTheme="minorHAnsi"/>
          <w:b/>
          <w:noProof/>
          <w:sz w:val="20"/>
          <w:szCs w:val="20"/>
        </w:rPr>
        <w:t>,</w:t>
      </w:r>
      <w:r w:rsidR="005B438B" w:rsidRPr="00F727AC">
        <w:rPr>
          <w:rFonts w:asciiTheme="minorHAnsi" w:hAnsiTheme="minorHAnsi"/>
          <w:b/>
          <w:noProof/>
          <w:sz w:val="20"/>
          <w:szCs w:val="20"/>
        </w:rPr>
        <w:t xml:space="preserve"> PUNTO b) DEL DISCIPLINARE DI GARA</w:t>
      </w:r>
      <w:r w:rsidR="00740AE3" w:rsidRPr="00F727AC">
        <w:rPr>
          <w:rFonts w:asciiTheme="minorHAnsi" w:hAnsiTheme="minorHAnsi"/>
          <w:b/>
          <w:noProof/>
          <w:sz w:val="20"/>
          <w:szCs w:val="20"/>
        </w:rPr>
        <w:t xml:space="preserve"> (BUSTA A)</w:t>
      </w:r>
    </w:p>
    <w:p w:rsidR="005B438B" w:rsidRPr="00F727AC" w:rsidRDefault="005B438B" w:rsidP="005B438B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p w:rsidR="005B438B" w:rsidRPr="00F727AC" w:rsidRDefault="005B438B" w:rsidP="005B438B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p w:rsidR="005039CD" w:rsidRPr="00F727AC" w:rsidRDefault="005039CD" w:rsidP="005039CD">
      <w:pPr>
        <w:widowControl w:val="0"/>
        <w:jc w:val="center"/>
        <w:rPr>
          <w:rFonts w:asciiTheme="minorHAnsi" w:hAnsiTheme="minorHAnsi"/>
          <w:b/>
          <w:noProof/>
          <w:sz w:val="20"/>
          <w:szCs w:val="20"/>
        </w:rPr>
      </w:pPr>
      <w:r w:rsidRPr="00F727AC">
        <w:rPr>
          <w:rFonts w:asciiTheme="minorHAnsi" w:hAnsiTheme="minorHAnsi"/>
          <w:b/>
          <w:noProof/>
          <w:sz w:val="20"/>
          <w:szCs w:val="20"/>
        </w:rPr>
        <w:t>N.B. Va compilata una scheda per ciascun</w:t>
      </w:r>
      <w:r w:rsidR="00EA1E7F">
        <w:rPr>
          <w:rFonts w:asciiTheme="minorHAnsi" w:hAnsiTheme="minorHAnsi"/>
          <w:b/>
          <w:noProof/>
          <w:sz w:val="20"/>
          <w:szCs w:val="20"/>
        </w:rPr>
        <w:t xml:space="preserve"> </w:t>
      </w:r>
      <w:r w:rsidR="002A6F30">
        <w:rPr>
          <w:rFonts w:asciiTheme="minorHAnsi" w:hAnsiTheme="minorHAnsi"/>
          <w:b/>
          <w:noProof/>
          <w:sz w:val="20"/>
          <w:szCs w:val="20"/>
        </w:rPr>
        <w:t xml:space="preserve">progetto </w:t>
      </w:r>
      <w:r w:rsidR="00EA1E7F">
        <w:rPr>
          <w:rFonts w:asciiTheme="minorHAnsi" w:hAnsiTheme="minorHAnsi"/>
          <w:b/>
          <w:noProof/>
          <w:sz w:val="20"/>
          <w:szCs w:val="20"/>
        </w:rPr>
        <w:t>verifica</w:t>
      </w:r>
      <w:r w:rsidR="002A6F30">
        <w:rPr>
          <w:rFonts w:asciiTheme="minorHAnsi" w:hAnsiTheme="minorHAnsi"/>
          <w:b/>
          <w:noProof/>
          <w:sz w:val="20"/>
          <w:szCs w:val="20"/>
        </w:rPr>
        <w:t>to</w:t>
      </w:r>
      <w:r w:rsidRPr="00F727AC">
        <w:rPr>
          <w:rFonts w:asciiTheme="minorHAnsi" w:hAnsiTheme="minorHAnsi"/>
          <w:b/>
          <w:noProof/>
          <w:sz w:val="20"/>
          <w:szCs w:val="20"/>
        </w:rPr>
        <w:t>.</w:t>
      </w:r>
    </w:p>
    <w:p w:rsidR="005039CD" w:rsidRPr="00F727AC" w:rsidRDefault="005039CD" w:rsidP="005039CD">
      <w:pPr>
        <w:widowControl w:val="0"/>
        <w:jc w:val="center"/>
        <w:rPr>
          <w:rFonts w:asciiTheme="minorHAnsi" w:hAnsiTheme="minorHAnsi"/>
          <w:b/>
          <w:noProof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5612"/>
      </w:tblGrid>
      <w:tr w:rsidR="005039CD" w:rsidRPr="00F727AC" w:rsidTr="00633DAE">
        <w:trPr>
          <w:jc w:val="center"/>
        </w:trPr>
        <w:tc>
          <w:tcPr>
            <w:tcW w:w="10206" w:type="dxa"/>
            <w:gridSpan w:val="2"/>
          </w:tcPr>
          <w:p w:rsidR="005039CD" w:rsidRPr="00F727AC" w:rsidRDefault="005039CD" w:rsidP="00633DAE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INFORMAZIONI GENERALI DEL SERVIZIO</w:t>
            </w: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Committente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Titolo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Importo complessivo dell’opera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Prestatore del servizio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Ruolo svolto nell’esecuzione del servizio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Importo del servizio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Periodo di esecuzione del servizio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633DAE">
        <w:trPr>
          <w:jc w:val="center"/>
        </w:trPr>
        <w:tc>
          <w:tcPr>
            <w:tcW w:w="4594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Data di approvazione/validazione (per i progetti)</w:t>
            </w:r>
          </w:p>
        </w:tc>
        <w:tc>
          <w:tcPr>
            <w:tcW w:w="5612" w:type="dxa"/>
          </w:tcPr>
          <w:p w:rsidR="005039CD" w:rsidRPr="00F727AC" w:rsidRDefault="005039CD" w:rsidP="00633DA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</w:tbl>
    <w:p w:rsidR="005039CD" w:rsidRPr="00F727AC" w:rsidRDefault="005039CD" w:rsidP="005039CD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p w:rsidR="005039CD" w:rsidRPr="00F727AC" w:rsidRDefault="005039CD" w:rsidP="005039CD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  <w:r w:rsidRPr="00F727AC">
        <w:rPr>
          <w:rFonts w:asciiTheme="minorHAnsi" w:hAnsiTheme="minorHAnsi"/>
          <w:noProof/>
          <w:sz w:val="20"/>
          <w:szCs w:val="20"/>
        </w:rPr>
        <w:t>CLASSIFICAZIONE DEI SERVIZI</w:t>
      </w:r>
    </w:p>
    <w:p w:rsidR="005039CD" w:rsidRPr="00F727AC" w:rsidRDefault="005039CD" w:rsidP="005039CD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7"/>
        <w:gridCol w:w="948"/>
        <w:gridCol w:w="984"/>
        <w:gridCol w:w="992"/>
        <w:gridCol w:w="993"/>
        <w:gridCol w:w="992"/>
        <w:gridCol w:w="992"/>
        <w:gridCol w:w="851"/>
        <w:gridCol w:w="1643"/>
      </w:tblGrid>
      <w:tr w:rsidR="005039CD" w:rsidRPr="00F727AC" w:rsidTr="002A6F30">
        <w:trPr>
          <w:trHeight w:val="300"/>
        </w:trPr>
        <w:tc>
          <w:tcPr>
            <w:tcW w:w="2287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E20</w:t>
            </w: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E12</w:t>
            </w: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S.03</w:t>
            </w: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IA.01</w:t>
            </w: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IA.02</w:t>
            </w: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IA03</w:t>
            </w: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……..</w:t>
            </w:r>
          </w:p>
        </w:tc>
        <w:tc>
          <w:tcPr>
            <w:tcW w:w="1643" w:type="dxa"/>
            <w:vMerge w:val="restart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Totale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Prestazioni parziali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Ic</w:t>
            </w: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Id</w:t>
            </w: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Ig</w:t>
            </w: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IIIa</w:t>
            </w: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IIIb</w:t>
            </w: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IIIc</w:t>
            </w: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altro*</w:t>
            </w:r>
          </w:p>
        </w:tc>
        <w:tc>
          <w:tcPr>
            <w:tcW w:w="1643" w:type="dxa"/>
            <w:vMerge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Singole attività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0" w:name="_Hlk488045893"/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Verifica </w:t>
            </w:r>
            <w:r w:rsidR="005039CD" w:rsidRPr="00F727AC">
              <w:rPr>
                <w:rFonts w:asciiTheme="minorHAnsi" w:hAnsiTheme="minorHAnsi"/>
                <w:noProof/>
                <w:sz w:val="20"/>
                <w:szCs w:val="20"/>
              </w:rPr>
              <w:t>C.S.P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preliminare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2A6F30" w:rsidRPr="00F727AC" w:rsidTr="002A6F30">
        <w:trPr>
          <w:trHeight w:val="300"/>
        </w:trPr>
        <w:tc>
          <w:tcPr>
            <w:tcW w:w="2287" w:type="dxa"/>
            <w:noWrap/>
            <w:vAlign w:val="center"/>
          </w:tcPr>
          <w:p w:rsidR="002A6F30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Verifica </w:t>
            </w: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C.S.P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definitivo</w:t>
            </w:r>
          </w:p>
        </w:tc>
        <w:tc>
          <w:tcPr>
            <w:tcW w:w="948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2A6F30" w:rsidRPr="00F727AC" w:rsidTr="002A6F30">
        <w:trPr>
          <w:trHeight w:val="300"/>
        </w:trPr>
        <w:tc>
          <w:tcPr>
            <w:tcW w:w="2287" w:type="dxa"/>
            <w:noWrap/>
            <w:vAlign w:val="center"/>
          </w:tcPr>
          <w:p w:rsidR="002A6F30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Verifica </w:t>
            </w: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C.S.P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esecutivo</w:t>
            </w:r>
          </w:p>
        </w:tc>
        <w:tc>
          <w:tcPr>
            <w:tcW w:w="948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</w:tcPr>
          <w:p w:rsidR="002A6F30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bookmarkEnd w:id="0"/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Verifica progetto prel.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Verficia progetto def.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Verifica progetto esec.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Attività composte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1" w:name="_Hlk488046042"/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Verifica </w:t>
            </w:r>
            <w:r w:rsidR="005039CD"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Progetto p.d.e. </w:t>
            </w:r>
            <w:bookmarkEnd w:id="1"/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Progetto p.d.e. + csp</w:t>
            </w:r>
            <w:r w:rsidR="002A6F30">
              <w:rPr>
                <w:rFonts w:asciiTheme="minorHAnsi" w:hAnsiTheme="minorHAnsi"/>
                <w:noProof/>
                <w:sz w:val="20"/>
                <w:szCs w:val="20"/>
              </w:rPr>
              <w:t xml:space="preserve"> p.d.e.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Verifica </w:t>
            </w:r>
            <w:r w:rsidR="005039CD"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Progetto d.e. 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Verifica</w:t>
            </w: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5039CD" w:rsidRPr="00F727AC">
              <w:rPr>
                <w:rFonts w:asciiTheme="minorHAnsi" w:hAnsiTheme="minorHAnsi"/>
                <w:noProof/>
                <w:sz w:val="20"/>
                <w:szCs w:val="20"/>
              </w:rPr>
              <w:t>Progetto d.e. + csp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d.e.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Verifica </w:t>
            </w:r>
            <w:r w:rsidR="005039CD"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Progetto e. + csp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e.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Verifica progetto p. e.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vAlign w:val="center"/>
            <w:hideMark/>
          </w:tcPr>
          <w:p w:rsidR="005039CD" w:rsidRPr="00F727AC" w:rsidRDefault="002A6F30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  <w:tr w:rsidR="005039CD" w:rsidRPr="00F727AC" w:rsidTr="002A6F30">
        <w:trPr>
          <w:trHeight w:val="300"/>
        </w:trPr>
        <w:tc>
          <w:tcPr>
            <w:tcW w:w="2287" w:type="dxa"/>
            <w:noWrap/>
            <w:hideMark/>
          </w:tcPr>
          <w:p w:rsidR="005039CD" w:rsidRPr="00F727AC" w:rsidRDefault="005039CD" w:rsidP="00633DAE">
            <w:pPr>
              <w:widowControl w:val="0"/>
              <w:jc w:val="right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>TOTALE</w:t>
            </w:r>
          </w:p>
        </w:tc>
        <w:tc>
          <w:tcPr>
            <w:tcW w:w="948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  <w:tc>
          <w:tcPr>
            <w:tcW w:w="984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643" w:type="dxa"/>
            <w:noWrap/>
            <w:hideMark/>
          </w:tcPr>
          <w:p w:rsidR="005039CD" w:rsidRPr="00F727AC" w:rsidRDefault="005039CD" w:rsidP="00633DAE">
            <w:pPr>
              <w:widowControl w:val="0"/>
              <w:jc w:val="both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noProof/>
                <w:sz w:val="20"/>
                <w:szCs w:val="20"/>
              </w:rPr>
              <w:t xml:space="preserve"> € -   </w:t>
            </w:r>
          </w:p>
        </w:tc>
      </w:tr>
    </w:tbl>
    <w:p w:rsidR="005039CD" w:rsidRPr="00F727AC" w:rsidRDefault="005039CD" w:rsidP="005039CD">
      <w:pPr>
        <w:widowControl w:val="0"/>
        <w:jc w:val="both"/>
        <w:rPr>
          <w:rFonts w:asciiTheme="minorHAnsi" w:hAnsiTheme="minorHAnsi"/>
          <w:noProof/>
          <w:sz w:val="20"/>
          <w:szCs w:val="20"/>
        </w:rPr>
      </w:pPr>
    </w:p>
    <w:p w:rsidR="005039CD" w:rsidRPr="00F727AC" w:rsidRDefault="005039CD" w:rsidP="005039CD">
      <w:pPr>
        <w:widowControl w:val="0"/>
        <w:jc w:val="both"/>
        <w:rPr>
          <w:rFonts w:asciiTheme="minorHAnsi" w:hAnsiTheme="minorHAnsi"/>
          <w:noProof/>
          <w:sz w:val="20"/>
          <w:szCs w:val="20"/>
        </w:rPr>
      </w:pPr>
      <w:r w:rsidRPr="00F727AC">
        <w:rPr>
          <w:rFonts w:asciiTheme="minorHAnsi" w:hAnsiTheme="minorHAnsi"/>
          <w:noProof/>
          <w:sz w:val="20"/>
          <w:szCs w:val="20"/>
        </w:rPr>
        <w:t>Legenda:</w:t>
      </w:r>
    </w:p>
    <w:p w:rsidR="005039CD" w:rsidRDefault="002A6F30" w:rsidP="005039CD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t xml:space="preserve">Verifica </w:t>
      </w:r>
      <w:r w:rsidR="005039CD" w:rsidRPr="00F727AC">
        <w:rPr>
          <w:rFonts w:asciiTheme="minorHAnsi" w:hAnsiTheme="minorHAnsi"/>
          <w:b/>
          <w:noProof/>
          <w:sz w:val="20"/>
          <w:szCs w:val="20"/>
        </w:rPr>
        <w:t>C.S.P:</w:t>
      </w:r>
      <w:r w:rsidR="005039CD" w:rsidRPr="00F727AC">
        <w:rPr>
          <w:rFonts w:asciiTheme="minorHAnsi" w:hAnsiTheme="minorHAnsi"/>
          <w:noProof/>
          <w:sz w:val="20"/>
          <w:szCs w:val="20"/>
        </w:rPr>
        <w:t xml:space="preserve"> </w:t>
      </w:r>
      <w:r>
        <w:rPr>
          <w:rFonts w:asciiTheme="minorHAnsi" w:hAnsiTheme="minorHAnsi"/>
          <w:noProof/>
          <w:sz w:val="20"/>
          <w:szCs w:val="20"/>
        </w:rPr>
        <w:t xml:space="preserve">verifica </w:t>
      </w:r>
      <w:r w:rsidR="005039CD" w:rsidRPr="00F727AC">
        <w:rPr>
          <w:rFonts w:asciiTheme="minorHAnsi" w:hAnsiTheme="minorHAnsi"/>
          <w:noProof/>
          <w:sz w:val="20"/>
          <w:szCs w:val="20"/>
        </w:rPr>
        <w:t>coordinamento sicurezza in fase di progettazione.</w:t>
      </w:r>
    </w:p>
    <w:p w:rsidR="002A6F30" w:rsidRDefault="002A6F30" w:rsidP="005039CD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 w:rsidRPr="002A6F30">
        <w:rPr>
          <w:rFonts w:asciiTheme="minorHAnsi" w:hAnsiTheme="minorHAnsi"/>
          <w:b/>
          <w:noProof/>
          <w:sz w:val="20"/>
          <w:szCs w:val="20"/>
        </w:rPr>
        <w:t>Verifica C.S.P. p.</w:t>
      </w:r>
      <w:r>
        <w:rPr>
          <w:rFonts w:asciiTheme="minorHAnsi" w:hAnsiTheme="minorHAnsi"/>
          <w:noProof/>
          <w:sz w:val="20"/>
          <w:szCs w:val="20"/>
        </w:rPr>
        <w:t>:</w:t>
      </w:r>
      <w:r w:rsidRPr="002A6F30">
        <w:rPr>
          <w:rFonts w:asciiTheme="minorHAnsi" w:hAnsiTheme="minorHAnsi"/>
          <w:noProof/>
          <w:sz w:val="20"/>
          <w:szCs w:val="20"/>
        </w:rPr>
        <w:t xml:space="preserve"> </w:t>
      </w:r>
      <w:r>
        <w:rPr>
          <w:rFonts w:asciiTheme="minorHAnsi" w:hAnsiTheme="minorHAnsi"/>
          <w:noProof/>
          <w:sz w:val="20"/>
          <w:szCs w:val="20"/>
        </w:rPr>
        <w:t xml:space="preserve">verifica </w:t>
      </w:r>
      <w:r w:rsidRPr="00F727AC">
        <w:rPr>
          <w:rFonts w:asciiTheme="minorHAnsi" w:hAnsiTheme="minorHAnsi"/>
          <w:noProof/>
          <w:sz w:val="20"/>
          <w:szCs w:val="20"/>
        </w:rPr>
        <w:t>coordinamento sicurezza in fase di progettazione</w:t>
      </w:r>
      <w:r>
        <w:rPr>
          <w:rFonts w:asciiTheme="minorHAnsi" w:hAnsiTheme="minorHAnsi"/>
          <w:noProof/>
          <w:sz w:val="20"/>
          <w:szCs w:val="20"/>
        </w:rPr>
        <w:t xml:space="preserve"> preliminare.</w:t>
      </w:r>
    </w:p>
    <w:p w:rsidR="002A6F30" w:rsidRDefault="002A6F30" w:rsidP="005039CD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 w:rsidRPr="002A6F30">
        <w:rPr>
          <w:rFonts w:asciiTheme="minorHAnsi" w:hAnsiTheme="minorHAnsi"/>
          <w:b/>
          <w:noProof/>
          <w:sz w:val="20"/>
          <w:szCs w:val="20"/>
        </w:rPr>
        <w:t>Verifica C.S.P. d.</w:t>
      </w:r>
      <w:r>
        <w:rPr>
          <w:rFonts w:asciiTheme="minorHAnsi" w:hAnsiTheme="minorHAnsi"/>
          <w:noProof/>
          <w:sz w:val="20"/>
          <w:szCs w:val="20"/>
        </w:rPr>
        <w:t>:</w:t>
      </w:r>
      <w:r w:rsidRPr="002A6F30">
        <w:rPr>
          <w:rFonts w:asciiTheme="minorHAnsi" w:hAnsiTheme="minorHAnsi"/>
          <w:noProof/>
          <w:sz w:val="20"/>
          <w:szCs w:val="20"/>
        </w:rPr>
        <w:t xml:space="preserve"> </w:t>
      </w:r>
      <w:r>
        <w:rPr>
          <w:rFonts w:asciiTheme="minorHAnsi" w:hAnsiTheme="minorHAnsi"/>
          <w:noProof/>
          <w:sz w:val="20"/>
          <w:szCs w:val="20"/>
        </w:rPr>
        <w:t xml:space="preserve">verifica </w:t>
      </w:r>
      <w:r w:rsidRPr="00F727AC">
        <w:rPr>
          <w:rFonts w:asciiTheme="minorHAnsi" w:hAnsiTheme="minorHAnsi"/>
          <w:noProof/>
          <w:sz w:val="20"/>
          <w:szCs w:val="20"/>
        </w:rPr>
        <w:t>coordinamento sicurezza in fase di progettazione</w:t>
      </w:r>
      <w:r>
        <w:rPr>
          <w:rFonts w:asciiTheme="minorHAnsi" w:hAnsiTheme="minorHAnsi"/>
          <w:noProof/>
          <w:sz w:val="20"/>
          <w:szCs w:val="20"/>
        </w:rPr>
        <w:t xml:space="preserve"> definitiva.</w:t>
      </w:r>
    </w:p>
    <w:p w:rsidR="002A6F30" w:rsidRPr="00F727AC" w:rsidRDefault="002A6F30" w:rsidP="002A6F30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 w:rsidRPr="002A6F30">
        <w:rPr>
          <w:rFonts w:asciiTheme="minorHAnsi" w:hAnsiTheme="minorHAnsi"/>
          <w:b/>
          <w:noProof/>
          <w:sz w:val="20"/>
          <w:szCs w:val="20"/>
        </w:rPr>
        <w:t xml:space="preserve">Verifica C.S.P. </w:t>
      </w:r>
      <w:r w:rsidRPr="002A6F30">
        <w:rPr>
          <w:rFonts w:asciiTheme="minorHAnsi" w:hAnsiTheme="minorHAnsi"/>
          <w:b/>
          <w:noProof/>
          <w:sz w:val="20"/>
          <w:szCs w:val="20"/>
        </w:rPr>
        <w:t>e</w:t>
      </w:r>
      <w:r w:rsidRPr="002A6F30">
        <w:rPr>
          <w:rFonts w:asciiTheme="minorHAnsi" w:hAnsiTheme="minorHAnsi"/>
          <w:b/>
          <w:noProof/>
          <w:sz w:val="20"/>
          <w:szCs w:val="20"/>
        </w:rPr>
        <w:t>.</w:t>
      </w:r>
      <w:r>
        <w:rPr>
          <w:rFonts w:asciiTheme="minorHAnsi" w:hAnsiTheme="minorHAnsi"/>
          <w:noProof/>
          <w:sz w:val="20"/>
          <w:szCs w:val="20"/>
        </w:rPr>
        <w:t>:</w:t>
      </w:r>
      <w:r w:rsidRPr="002A6F30">
        <w:rPr>
          <w:rFonts w:asciiTheme="minorHAnsi" w:hAnsiTheme="minorHAnsi"/>
          <w:noProof/>
          <w:sz w:val="20"/>
          <w:szCs w:val="20"/>
        </w:rPr>
        <w:t xml:space="preserve"> </w:t>
      </w:r>
      <w:r>
        <w:rPr>
          <w:rFonts w:asciiTheme="minorHAnsi" w:hAnsiTheme="minorHAnsi"/>
          <w:noProof/>
          <w:sz w:val="20"/>
          <w:szCs w:val="20"/>
        </w:rPr>
        <w:t xml:space="preserve">verifica </w:t>
      </w:r>
      <w:r w:rsidRPr="00F727AC">
        <w:rPr>
          <w:rFonts w:asciiTheme="minorHAnsi" w:hAnsiTheme="minorHAnsi"/>
          <w:noProof/>
          <w:sz w:val="20"/>
          <w:szCs w:val="20"/>
        </w:rPr>
        <w:t>coordinamento sicurezza in fase di progettazione</w:t>
      </w:r>
      <w:r>
        <w:rPr>
          <w:rFonts w:asciiTheme="minorHAnsi" w:hAnsiTheme="minorHAnsi"/>
          <w:noProof/>
          <w:sz w:val="20"/>
          <w:szCs w:val="20"/>
        </w:rPr>
        <w:t xml:space="preserve"> esecutiva.</w:t>
      </w:r>
    </w:p>
    <w:p w:rsidR="005039CD" w:rsidRPr="00F727AC" w:rsidRDefault="002A6F30" w:rsidP="005039CD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t xml:space="preserve">Verifica </w:t>
      </w:r>
      <w:r w:rsidR="005039CD" w:rsidRPr="00F727AC">
        <w:rPr>
          <w:rFonts w:asciiTheme="minorHAnsi" w:hAnsiTheme="minorHAnsi"/>
          <w:b/>
          <w:noProof/>
          <w:sz w:val="20"/>
          <w:szCs w:val="20"/>
        </w:rPr>
        <w:t>Progetto p</w:t>
      </w:r>
      <w:r w:rsidR="005039CD" w:rsidRPr="00F727AC">
        <w:rPr>
          <w:rFonts w:asciiTheme="minorHAnsi" w:hAnsiTheme="minorHAnsi"/>
          <w:noProof/>
          <w:sz w:val="20"/>
          <w:szCs w:val="20"/>
        </w:rPr>
        <w:t>.: progetto preliminare.</w:t>
      </w:r>
    </w:p>
    <w:p w:rsidR="005039CD" w:rsidRPr="00F727AC" w:rsidRDefault="002A6F30" w:rsidP="005039CD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t xml:space="preserve">Verifica </w:t>
      </w:r>
      <w:r w:rsidR="005039CD" w:rsidRPr="00F727AC">
        <w:rPr>
          <w:rFonts w:asciiTheme="minorHAnsi" w:hAnsiTheme="minorHAnsi"/>
          <w:b/>
          <w:noProof/>
          <w:sz w:val="20"/>
          <w:szCs w:val="20"/>
        </w:rPr>
        <w:t>Progetto d.</w:t>
      </w:r>
      <w:r w:rsidR="005039CD" w:rsidRPr="00F727AC">
        <w:rPr>
          <w:rFonts w:asciiTheme="minorHAnsi" w:hAnsiTheme="minorHAnsi"/>
          <w:noProof/>
          <w:sz w:val="20"/>
          <w:szCs w:val="20"/>
        </w:rPr>
        <w:t>: progetto definitivo.</w:t>
      </w:r>
    </w:p>
    <w:p w:rsidR="005039CD" w:rsidRPr="00F727AC" w:rsidRDefault="002A6F30" w:rsidP="005039CD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t xml:space="preserve">Verifica </w:t>
      </w:r>
      <w:r w:rsidR="005039CD" w:rsidRPr="00F727AC">
        <w:rPr>
          <w:rFonts w:asciiTheme="minorHAnsi" w:hAnsiTheme="minorHAnsi"/>
          <w:b/>
          <w:noProof/>
          <w:sz w:val="20"/>
          <w:szCs w:val="20"/>
        </w:rPr>
        <w:t>Progetto e.</w:t>
      </w:r>
      <w:r w:rsidR="005039CD" w:rsidRPr="00F727AC">
        <w:rPr>
          <w:rFonts w:asciiTheme="minorHAnsi" w:hAnsiTheme="minorHAnsi"/>
          <w:noProof/>
          <w:sz w:val="20"/>
          <w:szCs w:val="20"/>
        </w:rPr>
        <w:t>: p</w:t>
      </w:r>
      <w:bookmarkStart w:id="2" w:name="_GoBack"/>
      <w:bookmarkEnd w:id="2"/>
      <w:r w:rsidR="005039CD" w:rsidRPr="00F727AC">
        <w:rPr>
          <w:rFonts w:asciiTheme="minorHAnsi" w:hAnsiTheme="minorHAnsi"/>
          <w:noProof/>
          <w:sz w:val="20"/>
          <w:szCs w:val="20"/>
        </w:rPr>
        <w:t>rogetto esecutivo.</w:t>
      </w:r>
    </w:p>
    <w:p w:rsidR="005039CD" w:rsidRPr="00F727AC" w:rsidRDefault="002A6F30" w:rsidP="005039CD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t xml:space="preserve">Verifica </w:t>
      </w:r>
      <w:r w:rsidR="005039CD" w:rsidRPr="00F727AC">
        <w:rPr>
          <w:rFonts w:asciiTheme="minorHAnsi" w:hAnsiTheme="minorHAnsi"/>
          <w:b/>
          <w:noProof/>
          <w:sz w:val="20"/>
          <w:szCs w:val="20"/>
        </w:rPr>
        <w:t>Progetto p.d.e.</w:t>
      </w:r>
      <w:r w:rsidR="005039CD" w:rsidRPr="00F727AC">
        <w:rPr>
          <w:rFonts w:asciiTheme="minorHAnsi" w:hAnsiTheme="minorHAnsi"/>
          <w:noProof/>
          <w:sz w:val="20"/>
          <w:szCs w:val="20"/>
        </w:rPr>
        <w:t>: progetto preliminare, definitivo ed esecutivo.</w:t>
      </w:r>
    </w:p>
    <w:p w:rsidR="000812C4" w:rsidRPr="00F727AC" w:rsidRDefault="000812C4" w:rsidP="005B438B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p w:rsidR="005B438B" w:rsidRPr="00F727AC" w:rsidRDefault="005B438B" w:rsidP="005B438B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p w:rsidR="005039CD" w:rsidRPr="00F727AC" w:rsidRDefault="005039CD" w:rsidP="005039CD">
      <w:pPr>
        <w:jc w:val="both"/>
        <w:rPr>
          <w:rFonts w:asciiTheme="minorHAnsi" w:hAnsiTheme="minorHAnsi"/>
          <w:i/>
          <w:noProof/>
          <w:sz w:val="20"/>
          <w:szCs w:val="20"/>
        </w:rPr>
      </w:pPr>
      <w:r w:rsidRPr="00F727AC">
        <w:rPr>
          <w:rFonts w:asciiTheme="minorHAnsi" w:hAnsiTheme="minorHAnsi"/>
          <w:i/>
          <w:noProof/>
          <w:sz w:val="20"/>
          <w:szCs w:val="20"/>
        </w:rPr>
        <w:t>* da specificare (utilizzare in caso di diversa corrispondenza con le tariffe vigenti al momento della prestazione del servizio, in base alle corrispondenze indicate nella tabella Z-1 del DM 17/06/2016)</w:t>
      </w:r>
    </w:p>
    <w:p w:rsidR="005B438B" w:rsidRPr="00F727AC" w:rsidRDefault="005B438B" w:rsidP="005B438B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p w:rsidR="005B438B" w:rsidRPr="00F727AC" w:rsidRDefault="005B438B" w:rsidP="005B438B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  <w:r w:rsidRPr="00F727AC">
        <w:rPr>
          <w:rFonts w:asciiTheme="minorHAnsi" w:hAnsiTheme="minorHAnsi"/>
          <w:noProof/>
          <w:sz w:val="20"/>
          <w:szCs w:val="20"/>
        </w:rPr>
        <w:t>AUTOCERTIFICAZIONE DEL DICHIARANTE</w:t>
      </w:r>
    </w:p>
    <w:p w:rsidR="005B438B" w:rsidRPr="00F727AC" w:rsidRDefault="005B438B" w:rsidP="005B438B">
      <w:pPr>
        <w:widowControl w:val="0"/>
        <w:jc w:val="center"/>
        <w:rPr>
          <w:rFonts w:asciiTheme="minorHAnsi" w:hAnsiTheme="minorHAnsi"/>
          <w:noProof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535"/>
        <w:gridCol w:w="3386"/>
      </w:tblGrid>
      <w:tr w:rsidR="005B438B" w:rsidRPr="00F727AC" w:rsidTr="00F84C9F">
        <w:trPr>
          <w:jc w:val="center"/>
        </w:trPr>
        <w:tc>
          <w:tcPr>
            <w:tcW w:w="3285" w:type="dxa"/>
          </w:tcPr>
          <w:p w:rsidR="005B438B" w:rsidRPr="00F727AC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i/>
                <w:noProof/>
                <w:sz w:val="20"/>
                <w:szCs w:val="20"/>
              </w:rPr>
              <w:t>nome e cognome</w:t>
            </w:r>
          </w:p>
        </w:tc>
        <w:tc>
          <w:tcPr>
            <w:tcW w:w="3535" w:type="dxa"/>
          </w:tcPr>
          <w:p w:rsidR="005B438B" w:rsidRPr="00F727AC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i/>
                <w:noProof/>
                <w:sz w:val="20"/>
                <w:szCs w:val="20"/>
              </w:rPr>
              <w:t>firma</w:t>
            </w:r>
          </w:p>
        </w:tc>
        <w:tc>
          <w:tcPr>
            <w:tcW w:w="3386" w:type="dxa"/>
          </w:tcPr>
          <w:p w:rsidR="005B438B" w:rsidRPr="00F727AC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0"/>
                <w:szCs w:val="20"/>
              </w:rPr>
            </w:pPr>
            <w:r w:rsidRPr="00F727AC">
              <w:rPr>
                <w:rFonts w:asciiTheme="minorHAnsi" w:hAnsiTheme="minorHAnsi"/>
                <w:i/>
                <w:noProof/>
                <w:sz w:val="20"/>
                <w:szCs w:val="20"/>
              </w:rPr>
              <w:t>data</w:t>
            </w:r>
          </w:p>
        </w:tc>
      </w:tr>
      <w:tr w:rsidR="005B438B" w:rsidRPr="00F727AC" w:rsidTr="00F84C9F">
        <w:trPr>
          <w:jc w:val="center"/>
        </w:trPr>
        <w:tc>
          <w:tcPr>
            <w:tcW w:w="3285" w:type="dxa"/>
          </w:tcPr>
          <w:p w:rsidR="005B438B" w:rsidRPr="00F727AC" w:rsidRDefault="005B438B" w:rsidP="005B438B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3535" w:type="dxa"/>
          </w:tcPr>
          <w:p w:rsidR="005B438B" w:rsidRPr="00F727AC" w:rsidRDefault="005B438B" w:rsidP="005B438B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3386" w:type="dxa"/>
          </w:tcPr>
          <w:p w:rsidR="005B438B" w:rsidRPr="00F727AC" w:rsidRDefault="005B438B" w:rsidP="005B438B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</w:tbl>
    <w:p w:rsidR="005B438B" w:rsidRPr="00F727AC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0"/>
          <w:szCs w:val="20"/>
        </w:rPr>
      </w:pPr>
    </w:p>
    <w:sectPr w:rsidR="005B438B" w:rsidRPr="00F727AC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2A6F30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2A6F30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EA1E7F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05" w:rsidRDefault="00CD7505" w:rsidP="00CD7505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505" w:rsidRPr="00B836EB" w:rsidRDefault="00CD7505" w:rsidP="00CD7505">
    <w:pPr>
      <w:pStyle w:val="Intestazione"/>
      <w:rPr>
        <w:sz w:val="10"/>
        <w:szCs w:val="10"/>
      </w:rPr>
    </w:pPr>
  </w:p>
  <w:p w:rsidR="00CD7505" w:rsidRPr="00472551" w:rsidRDefault="00CD7505" w:rsidP="00CD7505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A1CEE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CD7505" w:rsidRDefault="00CD7505" w:rsidP="00CD75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3" w:name="OLE_LINK1"/>
    <w:bookmarkStart w:id="4" w:name="OLE_LINK2"/>
    <w:bookmarkStart w:id="5" w:name="_Hlk441577855"/>
    <w:bookmarkStart w:id="6" w:name="OLE_LINK3"/>
    <w:bookmarkStart w:id="7" w:name="OLE_LINK4"/>
    <w:bookmarkStart w:id="8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C3507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EDF"/>
    <w:multiLevelType w:val="hybridMultilevel"/>
    <w:tmpl w:val="FC6A3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7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812C4"/>
    <w:rsid w:val="000A51D6"/>
    <w:rsid w:val="000A62DC"/>
    <w:rsid w:val="000B64E6"/>
    <w:rsid w:val="000C3BE6"/>
    <w:rsid w:val="000C55F3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B15FE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846C2"/>
    <w:rsid w:val="00294D6D"/>
    <w:rsid w:val="002A32BE"/>
    <w:rsid w:val="002A6F30"/>
    <w:rsid w:val="002B7728"/>
    <w:rsid w:val="002B7854"/>
    <w:rsid w:val="002C34A3"/>
    <w:rsid w:val="002E1CDC"/>
    <w:rsid w:val="002E2287"/>
    <w:rsid w:val="0030044D"/>
    <w:rsid w:val="003140BA"/>
    <w:rsid w:val="0031550F"/>
    <w:rsid w:val="00320C8A"/>
    <w:rsid w:val="0033056E"/>
    <w:rsid w:val="003424CC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B659E"/>
    <w:rsid w:val="004C06ED"/>
    <w:rsid w:val="004C1712"/>
    <w:rsid w:val="004E2DC1"/>
    <w:rsid w:val="004F0622"/>
    <w:rsid w:val="004F187C"/>
    <w:rsid w:val="004F3C95"/>
    <w:rsid w:val="005039CD"/>
    <w:rsid w:val="005221A0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B0ED1"/>
    <w:rsid w:val="005B4217"/>
    <w:rsid w:val="005B438B"/>
    <w:rsid w:val="005C5F0A"/>
    <w:rsid w:val="005D37D6"/>
    <w:rsid w:val="005D436F"/>
    <w:rsid w:val="005E0DD3"/>
    <w:rsid w:val="005E2FF9"/>
    <w:rsid w:val="005E604F"/>
    <w:rsid w:val="00601C74"/>
    <w:rsid w:val="00603A8B"/>
    <w:rsid w:val="00624375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0EB4"/>
    <w:rsid w:val="0075428D"/>
    <w:rsid w:val="007664F0"/>
    <w:rsid w:val="00771AEA"/>
    <w:rsid w:val="00781ACA"/>
    <w:rsid w:val="007B4E07"/>
    <w:rsid w:val="007E55DF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65817"/>
    <w:rsid w:val="008A5D67"/>
    <w:rsid w:val="008A6362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84EE5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82B01"/>
    <w:rsid w:val="00C85096"/>
    <w:rsid w:val="00C87A7A"/>
    <w:rsid w:val="00C92DBE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04BF"/>
    <w:rsid w:val="00EA1E0F"/>
    <w:rsid w:val="00EA1E7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27AC"/>
    <w:rsid w:val="00F730D9"/>
    <w:rsid w:val="00F81A20"/>
    <w:rsid w:val="00F87BB8"/>
    <w:rsid w:val="00F951CA"/>
    <w:rsid w:val="00FA6C4F"/>
    <w:rsid w:val="00FA7E83"/>
    <w:rsid w:val="00FB53F6"/>
    <w:rsid w:val="00FE0D8C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1DF5EF61"/>
  <w15:docId w15:val="{C6A9BC7D-4102-44E7-B8F1-28F8C07B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53</cp:revision>
  <cp:lastPrinted>2017-08-05T09:09:00Z</cp:lastPrinted>
  <dcterms:created xsi:type="dcterms:W3CDTF">2016-02-02T12:44:00Z</dcterms:created>
  <dcterms:modified xsi:type="dcterms:W3CDTF">2017-08-05T09:30:00Z</dcterms:modified>
</cp:coreProperties>
</file>