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792D" w:rsidRDefault="00A7792D">
      <w:pPr>
        <w:spacing w:after="0" w:line="288" w:lineRule="auto"/>
        <w:ind w:left="6372"/>
        <w:rPr>
          <w:sz w:val="18"/>
          <w:szCs w:val="18"/>
        </w:rPr>
      </w:pPr>
      <w:r>
        <w:rPr>
          <w:sz w:val="18"/>
          <w:szCs w:val="18"/>
        </w:rPr>
        <w:t xml:space="preserve">Spett.le </w:t>
      </w:r>
    </w:p>
    <w:p w:rsidR="00A7792D" w:rsidRDefault="00F069B9">
      <w:pPr>
        <w:spacing w:after="0" w:line="288" w:lineRule="auto"/>
        <w:ind w:left="6372"/>
        <w:rPr>
          <w:sz w:val="18"/>
          <w:szCs w:val="18"/>
        </w:rPr>
      </w:pPr>
      <w:r>
        <w:rPr>
          <w:sz w:val="18"/>
          <w:szCs w:val="18"/>
        </w:rPr>
        <w:t>PromoTurismoFVG</w:t>
      </w:r>
    </w:p>
    <w:p w:rsidR="00F069B9" w:rsidRDefault="00F069B9">
      <w:pPr>
        <w:spacing w:after="0" w:line="288" w:lineRule="auto"/>
        <w:ind w:left="6372"/>
        <w:rPr>
          <w:sz w:val="18"/>
          <w:szCs w:val="18"/>
        </w:rPr>
      </w:pPr>
      <w:r>
        <w:rPr>
          <w:sz w:val="18"/>
          <w:szCs w:val="18"/>
        </w:rPr>
        <w:t>Divisione Promotur</w:t>
      </w:r>
    </w:p>
    <w:p w:rsidR="00A7792D" w:rsidRDefault="00A7792D">
      <w:pPr>
        <w:spacing w:after="0" w:line="288" w:lineRule="auto"/>
        <w:ind w:left="6372"/>
        <w:rPr>
          <w:sz w:val="18"/>
          <w:szCs w:val="18"/>
        </w:rPr>
      </w:pPr>
      <w:r>
        <w:rPr>
          <w:sz w:val="18"/>
          <w:szCs w:val="18"/>
        </w:rPr>
        <w:t>via Palladio, 90</w:t>
      </w:r>
    </w:p>
    <w:p w:rsidR="00A7792D" w:rsidRDefault="00A7792D">
      <w:pPr>
        <w:spacing w:after="0" w:line="288" w:lineRule="auto"/>
        <w:ind w:left="6372"/>
        <w:rPr>
          <w:sz w:val="18"/>
          <w:szCs w:val="18"/>
        </w:rPr>
      </w:pPr>
      <w:r>
        <w:rPr>
          <w:sz w:val="18"/>
          <w:szCs w:val="18"/>
        </w:rPr>
        <w:t>33010 Tavagnacco (UD)</w:t>
      </w:r>
    </w:p>
    <w:p w:rsidR="00A7792D" w:rsidRDefault="00A7792D">
      <w:pPr>
        <w:spacing w:after="0" w:line="288" w:lineRule="auto"/>
        <w:rPr>
          <w:sz w:val="18"/>
          <w:szCs w:val="18"/>
        </w:rPr>
      </w:pPr>
    </w:p>
    <w:p w:rsidR="00A7792D" w:rsidRDefault="00A7792D">
      <w:pPr>
        <w:spacing w:after="0" w:line="288" w:lineRule="auto"/>
        <w:rPr>
          <w:sz w:val="18"/>
          <w:szCs w:val="18"/>
        </w:rPr>
      </w:pPr>
    </w:p>
    <w:p w:rsidR="00A7792D" w:rsidRDefault="00A7792D">
      <w:pPr>
        <w:spacing w:line="288" w:lineRule="auto"/>
        <w:rPr>
          <w:sz w:val="18"/>
          <w:szCs w:val="18"/>
        </w:rPr>
      </w:pPr>
    </w:p>
    <w:p w:rsidR="00A7792D" w:rsidRDefault="00A7792D">
      <w:pPr>
        <w:spacing w:line="288" w:lineRule="auto"/>
        <w:ind w:left="709" w:hanging="709"/>
        <w:jc w:val="both"/>
        <w:rPr>
          <w:sz w:val="18"/>
          <w:szCs w:val="18"/>
        </w:rPr>
      </w:pPr>
      <w:r>
        <w:rPr>
          <w:b/>
          <w:sz w:val="18"/>
          <w:szCs w:val="18"/>
        </w:rPr>
        <w:t>Oggetto:</w:t>
      </w:r>
      <w:r>
        <w:rPr>
          <w:sz w:val="18"/>
          <w:szCs w:val="18"/>
        </w:rPr>
        <w:t xml:space="preserve"> Domanda di partecipazione alla procedura per </w:t>
      </w:r>
      <w:r>
        <w:rPr>
          <w:bCs/>
          <w:sz w:val="18"/>
          <w:szCs w:val="18"/>
        </w:rPr>
        <w:t xml:space="preserve">l’affitto di ramo d’azienda per la gestione del </w:t>
      </w:r>
      <w:r>
        <w:rPr>
          <w:bCs/>
          <w:sz w:val="18"/>
          <w:szCs w:val="18"/>
          <w:u w:val="single"/>
        </w:rPr>
        <w:t>Bar Rist</w:t>
      </w:r>
      <w:r w:rsidR="00F069B9">
        <w:rPr>
          <w:bCs/>
          <w:sz w:val="18"/>
          <w:szCs w:val="18"/>
          <w:u w:val="single"/>
        </w:rPr>
        <w:t>ori Arneri e Val dei Sass</w:t>
      </w:r>
      <w:r w:rsidR="00F069B9">
        <w:rPr>
          <w:bCs/>
          <w:sz w:val="18"/>
          <w:szCs w:val="18"/>
        </w:rPr>
        <w:t xml:space="preserve"> in località Piancavallo</w:t>
      </w:r>
      <w:r>
        <w:rPr>
          <w:bCs/>
          <w:sz w:val="18"/>
          <w:szCs w:val="18"/>
        </w:rPr>
        <w:t>, in comune</w:t>
      </w:r>
      <w:r w:rsidR="00F069B9">
        <w:rPr>
          <w:bCs/>
          <w:sz w:val="18"/>
          <w:szCs w:val="18"/>
        </w:rPr>
        <w:t xml:space="preserve"> di Aviano (PN</w:t>
      </w:r>
      <w:r>
        <w:rPr>
          <w:bCs/>
          <w:sz w:val="18"/>
          <w:szCs w:val="18"/>
        </w:rPr>
        <w:t>).</w:t>
      </w:r>
    </w:p>
    <w:p w:rsidR="00A7792D" w:rsidRDefault="00A7792D">
      <w:pPr>
        <w:spacing w:line="288" w:lineRule="auto"/>
        <w:rPr>
          <w:sz w:val="18"/>
          <w:szCs w:val="18"/>
        </w:rPr>
      </w:pPr>
    </w:p>
    <w:p w:rsidR="00A7792D" w:rsidRDefault="00A7792D">
      <w:pPr>
        <w:spacing w:line="288" w:lineRule="auto"/>
        <w:jc w:val="both"/>
        <w:rPr>
          <w:b/>
          <w:sz w:val="18"/>
          <w:szCs w:val="18"/>
        </w:rPr>
      </w:pPr>
      <w:r>
        <w:rPr>
          <w:sz w:val="18"/>
          <w:szCs w:val="18"/>
        </w:rPr>
        <w:t>Il/La sottoscritto/a ……………</w:t>
      </w:r>
      <w:r w:rsidR="006C2506">
        <w:rPr>
          <w:sz w:val="18"/>
          <w:szCs w:val="18"/>
        </w:rPr>
        <w:t>…………………………….………………………. nato/a</w:t>
      </w:r>
      <w:r>
        <w:rPr>
          <w:sz w:val="18"/>
          <w:szCs w:val="18"/>
        </w:rPr>
        <w:t xml:space="preserve">.......................……….………… (………)  il .........................………  </w:t>
      </w:r>
      <w:r w:rsidR="00554397">
        <w:rPr>
          <w:sz w:val="18"/>
          <w:szCs w:val="18"/>
        </w:rPr>
        <w:t>in qualità</w:t>
      </w:r>
      <w:r>
        <w:rPr>
          <w:sz w:val="18"/>
          <w:szCs w:val="18"/>
        </w:rPr>
        <w:t xml:space="preserve"> di </w:t>
      </w:r>
      <w:r>
        <w:rPr>
          <w:sz w:val="16"/>
          <w:szCs w:val="18"/>
        </w:rPr>
        <w:t>(barrare una delle tre opzioni)</w:t>
      </w:r>
      <w:r>
        <w:rPr>
          <w:sz w:val="18"/>
          <w:szCs w:val="18"/>
        </w:rPr>
        <w:t>:</w:t>
      </w:r>
    </w:p>
    <w:p w:rsidR="00A7792D" w:rsidRDefault="00A7792D">
      <w:pPr>
        <w:numPr>
          <w:ilvl w:val="0"/>
          <w:numId w:val="7"/>
        </w:numPr>
        <w:spacing w:line="288" w:lineRule="auto"/>
        <w:jc w:val="both"/>
        <w:rPr>
          <w:b/>
          <w:sz w:val="18"/>
          <w:szCs w:val="18"/>
        </w:rPr>
      </w:pPr>
      <w:r>
        <w:rPr>
          <w:b/>
          <w:sz w:val="18"/>
          <w:szCs w:val="18"/>
        </w:rPr>
        <w:t>persona fisica</w:t>
      </w:r>
      <w:r>
        <w:rPr>
          <w:sz w:val="18"/>
          <w:szCs w:val="18"/>
        </w:rPr>
        <w:t xml:space="preserve">, che per la procedura in oggetto ha sottoscritto l'impegno di ottenere l’iscrizione alla CCIAA </w:t>
      </w:r>
      <w:r>
        <w:rPr>
          <w:iCs/>
          <w:sz w:val="18"/>
          <w:szCs w:val="18"/>
        </w:rPr>
        <w:t>entro 10 gg. dal ricevimento della comunicazione dell’eventuale aggiudicazione,</w:t>
      </w:r>
      <w:r>
        <w:rPr>
          <w:sz w:val="18"/>
          <w:szCs w:val="18"/>
        </w:rPr>
        <w:t xml:space="preserve"> in un settore d'intervento pertinente con l'oggetto della gara; </w:t>
      </w:r>
    </w:p>
    <w:p w:rsidR="00A7792D" w:rsidRDefault="00A7792D">
      <w:pPr>
        <w:numPr>
          <w:ilvl w:val="0"/>
          <w:numId w:val="7"/>
        </w:numPr>
        <w:spacing w:line="288" w:lineRule="auto"/>
        <w:jc w:val="both"/>
        <w:rPr>
          <w:b/>
          <w:sz w:val="18"/>
          <w:szCs w:val="18"/>
        </w:rPr>
      </w:pPr>
      <w:r>
        <w:rPr>
          <w:b/>
          <w:sz w:val="18"/>
          <w:szCs w:val="18"/>
        </w:rPr>
        <w:t>rappresentante</w:t>
      </w:r>
      <w:r>
        <w:rPr>
          <w:sz w:val="18"/>
          <w:szCs w:val="18"/>
        </w:rPr>
        <w:t xml:space="preserve"> del richiedente, sig. ……………………………………………………………………………..;</w:t>
      </w:r>
    </w:p>
    <w:p w:rsidR="00247105" w:rsidRPr="00247105" w:rsidRDefault="00A7792D">
      <w:pPr>
        <w:numPr>
          <w:ilvl w:val="0"/>
          <w:numId w:val="7"/>
        </w:numPr>
        <w:spacing w:line="288" w:lineRule="auto"/>
        <w:jc w:val="both"/>
        <w:rPr>
          <w:b/>
          <w:i/>
          <w:sz w:val="18"/>
          <w:szCs w:val="18"/>
        </w:rPr>
      </w:pPr>
      <w:r>
        <w:rPr>
          <w:b/>
          <w:sz w:val="18"/>
          <w:szCs w:val="18"/>
        </w:rPr>
        <w:t xml:space="preserve">titolare / legale rappresentante </w:t>
      </w:r>
      <w:r>
        <w:rPr>
          <w:sz w:val="18"/>
          <w:szCs w:val="18"/>
        </w:rPr>
        <w:t>della Ditta</w:t>
      </w:r>
      <w:r w:rsidR="00247105">
        <w:rPr>
          <w:sz w:val="18"/>
          <w:szCs w:val="18"/>
        </w:rPr>
        <w:t>/Società</w:t>
      </w:r>
      <w:r>
        <w:rPr>
          <w:sz w:val="18"/>
          <w:szCs w:val="18"/>
        </w:rPr>
        <w:t xml:space="preserve"> …………………………………………………….. con sede legale nel Comune di </w:t>
      </w:r>
    </w:p>
    <w:p w:rsidR="00247105" w:rsidRPr="00247105" w:rsidRDefault="00A7792D" w:rsidP="00247105">
      <w:pPr>
        <w:spacing w:line="288" w:lineRule="auto"/>
        <w:ind w:left="720"/>
        <w:jc w:val="both"/>
        <w:rPr>
          <w:b/>
          <w:i/>
          <w:sz w:val="18"/>
          <w:szCs w:val="18"/>
        </w:rPr>
      </w:pPr>
      <w:r>
        <w:rPr>
          <w:sz w:val="18"/>
          <w:szCs w:val="18"/>
        </w:rPr>
        <w:t>…………………………………</w:t>
      </w:r>
      <w:r w:rsidR="00247105">
        <w:rPr>
          <w:sz w:val="18"/>
          <w:szCs w:val="18"/>
        </w:rPr>
        <w:t>………………</w:t>
      </w:r>
      <w:r>
        <w:rPr>
          <w:sz w:val="18"/>
          <w:szCs w:val="18"/>
        </w:rPr>
        <w:t>………….. (…………) in via ……………</w:t>
      </w:r>
      <w:r w:rsidR="00247105">
        <w:rPr>
          <w:sz w:val="18"/>
          <w:szCs w:val="18"/>
        </w:rPr>
        <w:t>……………………..</w:t>
      </w:r>
      <w:r>
        <w:rPr>
          <w:sz w:val="18"/>
          <w:szCs w:val="18"/>
        </w:rPr>
        <w:t xml:space="preserve">…………………… </w:t>
      </w:r>
    </w:p>
    <w:p w:rsidR="00A7792D" w:rsidRDefault="00247105" w:rsidP="00247105">
      <w:pPr>
        <w:spacing w:line="288" w:lineRule="auto"/>
        <w:ind w:left="720"/>
        <w:jc w:val="both"/>
        <w:rPr>
          <w:b/>
          <w:i/>
          <w:sz w:val="18"/>
          <w:szCs w:val="18"/>
        </w:rPr>
      </w:pPr>
      <w:r>
        <w:rPr>
          <w:sz w:val="18"/>
          <w:szCs w:val="18"/>
        </w:rPr>
        <w:t>C.F. …………………………</w:t>
      </w:r>
      <w:r w:rsidR="00421D48">
        <w:rPr>
          <w:sz w:val="18"/>
          <w:szCs w:val="18"/>
        </w:rPr>
        <w:t>…………………………………</w:t>
      </w:r>
      <w:r>
        <w:rPr>
          <w:sz w:val="18"/>
          <w:szCs w:val="18"/>
        </w:rPr>
        <w:t xml:space="preserve">……….  </w:t>
      </w:r>
      <w:r w:rsidR="00A7792D">
        <w:rPr>
          <w:sz w:val="18"/>
          <w:szCs w:val="18"/>
        </w:rPr>
        <w:t>P.IVA ……………</w:t>
      </w:r>
      <w:r w:rsidR="00421D48">
        <w:rPr>
          <w:sz w:val="18"/>
          <w:szCs w:val="18"/>
        </w:rPr>
        <w:t>…………..</w:t>
      </w:r>
      <w:r w:rsidR="00A7792D">
        <w:rPr>
          <w:sz w:val="18"/>
          <w:szCs w:val="18"/>
        </w:rPr>
        <w:t xml:space="preserve">…………………………….. </w:t>
      </w:r>
    </w:p>
    <w:p w:rsidR="00A7792D" w:rsidRDefault="00A7792D">
      <w:pPr>
        <w:spacing w:line="288" w:lineRule="auto"/>
        <w:jc w:val="center"/>
        <w:rPr>
          <w:b/>
          <w:i/>
          <w:sz w:val="18"/>
          <w:szCs w:val="18"/>
        </w:rPr>
      </w:pPr>
      <w:r>
        <w:rPr>
          <w:b/>
          <w:i/>
          <w:sz w:val="18"/>
          <w:szCs w:val="18"/>
        </w:rPr>
        <w:t>DICHIARA,</w:t>
      </w:r>
    </w:p>
    <w:p w:rsidR="00A7792D" w:rsidRDefault="00A7792D">
      <w:pPr>
        <w:spacing w:line="288" w:lineRule="auto"/>
        <w:jc w:val="center"/>
        <w:rPr>
          <w:i/>
          <w:iCs/>
          <w:sz w:val="18"/>
          <w:szCs w:val="18"/>
        </w:rPr>
      </w:pPr>
      <w:r>
        <w:rPr>
          <w:b/>
          <w:i/>
          <w:sz w:val="18"/>
          <w:szCs w:val="18"/>
        </w:rPr>
        <w:t>ai sensi degli articoli 46 e 47 del Decreto del Presidente della Repubblica 28 dicembre 2000, n. 445,</w:t>
      </w:r>
    </w:p>
    <w:p w:rsidR="00A7792D" w:rsidRDefault="00A7792D">
      <w:pPr>
        <w:spacing w:line="288" w:lineRule="auto"/>
        <w:jc w:val="both"/>
        <w:rPr>
          <w:sz w:val="18"/>
          <w:szCs w:val="18"/>
        </w:rPr>
      </w:pPr>
      <w:r>
        <w:rPr>
          <w:i/>
          <w:iCs/>
          <w:sz w:val="18"/>
          <w:szCs w:val="18"/>
        </w:rPr>
        <w:t>consapevole del fatto che, in caso di mendace dichiarazione, verranno applicate nei suoi riguardi, ai sensi dell'articolo 76 del D.P.R. 28/12/2000, n. 445, le sanzioni previste dal codice penale e dalle leggi speciali in materia di falsità negli atti, oltre alle conseguenze amministrative previste per le procedure relative agli appalti di contratti pubblici, e consapevole che la mancanza o la contraddittorietà della scelta, di cui alle varie alternative, che determinassero incertezza assoluta sul possesso dei requisiti richiesti, comporta l’esclusione dal prosieguo della gara,</w:t>
      </w:r>
    </w:p>
    <w:p w:rsidR="00A7792D" w:rsidRDefault="00A7792D">
      <w:pPr>
        <w:spacing w:line="288" w:lineRule="auto"/>
        <w:jc w:val="both"/>
        <w:rPr>
          <w:sz w:val="18"/>
          <w:szCs w:val="18"/>
        </w:rPr>
      </w:pPr>
      <w:r>
        <w:rPr>
          <w:sz w:val="18"/>
          <w:szCs w:val="18"/>
        </w:rPr>
        <w:t>di voler partecipare alla procedura in oggetto, accettando tutte le condizioni indicate nel Capitolato.</w:t>
      </w:r>
    </w:p>
    <w:p w:rsidR="00A7792D" w:rsidRDefault="00A7792D">
      <w:pPr>
        <w:spacing w:line="288" w:lineRule="auto"/>
        <w:rPr>
          <w:i/>
          <w:sz w:val="18"/>
          <w:szCs w:val="18"/>
        </w:rPr>
      </w:pPr>
      <w:r>
        <w:rPr>
          <w:b/>
          <w:sz w:val="18"/>
          <w:szCs w:val="18"/>
        </w:rPr>
        <w:t>Dichiara inoltre</w:t>
      </w:r>
      <w:r>
        <w:rPr>
          <w:sz w:val="18"/>
          <w:szCs w:val="18"/>
        </w:rPr>
        <w:t>:</w:t>
      </w:r>
    </w:p>
    <w:p w:rsidR="00A7792D" w:rsidRDefault="00A7792D">
      <w:pPr>
        <w:numPr>
          <w:ilvl w:val="0"/>
          <w:numId w:val="1"/>
        </w:numPr>
        <w:spacing w:line="288" w:lineRule="auto"/>
        <w:jc w:val="both"/>
        <w:rPr>
          <w:i/>
          <w:sz w:val="18"/>
          <w:szCs w:val="18"/>
        </w:rPr>
      </w:pPr>
      <w:r>
        <w:rPr>
          <w:i/>
          <w:sz w:val="18"/>
          <w:szCs w:val="18"/>
        </w:rPr>
        <w:t>(per le persone fisiche o le ditte con oggetto sociale in un settore d'intervento NON pertinente con l'oggetto della gara)</w:t>
      </w:r>
      <w:r w:rsidR="00247105">
        <w:rPr>
          <w:sz w:val="18"/>
          <w:szCs w:val="18"/>
        </w:rPr>
        <w:t xml:space="preserve"> </w:t>
      </w:r>
      <w:r>
        <w:rPr>
          <w:sz w:val="18"/>
          <w:szCs w:val="18"/>
        </w:rPr>
        <w:t xml:space="preserve">di impegnarsi ad ottenere l’iscrizione alla CCIAA </w:t>
      </w:r>
      <w:r>
        <w:rPr>
          <w:iCs/>
          <w:sz w:val="18"/>
          <w:szCs w:val="18"/>
        </w:rPr>
        <w:t>entro 10 gg. dal ricevimento della comunicazione dell’eventuale aggiudicazione,</w:t>
      </w:r>
      <w:r>
        <w:rPr>
          <w:sz w:val="18"/>
          <w:szCs w:val="18"/>
        </w:rPr>
        <w:t xml:space="preserve"> in un settore d'intervento pertinente con l'oggetto della gara;</w:t>
      </w:r>
    </w:p>
    <w:p w:rsidR="00A7792D" w:rsidRDefault="00A7792D">
      <w:pPr>
        <w:numPr>
          <w:ilvl w:val="0"/>
          <w:numId w:val="1"/>
        </w:numPr>
        <w:spacing w:line="288" w:lineRule="auto"/>
        <w:jc w:val="both"/>
        <w:rPr>
          <w:sz w:val="18"/>
          <w:szCs w:val="18"/>
        </w:rPr>
      </w:pPr>
      <w:r>
        <w:rPr>
          <w:i/>
          <w:sz w:val="18"/>
          <w:szCs w:val="18"/>
        </w:rPr>
        <w:t>(per le ditte con oggetto sociale in un settore d'intervento pertinente con l'oggetto della gara)</w:t>
      </w:r>
      <w:r>
        <w:rPr>
          <w:sz w:val="18"/>
          <w:szCs w:val="18"/>
        </w:rPr>
        <w:t xml:space="preserve"> i seguenti dati inerenti la ditta che rappresenta:</w:t>
      </w:r>
    </w:p>
    <w:p w:rsidR="00A7792D" w:rsidRDefault="00A7792D">
      <w:pPr>
        <w:spacing w:after="0" w:line="288" w:lineRule="auto"/>
        <w:ind w:left="1134"/>
        <w:rPr>
          <w:sz w:val="18"/>
          <w:szCs w:val="18"/>
        </w:rPr>
      </w:pPr>
      <w:r>
        <w:rPr>
          <w:sz w:val="18"/>
          <w:szCs w:val="18"/>
        </w:rPr>
        <w:t>di essere iscritto nel Registro delle Imprese della Camera di Commercio di ________________________________ per attività corrispondente ai lavori da eseguire, e che l’oggetto sociale è coerente con l’oggetto della procedura,</w:t>
      </w:r>
    </w:p>
    <w:p w:rsidR="00A7792D" w:rsidRPr="00F069B9" w:rsidRDefault="00A7792D">
      <w:pPr>
        <w:spacing w:after="0" w:line="288" w:lineRule="auto"/>
        <w:ind w:left="1134"/>
        <w:rPr>
          <w:sz w:val="18"/>
          <w:szCs w:val="18"/>
        </w:rPr>
      </w:pPr>
      <w:r>
        <w:rPr>
          <w:sz w:val="18"/>
          <w:szCs w:val="18"/>
        </w:rPr>
        <w:t>ed attesta i seguenti dati:</w:t>
      </w:r>
    </w:p>
    <w:p w:rsidR="00A7792D" w:rsidRDefault="00A7792D">
      <w:pPr>
        <w:numPr>
          <w:ilvl w:val="0"/>
          <w:numId w:val="8"/>
        </w:numPr>
        <w:spacing w:after="0" w:line="288" w:lineRule="auto"/>
        <w:ind w:left="1134" w:firstLine="0"/>
        <w:rPr>
          <w:sz w:val="18"/>
          <w:szCs w:val="18"/>
        </w:rPr>
      </w:pPr>
      <w:r>
        <w:rPr>
          <w:sz w:val="18"/>
          <w:szCs w:val="18"/>
          <w:lang w:val="en-US"/>
        </w:rPr>
        <w:t>codice fiscale: ______________________________________ partita IVA: _____________________________</w:t>
      </w:r>
    </w:p>
    <w:p w:rsidR="00A7792D" w:rsidRDefault="00A7792D">
      <w:pPr>
        <w:numPr>
          <w:ilvl w:val="0"/>
          <w:numId w:val="8"/>
        </w:numPr>
        <w:spacing w:after="0" w:line="288" w:lineRule="auto"/>
        <w:ind w:left="1134" w:firstLine="0"/>
        <w:rPr>
          <w:sz w:val="18"/>
          <w:szCs w:val="18"/>
        </w:rPr>
      </w:pPr>
      <w:r>
        <w:rPr>
          <w:sz w:val="18"/>
          <w:szCs w:val="18"/>
        </w:rPr>
        <w:t>numero d'iscrizione alla CCIAA ____________________ data di iscrizione: _____________________________</w:t>
      </w:r>
      <w:bookmarkStart w:id="0" w:name="_GoBack"/>
    </w:p>
    <w:bookmarkEnd w:id="0"/>
    <w:p w:rsidR="00A7792D" w:rsidRPr="00F069B9" w:rsidRDefault="00A7792D">
      <w:pPr>
        <w:numPr>
          <w:ilvl w:val="0"/>
          <w:numId w:val="8"/>
        </w:numPr>
        <w:spacing w:after="0" w:line="288" w:lineRule="auto"/>
        <w:ind w:left="1134" w:firstLine="0"/>
        <w:rPr>
          <w:sz w:val="18"/>
          <w:szCs w:val="18"/>
        </w:rPr>
      </w:pPr>
      <w:r>
        <w:rPr>
          <w:sz w:val="18"/>
          <w:szCs w:val="18"/>
        </w:rPr>
        <w:t>data inizio attività: _______________________  durata della società / data termine: ____________________</w:t>
      </w:r>
    </w:p>
    <w:p w:rsidR="00A7792D" w:rsidRDefault="00A7792D">
      <w:pPr>
        <w:numPr>
          <w:ilvl w:val="0"/>
          <w:numId w:val="8"/>
        </w:numPr>
        <w:spacing w:after="0" w:line="288" w:lineRule="auto"/>
        <w:ind w:left="1134" w:firstLine="0"/>
        <w:rPr>
          <w:sz w:val="18"/>
          <w:szCs w:val="18"/>
          <w:lang w:val="en-US"/>
        </w:rPr>
      </w:pPr>
      <w:r>
        <w:rPr>
          <w:sz w:val="18"/>
          <w:szCs w:val="18"/>
          <w:lang w:val="en-US"/>
        </w:rPr>
        <w:t>Capitale Sociale: _____________________ codice attività: _________________________________________</w:t>
      </w:r>
    </w:p>
    <w:p w:rsidR="00A7792D" w:rsidRDefault="00A7792D">
      <w:pPr>
        <w:numPr>
          <w:ilvl w:val="0"/>
          <w:numId w:val="8"/>
        </w:numPr>
        <w:spacing w:after="0" w:line="288" w:lineRule="auto"/>
        <w:ind w:left="1134" w:firstLine="0"/>
        <w:jc w:val="both"/>
        <w:rPr>
          <w:sz w:val="18"/>
          <w:szCs w:val="18"/>
          <w:lang w:val="en-US"/>
        </w:rPr>
      </w:pPr>
      <w:r>
        <w:rPr>
          <w:sz w:val="18"/>
          <w:szCs w:val="18"/>
          <w:lang w:val="en-US"/>
        </w:rPr>
        <w:t>oggetto sociale: ___________________________________________________________________________</w:t>
      </w:r>
    </w:p>
    <w:p w:rsidR="00A7792D" w:rsidRDefault="00A7792D">
      <w:pPr>
        <w:spacing w:after="0" w:line="288" w:lineRule="auto"/>
        <w:ind w:left="1134"/>
        <w:jc w:val="both"/>
        <w:rPr>
          <w:sz w:val="18"/>
          <w:szCs w:val="18"/>
        </w:rPr>
      </w:pPr>
      <w:r>
        <w:rPr>
          <w:sz w:val="18"/>
          <w:szCs w:val="18"/>
          <w:lang w:val="en-US"/>
        </w:rPr>
        <w:lastRenderedPageBreak/>
        <w:t>_________________________________________________________________________</w:t>
      </w:r>
    </w:p>
    <w:p w:rsidR="00A7792D" w:rsidRDefault="00A7792D">
      <w:pPr>
        <w:numPr>
          <w:ilvl w:val="0"/>
          <w:numId w:val="8"/>
        </w:numPr>
        <w:spacing w:after="0" w:line="288" w:lineRule="auto"/>
        <w:ind w:left="1134" w:firstLine="0"/>
        <w:rPr>
          <w:sz w:val="18"/>
          <w:szCs w:val="18"/>
        </w:rPr>
      </w:pPr>
      <w:r>
        <w:rPr>
          <w:sz w:val="18"/>
          <w:szCs w:val="18"/>
        </w:rPr>
        <w:t xml:space="preserve">forma giuridica della Società </w:t>
      </w:r>
      <w:r>
        <w:rPr>
          <w:b/>
          <w:sz w:val="18"/>
          <w:szCs w:val="18"/>
          <w:u w:val="single"/>
        </w:rPr>
        <w:t>(barrare la casella che interessa)</w:t>
      </w:r>
      <w:r>
        <w:rPr>
          <w:sz w:val="18"/>
          <w:szCs w:val="18"/>
          <w:u w:val="single"/>
        </w:rPr>
        <w:t>:</w:t>
      </w:r>
    </w:p>
    <w:p w:rsidR="00A7792D" w:rsidRDefault="00A7792D" w:rsidP="00247105">
      <w:pPr>
        <w:numPr>
          <w:ilvl w:val="0"/>
          <w:numId w:val="6"/>
        </w:numPr>
        <w:spacing w:after="0" w:line="288" w:lineRule="auto"/>
        <w:ind w:left="1134" w:firstLine="567"/>
        <w:rPr>
          <w:sz w:val="18"/>
          <w:szCs w:val="18"/>
        </w:rPr>
      </w:pPr>
      <w:r>
        <w:rPr>
          <w:sz w:val="18"/>
          <w:szCs w:val="18"/>
        </w:rPr>
        <w:t>ditta individuale;</w:t>
      </w:r>
    </w:p>
    <w:p w:rsidR="00A7792D" w:rsidRDefault="00A7792D" w:rsidP="00247105">
      <w:pPr>
        <w:numPr>
          <w:ilvl w:val="0"/>
          <w:numId w:val="3"/>
        </w:numPr>
        <w:spacing w:after="0" w:line="288" w:lineRule="auto"/>
        <w:ind w:left="1134" w:firstLine="567"/>
        <w:rPr>
          <w:sz w:val="18"/>
          <w:szCs w:val="18"/>
        </w:rPr>
      </w:pPr>
      <w:r>
        <w:rPr>
          <w:sz w:val="18"/>
          <w:szCs w:val="18"/>
        </w:rPr>
        <w:t>società in nome collettivo;</w:t>
      </w:r>
    </w:p>
    <w:p w:rsidR="00A7792D" w:rsidRDefault="00A7792D" w:rsidP="00247105">
      <w:pPr>
        <w:numPr>
          <w:ilvl w:val="0"/>
          <w:numId w:val="3"/>
        </w:numPr>
        <w:spacing w:after="0" w:line="288" w:lineRule="auto"/>
        <w:ind w:left="1134" w:firstLine="567"/>
        <w:rPr>
          <w:sz w:val="18"/>
          <w:szCs w:val="18"/>
        </w:rPr>
      </w:pPr>
      <w:r>
        <w:rPr>
          <w:sz w:val="18"/>
          <w:szCs w:val="18"/>
        </w:rPr>
        <w:t>società in accomandita semplice;</w:t>
      </w:r>
    </w:p>
    <w:p w:rsidR="00A7792D" w:rsidRDefault="00A7792D" w:rsidP="00247105">
      <w:pPr>
        <w:numPr>
          <w:ilvl w:val="0"/>
          <w:numId w:val="3"/>
        </w:numPr>
        <w:spacing w:after="0" w:line="288" w:lineRule="auto"/>
        <w:ind w:left="1134" w:firstLine="567"/>
        <w:rPr>
          <w:sz w:val="18"/>
          <w:szCs w:val="18"/>
        </w:rPr>
      </w:pPr>
      <w:r>
        <w:rPr>
          <w:sz w:val="18"/>
          <w:szCs w:val="18"/>
        </w:rPr>
        <w:t>società per azioni</w:t>
      </w:r>
      <w:r>
        <w:rPr>
          <w:b/>
          <w:sz w:val="18"/>
          <w:szCs w:val="18"/>
        </w:rPr>
        <w:t>;</w:t>
      </w:r>
    </w:p>
    <w:p w:rsidR="00A7792D" w:rsidRDefault="00A7792D" w:rsidP="00247105">
      <w:pPr>
        <w:numPr>
          <w:ilvl w:val="0"/>
          <w:numId w:val="3"/>
        </w:numPr>
        <w:spacing w:after="0" w:line="288" w:lineRule="auto"/>
        <w:ind w:left="1134" w:firstLine="567"/>
        <w:rPr>
          <w:sz w:val="18"/>
          <w:szCs w:val="18"/>
        </w:rPr>
      </w:pPr>
      <w:r>
        <w:rPr>
          <w:sz w:val="18"/>
          <w:szCs w:val="18"/>
        </w:rPr>
        <w:t>società in accomandita per azioni;</w:t>
      </w:r>
    </w:p>
    <w:p w:rsidR="00A7792D" w:rsidRDefault="00A7792D" w:rsidP="00247105">
      <w:pPr>
        <w:numPr>
          <w:ilvl w:val="0"/>
          <w:numId w:val="3"/>
        </w:numPr>
        <w:spacing w:after="0" w:line="288" w:lineRule="auto"/>
        <w:ind w:left="1134" w:firstLine="567"/>
        <w:rPr>
          <w:sz w:val="18"/>
          <w:szCs w:val="18"/>
        </w:rPr>
      </w:pPr>
      <w:r>
        <w:rPr>
          <w:sz w:val="18"/>
          <w:szCs w:val="18"/>
        </w:rPr>
        <w:t>società a responsabilità limitata;</w:t>
      </w:r>
    </w:p>
    <w:p w:rsidR="00A7792D" w:rsidRDefault="00A7792D" w:rsidP="00247105">
      <w:pPr>
        <w:numPr>
          <w:ilvl w:val="0"/>
          <w:numId w:val="3"/>
        </w:numPr>
        <w:spacing w:after="0" w:line="288" w:lineRule="auto"/>
        <w:ind w:left="1134" w:firstLine="567"/>
        <w:rPr>
          <w:sz w:val="18"/>
          <w:szCs w:val="18"/>
        </w:rPr>
      </w:pPr>
      <w:r>
        <w:rPr>
          <w:sz w:val="18"/>
          <w:szCs w:val="18"/>
        </w:rPr>
        <w:t>società cooperativa a responsabilità limitata;</w:t>
      </w:r>
    </w:p>
    <w:p w:rsidR="00A7792D" w:rsidRDefault="00A7792D" w:rsidP="00247105">
      <w:pPr>
        <w:numPr>
          <w:ilvl w:val="0"/>
          <w:numId w:val="3"/>
        </w:numPr>
        <w:spacing w:after="0" w:line="288" w:lineRule="auto"/>
        <w:ind w:left="1134" w:firstLine="567"/>
        <w:rPr>
          <w:sz w:val="18"/>
          <w:szCs w:val="18"/>
        </w:rPr>
      </w:pPr>
      <w:r>
        <w:rPr>
          <w:sz w:val="18"/>
          <w:szCs w:val="18"/>
        </w:rPr>
        <w:t>consorzio di cooperative;</w:t>
      </w:r>
    </w:p>
    <w:p w:rsidR="00A7792D" w:rsidRDefault="00A7792D" w:rsidP="00247105">
      <w:pPr>
        <w:numPr>
          <w:ilvl w:val="0"/>
          <w:numId w:val="3"/>
        </w:numPr>
        <w:spacing w:after="0" w:line="288" w:lineRule="auto"/>
        <w:ind w:left="1134" w:firstLine="567"/>
        <w:rPr>
          <w:sz w:val="18"/>
          <w:szCs w:val="18"/>
        </w:rPr>
      </w:pPr>
      <w:r>
        <w:rPr>
          <w:sz w:val="18"/>
          <w:szCs w:val="18"/>
        </w:rPr>
        <w:t>consorzio tra imprese artigiane;</w:t>
      </w:r>
    </w:p>
    <w:p w:rsidR="00A7792D" w:rsidRDefault="00A7792D" w:rsidP="00247105">
      <w:pPr>
        <w:numPr>
          <w:ilvl w:val="0"/>
          <w:numId w:val="3"/>
        </w:numPr>
        <w:spacing w:after="0" w:line="288" w:lineRule="auto"/>
        <w:ind w:left="1134" w:firstLine="567"/>
        <w:rPr>
          <w:sz w:val="18"/>
          <w:szCs w:val="18"/>
        </w:rPr>
      </w:pPr>
      <w:r>
        <w:rPr>
          <w:sz w:val="18"/>
          <w:szCs w:val="18"/>
        </w:rPr>
        <w:t>consorzio di cui agli articoli 2612 e seguenti del Codice civile;</w:t>
      </w:r>
    </w:p>
    <w:p w:rsidR="00A7792D" w:rsidRDefault="00A7792D" w:rsidP="00247105">
      <w:pPr>
        <w:numPr>
          <w:ilvl w:val="0"/>
          <w:numId w:val="2"/>
        </w:numPr>
        <w:spacing w:after="0" w:line="288" w:lineRule="auto"/>
        <w:ind w:left="1134" w:firstLine="567"/>
        <w:rPr>
          <w:sz w:val="18"/>
          <w:szCs w:val="18"/>
        </w:rPr>
      </w:pPr>
      <w:r>
        <w:rPr>
          <w:sz w:val="18"/>
          <w:szCs w:val="18"/>
        </w:rPr>
        <w:t>consorzio stabile di cui all'articolo 12 della legge 11/02/1994, n. 109, e s.m.i.</w:t>
      </w:r>
    </w:p>
    <w:p w:rsidR="00A7792D" w:rsidRDefault="00A7792D" w:rsidP="00247105">
      <w:pPr>
        <w:spacing w:after="0" w:line="288" w:lineRule="auto"/>
        <w:ind w:left="1134" w:firstLine="567"/>
        <w:rPr>
          <w:sz w:val="18"/>
          <w:szCs w:val="18"/>
        </w:rPr>
      </w:pPr>
      <w:r>
        <w:rPr>
          <w:sz w:val="18"/>
          <w:szCs w:val="18"/>
        </w:rPr>
        <w:t>altra forma: ___________________________________________________________________________</w:t>
      </w:r>
    </w:p>
    <w:p w:rsidR="00A7792D" w:rsidRDefault="00A7792D">
      <w:pPr>
        <w:spacing w:line="288" w:lineRule="auto"/>
        <w:ind w:left="360"/>
        <w:rPr>
          <w:sz w:val="18"/>
          <w:szCs w:val="18"/>
        </w:rPr>
      </w:pPr>
    </w:p>
    <w:p w:rsidR="00A7792D" w:rsidRDefault="00A7792D">
      <w:pPr>
        <w:spacing w:line="288" w:lineRule="auto"/>
        <w:ind w:left="360"/>
        <w:rPr>
          <w:sz w:val="18"/>
          <w:szCs w:val="18"/>
        </w:rPr>
      </w:pPr>
      <w:r>
        <w:rPr>
          <w:b/>
          <w:sz w:val="18"/>
          <w:szCs w:val="18"/>
        </w:rPr>
        <w:t xml:space="preserve">REQUISITI </w:t>
      </w:r>
      <w:r w:rsidR="00554397">
        <w:rPr>
          <w:b/>
          <w:sz w:val="18"/>
          <w:szCs w:val="18"/>
        </w:rPr>
        <w:t>PERSONALI</w:t>
      </w:r>
      <w:r w:rsidR="00554397">
        <w:rPr>
          <w:sz w:val="18"/>
          <w:szCs w:val="18"/>
        </w:rPr>
        <w:t xml:space="preserve"> (</w:t>
      </w:r>
      <w:r>
        <w:rPr>
          <w:sz w:val="18"/>
          <w:szCs w:val="18"/>
        </w:rPr>
        <w:t>barrare se si dichiara il possesso di tali requisiti):</w:t>
      </w:r>
    </w:p>
    <w:p w:rsidR="00A7792D" w:rsidRDefault="00A7792D">
      <w:pPr>
        <w:numPr>
          <w:ilvl w:val="0"/>
          <w:numId w:val="9"/>
        </w:numPr>
        <w:spacing w:line="288" w:lineRule="auto"/>
        <w:jc w:val="both"/>
        <w:rPr>
          <w:sz w:val="18"/>
          <w:szCs w:val="18"/>
        </w:rPr>
      </w:pPr>
      <w:r>
        <w:rPr>
          <w:sz w:val="18"/>
          <w:szCs w:val="18"/>
        </w:rPr>
        <w:t xml:space="preserve">(per tutti) di possedere, unitamente agli eventuali altri soci della Ditta ed al personale addetto, i seguenti </w:t>
      </w:r>
      <w:r>
        <w:rPr>
          <w:sz w:val="18"/>
          <w:szCs w:val="18"/>
          <w:u w:val="single"/>
        </w:rPr>
        <w:t>requisiti personali</w:t>
      </w:r>
      <w:r>
        <w:rPr>
          <w:sz w:val="18"/>
          <w:szCs w:val="18"/>
        </w:rPr>
        <w:t>:</w:t>
      </w:r>
    </w:p>
    <w:p w:rsidR="00A7792D" w:rsidRDefault="00A7792D">
      <w:pPr>
        <w:numPr>
          <w:ilvl w:val="0"/>
          <w:numId w:val="9"/>
        </w:numPr>
        <w:spacing w:after="0" w:line="288" w:lineRule="auto"/>
        <w:ind w:firstLine="131"/>
        <w:jc w:val="both"/>
        <w:rPr>
          <w:sz w:val="18"/>
          <w:szCs w:val="18"/>
        </w:rPr>
      </w:pPr>
      <w:r>
        <w:rPr>
          <w:sz w:val="18"/>
          <w:szCs w:val="18"/>
        </w:rPr>
        <w:t>maggiore età;</w:t>
      </w:r>
    </w:p>
    <w:p w:rsidR="00A7792D" w:rsidRDefault="00A7792D">
      <w:pPr>
        <w:numPr>
          <w:ilvl w:val="0"/>
          <w:numId w:val="9"/>
        </w:numPr>
        <w:spacing w:after="0" w:line="288" w:lineRule="auto"/>
        <w:ind w:firstLine="131"/>
        <w:jc w:val="both"/>
        <w:rPr>
          <w:sz w:val="18"/>
          <w:szCs w:val="18"/>
        </w:rPr>
      </w:pPr>
      <w:r>
        <w:rPr>
          <w:sz w:val="18"/>
          <w:szCs w:val="18"/>
        </w:rPr>
        <w:t>sana e robusta costituzione fisica;</w:t>
      </w:r>
    </w:p>
    <w:p w:rsidR="00A7792D" w:rsidRDefault="00A7792D">
      <w:pPr>
        <w:numPr>
          <w:ilvl w:val="0"/>
          <w:numId w:val="9"/>
        </w:numPr>
        <w:spacing w:after="0" w:line="288" w:lineRule="auto"/>
        <w:ind w:firstLine="131"/>
        <w:jc w:val="both"/>
        <w:rPr>
          <w:b/>
          <w:sz w:val="18"/>
          <w:szCs w:val="18"/>
        </w:rPr>
      </w:pPr>
      <w:r>
        <w:rPr>
          <w:sz w:val="18"/>
          <w:szCs w:val="18"/>
        </w:rPr>
        <w:t>assolvimento degli obblighi scolastici.</w:t>
      </w:r>
    </w:p>
    <w:p w:rsidR="00A7792D" w:rsidRDefault="00A7792D">
      <w:pPr>
        <w:spacing w:after="0" w:line="288" w:lineRule="auto"/>
        <w:ind w:left="360"/>
        <w:jc w:val="both"/>
        <w:rPr>
          <w:b/>
          <w:sz w:val="18"/>
          <w:szCs w:val="18"/>
        </w:rPr>
      </w:pPr>
    </w:p>
    <w:p w:rsidR="00A7792D" w:rsidRDefault="00A7792D">
      <w:pPr>
        <w:spacing w:after="0" w:line="288" w:lineRule="auto"/>
        <w:ind w:left="360"/>
        <w:jc w:val="both"/>
        <w:rPr>
          <w:sz w:val="18"/>
          <w:szCs w:val="18"/>
        </w:rPr>
      </w:pPr>
      <w:r>
        <w:rPr>
          <w:b/>
          <w:sz w:val="18"/>
          <w:szCs w:val="18"/>
        </w:rPr>
        <w:t>REQUISITI MORALI</w:t>
      </w:r>
      <w:r>
        <w:rPr>
          <w:sz w:val="18"/>
          <w:szCs w:val="18"/>
        </w:rPr>
        <w:t xml:space="preserve"> (barrare se si dichiara il possesso di tali requisiti)</w:t>
      </w:r>
    </w:p>
    <w:p w:rsidR="00A7792D" w:rsidRDefault="00A7792D">
      <w:pPr>
        <w:spacing w:after="0" w:line="288" w:lineRule="auto"/>
        <w:ind w:left="851"/>
        <w:jc w:val="both"/>
        <w:rPr>
          <w:sz w:val="18"/>
          <w:szCs w:val="18"/>
        </w:rPr>
      </w:pPr>
    </w:p>
    <w:p w:rsidR="00A7792D" w:rsidRDefault="00A7792D">
      <w:pPr>
        <w:numPr>
          <w:ilvl w:val="0"/>
          <w:numId w:val="9"/>
        </w:numPr>
        <w:spacing w:after="0" w:line="288" w:lineRule="auto"/>
        <w:jc w:val="both"/>
        <w:rPr>
          <w:sz w:val="18"/>
          <w:szCs w:val="18"/>
        </w:rPr>
      </w:pPr>
      <w:r>
        <w:rPr>
          <w:sz w:val="18"/>
          <w:szCs w:val="18"/>
        </w:rPr>
        <w:t xml:space="preserve">(per tutti) di possedere, unitamente agli eventuali altri soci della Ditta ed al personale addetto, i </w:t>
      </w:r>
      <w:r>
        <w:rPr>
          <w:sz w:val="18"/>
          <w:szCs w:val="18"/>
          <w:u w:val="single"/>
        </w:rPr>
        <w:t>requisiti morali</w:t>
      </w:r>
      <w:r>
        <w:rPr>
          <w:sz w:val="18"/>
          <w:szCs w:val="18"/>
        </w:rPr>
        <w:t xml:space="preserve"> previsti dall'art 6 c. 1 e 1-bis della legge regionale 29/2005 del Friuli Venezia Giulia, ossia di non trovarsi in una delle condizioni di seguito descritte:</w:t>
      </w:r>
    </w:p>
    <w:p w:rsidR="00A7792D" w:rsidRDefault="00A7792D">
      <w:pPr>
        <w:numPr>
          <w:ilvl w:val="0"/>
          <w:numId w:val="5"/>
        </w:numPr>
        <w:spacing w:after="0" w:line="288" w:lineRule="auto"/>
        <w:jc w:val="both"/>
        <w:rPr>
          <w:sz w:val="18"/>
          <w:szCs w:val="18"/>
        </w:rPr>
      </w:pPr>
      <w:r>
        <w:rPr>
          <w:sz w:val="18"/>
          <w:szCs w:val="18"/>
        </w:rPr>
        <w:t>essere stati dichiarati falliti, fino alla chiusura del fallimento; </w:t>
      </w:r>
    </w:p>
    <w:p w:rsidR="00A7792D" w:rsidRDefault="00A7792D">
      <w:pPr>
        <w:numPr>
          <w:ilvl w:val="0"/>
          <w:numId w:val="5"/>
        </w:numPr>
        <w:spacing w:after="0" w:line="288" w:lineRule="auto"/>
        <w:jc w:val="both"/>
        <w:rPr>
          <w:sz w:val="18"/>
          <w:szCs w:val="18"/>
        </w:rPr>
      </w:pPr>
      <w:r>
        <w:rPr>
          <w:sz w:val="18"/>
          <w:szCs w:val="18"/>
        </w:rPr>
        <w:t>avere riportato una condanna, con sentenza passata in giudicato anche emessa in esecuzione dell’articolo 444 del codice di procedura penale, per delitto non colposo, per il quale sia prevista una pena detentiva non inferiore nel minimo a tre anni, sempre che sia stata applicata, in concreto, una pena superiore al minimo edittale; </w:t>
      </w:r>
    </w:p>
    <w:p w:rsidR="00A7792D" w:rsidRDefault="00A7792D">
      <w:pPr>
        <w:numPr>
          <w:ilvl w:val="0"/>
          <w:numId w:val="5"/>
        </w:numPr>
        <w:spacing w:after="0" w:line="288" w:lineRule="auto"/>
        <w:jc w:val="both"/>
        <w:rPr>
          <w:sz w:val="18"/>
          <w:szCs w:val="18"/>
        </w:rPr>
      </w:pPr>
      <w:r>
        <w:rPr>
          <w:sz w:val="18"/>
          <w:szCs w:val="18"/>
        </w:rPr>
        <w:t>avere riportato una condanna a pena detentiva, con sentenza passata in giudicato anche emessa in esecuzione dell’articolo 444 del codice di procedura penale, per uno dei delitti di cui al libro II, titolo VIII, capo II, del codice penale, ovvero per ricettazione, riciclaggio, insolvenza fraudolenta, bancarotta fraudolenta, usura, delitti contro la persona commessi con violenza, estorsione, rapina, nonché avere riportato una condanna a pena detentiva o a pena pecuniaria, con sentenza passata in giudicato anche emessa in esecuzione dell’articolo 444 del codice di procedura penale, per reati contro l’igiene e la sanità pubblica, compresi i delitti di cui al libro II, titolo VI, capo II, del codice penale; </w:t>
      </w:r>
    </w:p>
    <w:p w:rsidR="00A7792D" w:rsidRDefault="00A7792D">
      <w:pPr>
        <w:numPr>
          <w:ilvl w:val="0"/>
          <w:numId w:val="5"/>
        </w:numPr>
        <w:spacing w:after="0" w:line="288" w:lineRule="auto"/>
        <w:jc w:val="both"/>
        <w:rPr>
          <w:sz w:val="18"/>
          <w:szCs w:val="18"/>
        </w:rPr>
      </w:pPr>
      <w:r>
        <w:rPr>
          <w:sz w:val="18"/>
          <w:szCs w:val="18"/>
        </w:rPr>
        <w:t>avere riportato nell’ultimo quinquennio, due o più condanne a pena detentiva o a pena pecuniaria, con sentenza passata in giudicato anche emessa in esecuzione dell’articolo 444 del codice di procedura penale, per delitti di frode nella preparazione o nel commercio degli alimenti, previsti da leggi speciali;</w:t>
      </w:r>
    </w:p>
    <w:p w:rsidR="00A7792D" w:rsidRDefault="00A7792D">
      <w:pPr>
        <w:numPr>
          <w:ilvl w:val="0"/>
          <w:numId w:val="5"/>
        </w:numPr>
        <w:spacing w:after="0" w:line="288" w:lineRule="auto"/>
        <w:jc w:val="both"/>
        <w:rPr>
          <w:sz w:val="18"/>
          <w:szCs w:val="18"/>
        </w:rPr>
      </w:pPr>
      <w:r>
        <w:rPr>
          <w:sz w:val="18"/>
          <w:szCs w:val="18"/>
        </w:rPr>
        <w:t>essere sottoposti o essere stati sottoposti a una delle misure previste dal decreto legislativo 6 settembre 2011, n. 159 (Codice delle leggi antimafia e delle misure di prevenzione, nonché nuove disposizioni in materia di documentazione antimafia, a norma degli articoli 1 e 2 dell</w:t>
      </w:r>
      <w:r w:rsidR="00AA52F5">
        <w:rPr>
          <w:sz w:val="18"/>
          <w:szCs w:val="18"/>
        </w:rPr>
        <w:t>a legge 13 agosto 2010, n. 136)</w:t>
      </w:r>
      <w:r>
        <w:rPr>
          <w:sz w:val="18"/>
          <w:szCs w:val="18"/>
        </w:rPr>
        <w:t>, incluse misure di sicurezza non detentive, ovvero siano stati dichiarati delinquenti abituali, professionali o per tendenza, salvo che abbiano ottenuto la riabilitazione;</w:t>
      </w:r>
    </w:p>
    <w:p w:rsidR="00A7792D" w:rsidRDefault="00A7792D">
      <w:pPr>
        <w:numPr>
          <w:ilvl w:val="0"/>
          <w:numId w:val="5"/>
        </w:numPr>
        <w:spacing w:after="0" w:line="288" w:lineRule="auto"/>
        <w:jc w:val="both"/>
        <w:rPr>
          <w:sz w:val="18"/>
          <w:szCs w:val="18"/>
        </w:rPr>
      </w:pPr>
      <w:r>
        <w:rPr>
          <w:sz w:val="18"/>
          <w:szCs w:val="18"/>
        </w:rPr>
        <w:t xml:space="preserve">avere riportato, con sentenza passata in giudicato anche emessa in esecuzione dell’ articolo 444 del codice di procedura penale, una condanna a pena detentiva o a pena pecuniaria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per infrazioni alle norme sui giochi.  Il divieto di esercizio dell’attività commerciale in caso di condanna permane per la durata di cinque anni a decorrere dal giorno in cui la pena sia stata scontata; qualora la pena si sia estinta in altro modo, il termine di cinque anni decorre dal giorno del passaggio in giudicato della </w:t>
      </w:r>
      <w:r>
        <w:rPr>
          <w:sz w:val="18"/>
          <w:szCs w:val="18"/>
        </w:rPr>
        <w:lastRenderedPageBreak/>
        <w:t>sentenza, salvo riabilitazione. Il divieto non si applica, ai sensi dell’articolo 166 del codice penale, qualora sia stata concessa la sospensione condizionale della pena e sempre che non intervengano circostanze idonee a incidere sulla revoca della sospensione stessa.</w:t>
      </w:r>
    </w:p>
    <w:p w:rsidR="00A7792D" w:rsidRDefault="00A7792D">
      <w:pPr>
        <w:spacing w:after="0" w:line="288" w:lineRule="auto"/>
        <w:ind w:left="426"/>
        <w:jc w:val="both"/>
        <w:rPr>
          <w:sz w:val="18"/>
          <w:szCs w:val="18"/>
        </w:rPr>
      </w:pPr>
    </w:p>
    <w:p w:rsidR="00A7792D" w:rsidRDefault="00A7792D">
      <w:pPr>
        <w:spacing w:after="0" w:line="288" w:lineRule="auto"/>
        <w:ind w:left="360"/>
        <w:jc w:val="both"/>
        <w:rPr>
          <w:sz w:val="18"/>
          <w:szCs w:val="18"/>
        </w:rPr>
      </w:pPr>
      <w:r>
        <w:rPr>
          <w:b/>
          <w:sz w:val="18"/>
          <w:szCs w:val="18"/>
        </w:rPr>
        <w:t>REQUISITI PROFESSIONALI</w:t>
      </w:r>
      <w:r>
        <w:rPr>
          <w:sz w:val="18"/>
          <w:szCs w:val="18"/>
        </w:rPr>
        <w:t xml:space="preserve"> (per ottenere l'autorizzazione alla somministrazione di alimenti e bevande) </w:t>
      </w:r>
    </w:p>
    <w:p w:rsidR="00A7792D" w:rsidRDefault="00A7792D">
      <w:pPr>
        <w:spacing w:after="0" w:line="288" w:lineRule="auto"/>
        <w:ind w:left="360"/>
        <w:jc w:val="both"/>
        <w:rPr>
          <w:sz w:val="18"/>
          <w:szCs w:val="18"/>
        </w:rPr>
      </w:pPr>
    </w:p>
    <w:p w:rsidR="00A7792D" w:rsidRDefault="00A7792D">
      <w:pPr>
        <w:numPr>
          <w:ilvl w:val="0"/>
          <w:numId w:val="9"/>
        </w:numPr>
        <w:spacing w:after="0" w:line="288" w:lineRule="auto"/>
        <w:jc w:val="both"/>
        <w:rPr>
          <w:b/>
          <w:sz w:val="18"/>
          <w:szCs w:val="18"/>
        </w:rPr>
      </w:pPr>
      <w:r>
        <w:rPr>
          <w:sz w:val="18"/>
          <w:szCs w:val="18"/>
        </w:rPr>
        <w:t xml:space="preserve">(per tutti) di essere iscritti al REC (Registro Esercenti Commercio, </w:t>
      </w:r>
      <w:r>
        <w:rPr>
          <w:sz w:val="18"/>
          <w:szCs w:val="18"/>
          <w:u w:val="single"/>
        </w:rPr>
        <w:t>è necessario allegare copia dell'iscrizione</w:t>
      </w:r>
      <w:r>
        <w:rPr>
          <w:sz w:val="18"/>
          <w:szCs w:val="18"/>
        </w:rPr>
        <w:t xml:space="preserve">) </w:t>
      </w:r>
    </w:p>
    <w:p w:rsidR="00A7792D" w:rsidRDefault="00A7792D">
      <w:pPr>
        <w:spacing w:after="0" w:line="288" w:lineRule="auto"/>
        <w:ind w:left="720"/>
        <w:jc w:val="center"/>
        <w:rPr>
          <w:sz w:val="18"/>
          <w:szCs w:val="18"/>
        </w:rPr>
      </w:pPr>
      <w:r>
        <w:rPr>
          <w:b/>
          <w:sz w:val="18"/>
          <w:szCs w:val="18"/>
        </w:rPr>
        <w:t>E/O</w:t>
      </w:r>
    </w:p>
    <w:p w:rsidR="00A7792D" w:rsidRDefault="00A7792D">
      <w:pPr>
        <w:numPr>
          <w:ilvl w:val="0"/>
          <w:numId w:val="9"/>
        </w:numPr>
        <w:spacing w:after="0" w:line="288" w:lineRule="auto"/>
        <w:jc w:val="both"/>
        <w:rPr>
          <w:sz w:val="18"/>
          <w:szCs w:val="18"/>
        </w:rPr>
      </w:pPr>
      <w:r>
        <w:rPr>
          <w:sz w:val="18"/>
          <w:szCs w:val="18"/>
        </w:rPr>
        <w:t xml:space="preserve">(per tutti) di possedere i </w:t>
      </w:r>
      <w:r>
        <w:rPr>
          <w:sz w:val="18"/>
          <w:szCs w:val="18"/>
          <w:u w:val="single"/>
        </w:rPr>
        <w:t>requisiti professionali</w:t>
      </w:r>
      <w:r>
        <w:rPr>
          <w:sz w:val="18"/>
          <w:szCs w:val="18"/>
        </w:rPr>
        <w:t xml:space="preserve"> previsti dall'art 7 c. 1 e 2 della legge regionale 29/2005 del Friuli Venezia Giulia, ossia di trovarsi in almeno una delle seguenti condizioni (barrare la/e opzione/i corretta/e):</w:t>
      </w:r>
    </w:p>
    <w:p w:rsidR="00A7792D" w:rsidRDefault="00A7792D">
      <w:pPr>
        <w:numPr>
          <w:ilvl w:val="0"/>
          <w:numId w:val="4"/>
        </w:numPr>
        <w:spacing w:after="0" w:line="288" w:lineRule="auto"/>
        <w:jc w:val="both"/>
        <w:rPr>
          <w:sz w:val="18"/>
          <w:szCs w:val="18"/>
        </w:rPr>
      </w:pPr>
      <w:r>
        <w:rPr>
          <w:sz w:val="18"/>
          <w:szCs w:val="18"/>
        </w:rPr>
        <w:t>avere frequentato i corsi organizzati dai Centri di assistenza tecnica (C.A.T.) di cui all’articolo 8 e aver superato positivamente l’esame di cui all’articolo 9; </w:t>
      </w:r>
    </w:p>
    <w:p w:rsidR="00A7792D" w:rsidRDefault="00A7792D">
      <w:pPr>
        <w:numPr>
          <w:ilvl w:val="0"/>
          <w:numId w:val="4"/>
        </w:numPr>
        <w:spacing w:after="0" w:line="288" w:lineRule="auto"/>
        <w:jc w:val="both"/>
        <w:rPr>
          <w:sz w:val="18"/>
          <w:szCs w:val="18"/>
        </w:rPr>
      </w:pPr>
      <w:r>
        <w:rPr>
          <w:sz w:val="18"/>
          <w:szCs w:val="18"/>
        </w:rPr>
        <w:t>avere, per almeno due anni, anche non continuativi, nel quinquennio precedente, esercitato in proprio attività d’impresa nel settore alimentare o nel settore della somministrazione di alimenti e bevande o avere prestato la propria opera, presso tali imprese, in qualità di dipendente qualificato, addetto alla vendita o all’amministrazione o alla preparazione degli alimenti, o in qualità di socio lavoratore o in altre posizioni equivalenti o, se trattasi di coniuge, parente o affine, entro il terzo grado, dell’imprenditore, in qualità di coadiutore familiare, comprovata dall’iscrizione all’Istituto nazionale della previdenza sociale; </w:t>
      </w:r>
    </w:p>
    <w:p w:rsidR="00A7792D" w:rsidRDefault="00A7792D">
      <w:pPr>
        <w:numPr>
          <w:ilvl w:val="0"/>
          <w:numId w:val="4"/>
        </w:numPr>
        <w:spacing w:after="0" w:line="288" w:lineRule="auto"/>
        <w:jc w:val="both"/>
        <w:rPr>
          <w:sz w:val="18"/>
          <w:szCs w:val="18"/>
        </w:rPr>
      </w:pPr>
      <w:r>
        <w:rPr>
          <w:sz w:val="18"/>
          <w:szCs w:val="18"/>
        </w:rPr>
        <w:t>essere in possesso di un diploma di scuola secondaria superiore o di laurea, anche triennale, o di altra scuola a indirizzo professionale, almeno triennale, nel cui corso di studi siano previste materie attinenti al commercio, alla preparazione o alla somministrazione degli alimenti. Quanto prescritto al comma 2, lettera c), viene attestato dall’istituto che ha rilasciato il titolo. Con regolamento regionale vengono fissate le norme ai fini dell’adeguamento dell’ordinamento delle altre Regioni alla presente legge in materia di corsi professionali.</w:t>
      </w:r>
    </w:p>
    <w:p w:rsidR="00A7792D" w:rsidRDefault="00A7792D">
      <w:pPr>
        <w:rPr>
          <w:i/>
          <w:sz w:val="18"/>
          <w:szCs w:val="18"/>
        </w:rPr>
      </w:pPr>
      <w:r>
        <w:rPr>
          <w:b/>
          <w:sz w:val="18"/>
          <w:szCs w:val="18"/>
        </w:rPr>
        <w:t>Dichiara inoltre</w:t>
      </w:r>
      <w:r>
        <w:rPr>
          <w:sz w:val="18"/>
          <w:szCs w:val="18"/>
        </w:rPr>
        <w:t>:</w:t>
      </w:r>
    </w:p>
    <w:p w:rsidR="00A7792D" w:rsidRDefault="00A7792D">
      <w:pPr>
        <w:numPr>
          <w:ilvl w:val="0"/>
          <w:numId w:val="1"/>
        </w:numPr>
        <w:jc w:val="both"/>
        <w:rPr>
          <w:sz w:val="18"/>
          <w:szCs w:val="18"/>
        </w:rPr>
      </w:pPr>
      <w:r>
        <w:rPr>
          <w:i/>
          <w:sz w:val="18"/>
          <w:szCs w:val="18"/>
        </w:rPr>
        <w:t xml:space="preserve">(per </w:t>
      </w:r>
      <w:r w:rsidR="00554397">
        <w:rPr>
          <w:i/>
          <w:sz w:val="18"/>
          <w:szCs w:val="18"/>
        </w:rPr>
        <w:t>tutti)</w:t>
      </w:r>
      <w:r w:rsidR="00554397">
        <w:rPr>
          <w:sz w:val="18"/>
          <w:szCs w:val="18"/>
        </w:rPr>
        <w:t xml:space="preserve"> di</w:t>
      </w:r>
      <w:r>
        <w:rPr>
          <w:sz w:val="18"/>
          <w:szCs w:val="18"/>
        </w:rPr>
        <w:t xml:space="preserve"> avere effettuato un sopralluogo dei locali, avendo preso visione degli spazi, degli arredi e delle pertinenze</w:t>
      </w:r>
      <w:r w:rsidR="00247105">
        <w:rPr>
          <w:sz w:val="18"/>
          <w:szCs w:val="18"/>
        </w:rPr>
        <w:t xml:space="preserve"> il giorno _______________</w:t>
      </w:r>
      <w:r>
        <w:rPr>
          <w:sz w:val="18"/>
          <w:szCs w:val="18"/>
        </w:rPr>
        <w:t xml:space="preserve"> as</w:t>
      </w:r>
      <w:r w:rsidR="00247105">
        <w:rPr>
          <w:sz w:val="18"/>
          <w:szCs w:val="18"/>
        </w:rPr>
        <w:t>sieme ad un dipendente di PromoT</w:t>
      </w:r>
      <w:r>
        <w:rPr>
          <w:sz w:val="18"/>
          <w:szCs w:val="18"/>
        </w:rPr>
        <w:t>ur</w:t>
      </w:r>
      <w:r w:rsidR="00247105">
        <w:rPr>
          <w:sz w:val="18"/>
          <w:szCs w:val="18"/>
        </w:rPr>
        <w:t>ismoFVG</w:t>
      </w:r>
      <w:r>
        <w:rPr>
          <w:sz w:val="18"/>
          <w:szCs w:val="18"/>
        </w:rPr>
        <w:t>, sig. _________________________________.</w:t>
      </w:r>
    </w:p>
    <w:p w:rsidR="00A7792D" w:rsidRDefault="00A7792D">
      <w:pPr>
        <w:rPr>
          <w:b/>
          <w:i/>
          <w:sz w:val="18"/>
          <w:szCs w:val="18"/>
        </w:rPr>
      </w:pPr>
      <w:r>
        <w:rPr>
          <w:sz w:val="18"/>
          <w:szCs w:val="18"/>
        </w:rPr>
        <w:t>Appone la sottoscrizione, consapevole delle responsabilità penali amministrative e civili verso dichiarazioni false ed incomplete.</w:t>
      </w:r>
    </w:p>
    <w:p w:rsidR="00A7792D" w:rsidRDefault="00A7792D">
      <w:pPr>
        <w:jc w:val="cente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sz w:val="18"/>
          <w:szCs w:val="18"/>
        </w:rPr>
        <w:t xml:space="preserve">FIRMA LEGGIBILE DEL </w:t>
      </w:r>
      <w:r>
        <w:rPr>
          <w:b/>
          <w:sz w:val="18"/>
          <w:szCs w:val="18"/>
          <w:u w:val="single"/>
        </w:rPr>
        <w:t>DICHIARANTE</w:t>
      </w:r>
    </w:p>
    <w:p w:rsidR="00247105" w:rsidRDefault="00247105">
      <w:pPr>
        <w:rPr>
          <w:sz w:val="18"/>
          <w:szCs w:val="18"/>
        </w:rPr>
      </w:pPr>
    </w:p>
    <w:p w:rsidR="00A7792D" w:rsidRDefault="00A7792D">
      <w:pPr>
        <w:rPr>
          <w:sz w:val="18"/>
          <w:szCs w:val="18"/>
          <w:u w:val="single"/>
        </w:rPr>
      </w:pPr>
      <w:r>
        <w:rPr>
          <w:sz w:val="18"/>
          <w:szCs w:val="18"/>
        </w:rPr>
        <w:t>Luogo e data: _________________________</w:t>
      </w:r>
      <w:r>
        <w:rPr>
          <w:sz w:val="18"/>
          <w:szCs w:val="18"/>
        </w:rPr>
        <w:tab/>
      </w:r>
      <w:r>
        <w:rPr>
          <w:sz w:val="18"/>
          <w:szCs w:val="18"/>
        </w:rPr>
        <w:tab/>
      </w:r>
      <w:r>
        <w:rPr>
          <w:sz w:val="18"/>
          <w:szCs w:val="18"/>
        </w:rPr>
        <w:tab/>
      </w:r>
      <w:r>
        <w:rPr>
          <w:sz w:val="18"/>
          <w:szCs w:val="18"/>
        </w:rPr>
        <w:tab/>
        <w:t xml:space="preserve"> .................……………….…………………</w:t>
      </w:r>
    </w:p>
    <w:p w:rsidR="00A7792D" w:rsidRDefault="00A7792D">
      <w:pPr>
        <w:rPr>
          <w:sz w:val="18"/>
          <w:szCs w:val="18"/>
          <w:u w:val="single"/>
        </w:rPr>
      </w:pPr>
      <w:r>
        <w:rPr>
          <w:sz w:val="18"/>
          <w:szCs w:val="18"/>
          <w:u w:val="single"/>
        </w:rPr>
        <w:t>Avvertenza:</w:t>
      </w:r>
    </w:p>
    <w:p w:rsidR="00247105" w:rsidRDefault="00A7792D" w:rsidP="00247105">
      <w:pPr>
        <w:jc w:val="center"/>
        <w:rPr>
          <w:sz w:val="24"/>
          <w:szCs w:val="18"/>
        </w:rPr>
      </w:pPr>
      <w:r w:rsidRPr="00247105">
        <w:rPr>
          <w:b/>
          <w:sz w:val="24"/>
          <w:szCs w:val="18"/>
          <w:u w:val="single"/>
        </w:rPr>
        <w:t>Allegare fotocopia di un documento di identità, in corso di validità, del dichiarante</w:t>
      </w:r>
    </w:p>
    <w:p w:rsidR="00A7792D" w:rsidRDefault="00A7792D">
      <w:pPr>
        <w:jc w:val="both"/>
        <w:rPr>
          <w:sz w:val="18"/>
          <w:szCs w:val="18"/>
        </w:rPr>
      </w:pPr>
      <w:r>
        <w:rPr>
          <w:sz w:val="18"/>
          <w:szCs w:val="18"/>
        </w:rPr>
        <w:t xml:space="preserve">(carta di identità o i documenti equipollenti di cui all’art. 35, comma 2, D.P.R. 445/00). In tale caso le firme non dovranno essere autenticate, ai sensi dell’art. 38 del D.P.R. 28/12/2000, n. 445 ed il documento </w:t>
      </w:r>
      <w:r>
        <w:rPr>
          <w:sz w:val="18"/>
          <w:szCs w:val="18"/>
          <w:u w:val="single"/>
        </w:rPr>
        <w:t>non</w:t>
      </w:r>
      <w:r>
        <w:rPr>
          <w:sz w:val="18"/>
          <w:szCs w:val="18"/>
        </w:rPr>
        <w:t xml:space="preserve"> dovrà essere bollato, ai sensi dell’art. 37 del D.P.R. 28/12/2000 n. 445.</w:t>
      </w:r>
    </w:p>
    <w:p w:rsidR="00A7792D" w:rsidRDefault="00A7792D" w:rsidP="00247105">
      <w:pPr>
        <w:jc w:val="center"/>
        <w:rPr>
          <w:sz w:val="18"/>
          <w:szCs w:val="18"/>
        </w:rPr>
      </w:pPr>
      <w:r w:rsidRPr="00247105">
        <w:rPr>
          <w:b/>
          <w:sz w:val="24"/>
          <w:szCs w:val="18"/>
        </w:rPr>
        <w:t>Nel caso di Ditta allegare copia della visura camerale aggiornata</w:t>
      </w:r>
      <w:r>
        <w:rPr>
          <w:sz w:val="18"/>
          <w:szCs w:val="18"/>
        </w:rPr>
        <w:t>.</w:t>
      </w:r>
    </w:p>
    <w:sectPr w:rsidR="00A7792D" w:rsidSect="00F138CA">
      <w:headerReference w:type="default" r:id="rId7"/>
      <w:footerReference w:type="default" r:id="rId8"/>
      <w:pgSz w:w="11906" w:h="16838"/>
      <w:pgMar w:top="993" w:right="1134" w:bottom="1134" w:left="1134" w:header="720" w:footer="1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BE0" w:rsidRDefault="009F2BE0">
      <w:pPr>
        <w:spacing w:after="0" w:line="240" w:lineRule="auto"/>
      </w:pPr>
      <w:r>
        <w:separator/>
      </w:r>
    </w:p>
  </w:endnote>
  <w:endnote w:type="continuationSeparator" w:id="0">
    <w:p w:rsidR="009F2BE0" w:rsidRDefault="009F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8C6" w:rsidRPr="00247105" w:rsidRDefault="005B099F" w:rsidP="00325197">
    <w:pPr>
      <w:pStyle w:val="Pidipagina"/>
      <w:spacing w:after="0" w:line="288" w:lineRule="auto"/>
      <w:jc w:val="center"/>
      <w:rPr>
        <w:b/>
        <w:color w:val="808080"/>
        <w:sz w:val="18"/>
      </w:rPr>
    </w:pPr>
    <w:r>
      <w:rPr>
        <w:noProof/>
      </w:rPr>
      <mc:AlternateContent>
        <mc:Choice Requires="wps">
          <w:drawing>
            <wp:anchor distT="0" distB="0" distL="114300" distR="114300" simplePos="0" relativeHeight="251657728" behindDoc="1" locked="0" layoutInCell="1" allowOverlap="1">
              <wp:simplePos x="0" y="0"/>
              <wp:positionH relativeFrom="margin">
                <wp:posOffset>171450</wp:posOffset>
              </wp:positionH>
              <wp:positionV relativeFrom="paragraph">
                <wp:posOffset>-121285</wp:posOffset>
              </wp:positionV>
              <wp:extent cx="6115685" cy="1270"/>
              <wp:effectExtent l="19050" t="19050" r="37465" b="368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1270"/>
                      </a:xfrm>
                      <a:prstGeom prst="straightConnector1">
                        <a:avLst/>
                      </a:prstGeom>
                      <a:noFill/>
                      <a:ln w="9360" cap="sq">
                        <a:solidFill>
                          <a:srgbClr val="00206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5CAD5A" id="_x0000_t32" coordsize="21600,21600" o:spt="32" o:oned="t" path="m,l21600,21600e" filled="f">
              <v:path arrowok="t" fillok="f" o:connecttype="none"/>
              <o:lock v:ext="edit" shapetype="t"/>
            </v:shapetype>
            <v:shape id="AutoShape 1" o:spid="_x0000_s1026" type="#_x0000_t32" style="position:absolute;margin-left:13.5pt;margin-top:-9.55pt;width:481.55pt;height:.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" strokecolor="#002060" strokeweight=".26mm">
              <v:stroke joinstyle="miter" endcap="square"/>
              <w10:wrap anchorx="margin"/>
            </v:shape>
          </w:pict>
        </mc:Fallback>
      </mc:AlternateContent>
    </w:r>
    <w:r w:rsidR="00A7792D" w:rsidRPr="00247105">
      <w:rPr>
        <w:b/>
        <w:color w:val="808080"/>
        <w:sz w:val="18"/>
      </w:rPr>
      <w:t>Gara per l'affitto del Bar Rist</w:t>
    </w:r>
    <w:r w:rsidR="001158C6" w:rsidRPr="00247105">
      <w:rPr>
        <w:b/>
        <w:color w:val="808080"/>
        <w:sz w:val="18"/>
      </w:rPr>
      <w:t>ori Arneri e Val dei Sass in località Piancavallo comune di Aviano</w:t>
    </w:r>
  </w:p>
  <w:p w:rsidR="00A7792D" w:rsidRPr="00247105" w:rsidRDefault="00A7792D" w:rsidP="00325197">
    <w:pPr>
      <w:pStyle w:val="Pidipagina"/>
      <w:spacing w:after="0" w:line="288" w:lineRule="auto"/>
      <w:jc w:val="center"/>
      <w:rPr>
        <w:b/>
      </w:rPr>
    </w:pPr>
    <w:r w:rsidRPr="00247105">
      <w:rPr>
        <w:b/>
        <w:color w:val="808080"/>
        <w:sz w:val="16"/>
      </w:rPr>
      <w:t xml:space="preserve">Modello B - pagina </w:t>
    </w:r>
    <w:r w:rsidRPr="00247105">
      <w:rPr>
        <w:b/>
        <w:color w:val="808080"/>
        <w:sz w:val="16"/>
      </w:rPr>
      <w:fldChar w:fldCharType="begin"/>
    </w:r>
    <w:r w:rsidRPr="00247105">
      <w:rPr>
        <w:b/>
        <w:color w:val="808080"/>
        <w:sz w:val="16"/>
      </w:rPr>
      <w:instrText xml:space="preserve"> PAGE </w:instrText>
    </w:r>
    <w:r w:rsidRPr="00247105">
      <w:rPr>
        <w:b/>
        <w:color w:val="808080"/>
        <w:sz w:val="16"/>
      </w:rPr>
      <w:fldChar w:fldCharType="separate"/>
    </w:r>
    <w:r w:rsidR="00F138CA">
      <w:rPr>
        <w:b/>
        <w:noProof/>
        <w:color w:val="808080"/>
        <w:sz w:val="16"/>
      </w:rPr>
      <w:t>3</w:t>
    </w:r>
    <w:r w:rsidRPr="00247105">
      <w:rPr>
        <w:b/>
        <w:color w:val="808080"/>
        <w:sz w:val="16"/>
      </w:rPr>
      <w:fldChar w:fldCharType="end"/>
    </w:r>
    <w:r w:rsidRPr="00247105">
      <w:rPr>
        <w:b/>
        <w:color w:val="808080"/>
        <w:sz w:val="16"/>
      </w:rPr>
      <w:t xml:space="preserve"> di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BE0" w:rsidRDefault="009F2BE0">
      <w:pPr>
        <w:spacing w:after="0" w:line="240" w:lineRule="auto"/>
      </w:pPr>
      <w:r>
        <w:separator/>
      </w:r>
    </w:p>
  </w:footnote>
  <w:footnote w:type="continuationSeparator" w:id="0">
    <w:p w:rsidR="009F2BE0" w:rsidRDefault="009F2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105" w:rsidRDefault="005B099F">
    <w:pPr>
      <w:pStyle w:val="Intestazione"/>
    </w:pPr>
    <w:r>
      <w:rPr>
        <w:noProof/>
      </w:rPr>
      <w:drawing>
        <wp:anchor distT="0" distB="0" distL="114300" distR="114300" simplePos="0" relativeHeight="251660800" behindDoc="1" locked="0" layoutInCell="1" allowOverlap="1">
          <wp:simplePos x="0" y="0"/>
          <wp:positionH relativeFrom="column">
            <wp:posOffset>2080895</wp:posOffset>
          </wp:positionH>
          <wp:positionV relativeFrom="paragraph">
            <wp:posOffset>-339725</wp:posOffset>
          </wp:positionV>
          <wp:extent cx="1576070" cy="376555"/>
          <wp:effectExtent l="0" t="0" r="0" b="0"/>
          <wp:wrapNone/>
          <wp:docPr id="12" name="Immagine 12"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07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column">
                <wp:posOffset>-11430</wp:posOffset>
              </wp:positionH>
              <wp:positionV relativeFrom="paragraph">
                <wp:posOffset>109855</wp:posOffset>
              </wp:positionV>
              <wp:extent cx="6115685" cy="1270"/>
              <wp:effectExtent l="13335" t="5080" r="508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1270"/>
                      </a:xfrm>
                      <a:prstGeom prst="straightConnector1">
                        <a:avLst/>
                      </a:prstGeom>
                      <a:noFill/>
                      <a:ln w="9360" cap="sq">
                        <a:solidFill>
                          <a:srgbClr val="00206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889B88" id="_x0000_t32" coordsize="21600,21600" o:spt="32" o:oned="t" path="m,l21600,21600e" filled="f">
              <v:path arrowok="t" fillok="f" o:connecttype="none"/>
              <o:lock v:ext="edit" shapetype="t"/>
            </v:shapetype>
            <v:shape id="AutoShape 2" o:spid="_x0000_s1026" type="#_x0000_t32" style="position:absolute;margin-left:-.9pt;margin-top:8.65pt;width:481.5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" strokecolor="#002060" strokeweight=".26mm">
              <v:stroke joinstyle="miter" endcap="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sz w:val="16"/>
      </w:r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Wingdings" w:hAnsi="Wingdings" w:cs="Wingdings"/>
        <w:sz w:val="16"/>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1440" w:hanging="360"/>
      </w:pPr>
      <w:rPr>
        <w:rFonts w:ascii="Symbol" w:hAnsi="Symbol" w:cs="Symbol"/>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1440" w:hanging="360"/>
      </w:pPr>
      <w:rPr>
        <w:b/>
      </w:rPr>
    </w:lvl>
  </w:abstractNum>
  <w:abstractNum w:abstractNumId="5" w15:restartNumberingAfterBreak="0">
    <w:nsid w:val="00000006"/>
    <w:multiLevelType w:val="singleLevel"/>
    <w:tmpl w:val="00000006"/>
    <w:name w:val="WW8Num8"/>
    <w:lvl w:ilvl="0">
      <w:start w:val="1"/>
      <w:numFmt w:val="bullet"/>
      <w:lvlText w:val=""/>
      <w:lvlJc w:val="left"/>
      <w:pPr>
        <w:tabs>
          <w:tab w:val="num" w:pos="360"/>
        </w:tabs>
        <w:ind w:left="360" w:hanging="360"/>
      </w:pPr>
      <w:rPr>
        <w:rFonts w:ascii="Wingdings" w:hAnsi="Wingdings" w:cs="Wingdings"/>
        <w:sz w:val="16"/>
      </w:rPr>
    </w:lvl>
  </w:abstractNum>
  <w:abstractNum w:abstractNumId="6" w15:restartNumberingAfterBreak="0">
    <w:nsid w:val="00000007"/>
    <w:multiLevelType w:val="singleLevel"/>
    <w:tmpl w:val="00000007"/>
    <w:name w:val="WW8Num10"/>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8"/>
    <w:multiLevelType w:val="singleLevel"/>
    <w:tmpl w:val="00000008"/>
    <w:name w:val="WW8Num12"/>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09"/>
    <w:multiLevelType w:val="singleLevel"/>
    <w:tmpl w:val="00000009"/>
    <w:name w:val="WW8Num13"/>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DC"/>
    <w:rsid w:val="000A5382"/>
    <w:rsid w:val="001158C6"/>
    <w:rsid w:val="001452F4"/>
    <w:rsid w:val="001C5605"/>
    <w:rsid w:val="001E008D"/>
    <w:rsid w:val="00247105"/>
    <w:rsid w:val="0029375A"/>
    <w:rsid w:val="00325197"/>
    <w:rsid w:val="00421D48"/>
    <w:rsid w:val="00554397"/>
    <w:rsid w:val="005B099F"/>
    <w:rsid w:val="005B2C2E"/>
    <w:rsid w:val="006C2506"/>
    <w:rsid w:val="009658B2"/>
    <w:rsid w:val="009A1B46"/>
    <w:rsid w:val="009F2BE0"/>
    <w:rsid w:val="00A12B37"/>
    <w:rsid w:val="00A7792D"/>
    <w:rsid w:val="00AA52F5"/>
    <w:rsid w:val="00AD374F"/>
    <w:rsid w:val="00D1183D"/>
    <w:rsid w:val="00E55EF7"/>
    <w:rsid w:val="00F069B9"/>
    <w:rsid w:val="00F138CA"/>
    <w:rsid w:val="00F91E8C"/>
    <w:rsid w:val="00FC7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9305B0F-304E-43D7-A893-52EC68C3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200" w:line="27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Wingdings" w:hAnsi="Wingdings" w:cs="Wingdings"/>
      <w:sz w:val="16"/>
    </w:rPr>
  </w:style>
  <w:style w:type="character" w:customStyle="1" w:styleId="WW8Num3z0">
    <w:name w:val="WW8Num3z0"/>
    <w:rPr>
      <w:b w:val="0"/>
      <w:sz w:val="20"/>
      <w:u w:val="none"/>
    </w:rPr>
  </w:style>
  <w:style w:type="character" w:customStyle="1" w:styleId="WW8Num4z0">
    <w:name w:val="WW8Num4z0"/>
    <w:rPr>
      <w:rFonts w:ascii="Wingdings" w:hAnsi="Wingdings" w:cs="Wingdings"/>
      <w:sz w:val="16"/>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b/>
    </w:rPr>
  </w:style>
  <w:style w:type="character" w:customStyle="1" w:styleId="WW8Num7z0">
    <w:name w:val="WW8Num7z0"/>
    <w:rPr>
      <w:b/>
    </w:rPr>
  </w:style>
  <w:style w:type="character" w:customStyle="1" w:styleId="WW8Num8z0">
    <w:name w:val="WW8Num8z0"/>
    <w:rPr>
      <w:rFonts w:ascii="Wingdings" w:hAnsi="Wingdings" w:cs="Wingdings"/>
      <w:sz w:val="16"/>
    </w:rPr>
  </w:style>
  <w:style w:type="character" w:customStyle="1" w:styleId="WW8Num9z0">
    <w:name w:val="WW8Num9z0"/>
    <w:rPr>
      <w:rFonts w:ascii="Calibri" w:hAnsi="Calibri" w:cs="Times New Roman"/>
      <w:b/>
      <w:i w:val="0"/>
      <w:sz w:val="18"/>
      <w:szCs w:val="22"/>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Carpredefinitoparagrafo1">
    <w:name w:val="Car. predefinito paragrafo1"/>
  </w:style>
  <w:style w:type="character" w:customStyle="1" w:styleId="IntestazioneCarattere">
    <w:name w:val="Intestazione Carattere"/>
    <w:rPr>
      <w:sz w:val="22"/>
      <w:szCs w:val="22"/>
    </w:rPr>
  </w:style>
  <w:style w:type="character" w:customStyle="1" w:styleId="PidipaginaCarattere">
    <w:name w:val="Piè di pagina Carattere"/>
    <w:rPr>
      <w:sz w:val="22"/>
      <w:szCs w:val="22"/>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1506</Words>
  <Characters>8585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Iacopo Mestroni</dc:creator>
  <cp:keywords/>
  <cp:lastModifiedBy>Marco Tullio Petrangelo</cp:lastModifiedBy>
  <cp:revision>2</cp:revision>
  <cp:lastPrinted>2017-09-26T14:51:00Z</cp:lastPrinted>
  <dcterms:created xsi:type="dcterms:W3CDTF">2017-09-28T14:39:00Z</dcterms:created>
  <dcterms:modified xsi:type="dcterms:W3CDTF">2017-09-28T14:39:00Z</dcterms:modified>
</cp:coreProperties>
</file>