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ALLEGATO A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La presente istanza deve essere sottoscritta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2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3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 xml:space="preserve">da tutti i componenti del raggruppamento temporaneo di </w:t>
      </w:r>
      <w:r>
        <w:rPr>
          <w:rFonts w:asciiTheme="minorHAnsi" w:hAnsiTheme="minorHAnsi"/>
          <w:bCs w:val="0"/>
          <w:sz w:val="22"/>
          <w:szCs w:val="22"/>
        </w:rPr>
        <w:t>impresa (RTI)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6E3366" w:rsidRPr="00850054" w:rsidRDefault="006E3366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850054" w:rsidTr="00683408">
        <w:trPr>
          <w:jc w:val="center"/>
        </w:trPr>
        <w:tc>
          <w:tcPr>
            <w:tcW w:w="5000" w:type="pct"/>
          </w:tcPr>
          <w:p w:rsidR="000F432C" w:rsidRPr="000F432C" w:rsidRDefault="000F432C" w:rsidP="000F432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bookmarkStart w:id="0" w:name="_Hlk496016329"/>
            <w:r w:rsidRPr="000F432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Procedura aperta ai sensi dell’art. 60 del </w:t>
            </w:r>
            <w:proofErr w:type="spellStart"/>
            <w:r w:rsidRPr="000F432C">
              <w:rPr>
                <w:rFonts w:asciiTheme="minorHAnsi" w:hAnsiTheme="minorHAnsi"/>
                <w:b/>
                <w:iCs/>
                <w:sz w:val="22"/>
                <w:szCs w:val="22"/>
              </w:rPr>
              <w:t>D.Lgs</w:t>
            </w:r>
            <w:proofErr w:type="spellEnd"/>
            <w:r w:rsidRPr="000F432C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50/2016 per la fornitura </w:t>
            </w:r>
            <w:r w:rsidRPr="000F432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di energia elettrica per il triennio 2018 - 2020 ai siti della divisione </w:t>
            </w:r>
            <w:proofErr w:type="spellStart"/>
            <w:r w:rsidRPr="000F432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Promotur</w:t>
            </w:r>
            <w:proofErr w:type="spellEnd"/>
            <w:r w:rsidRPr="000F432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di Piancavallo, Forni di Sopra – Sauris, Sella Nevea, Tarvisio e Tavagnacco, nonché delle sedi ed </w:t>
            </w:r>
            <w:proofErr w:type="spellStart"/>
            <w:r w:rsidRPr="000F432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infopoint</w:t>
            </w:r>
            <w:proofErr w:type="spellEnd"/>
            <w:r w:rsidRPr="000F432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della divisione Turismo  di PromoTuri</w:t>
            </w:r>
            <w:r w:rsidR="004250EB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s</w:t>
            </w:r>
            <w:r w:rsidRPr="000F432C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moFVG </w:t>
            </w:r>
          </w:p>
          <w:bookmarkEnd w:id="0"/>
          <w:p w:rsidR="000F432C" w:rsidRPr="00850054" w:rsidRDefault="000F432C" w:rsidP="000F432C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Codice CIG: </w:t>
            </w:r>
            <w:r w:rsidR="00EC026B" w:rsidRPr="00EC026B">
              <w:rPr>
                <w:rFonts w:asciiTheme="minorHAnsi" w:hAnsiTheme="minorHAnsi"/>
                <w:b/>
                <w:iCs/>
                <w:sz w:val="22"/>
                <w:szCs w:val="22"/>
              </w:rPr>
              <w:t>7270420C5F</w:t>
            </w:r>
            <w:bookmarkStart w:id="1" w:name="_GoBack"/>
            <w:bookmarkEnd w:id="1"/>
          </w:p>
          <w:p w:rsidR="00AD5991" w:rsidRPr="00850054" w:rsidRDefault="00AD5991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850054" w:rsidRDefault="00850054" w:rsidP="00850054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850054">
        <w:rPr>
          <w:rFonts w:asciiTheme="minorHAnsi" w:hAnsiTheme="minorHAnsi"/>
          <w:b/>
          <w:sz w:val="22"/>
          <w:szCs w:val="22"/>
        </w:rPr>
        <w:t>ISTANZA DI AMMISSIONE ALLA GARA</w:t>
      </w:r>
      <w:r w:rsidR="007D4C9E">
        <w:rPr>
          <w:rFonts w:asciiTheme="minorHAnsi" w:hAnsiTheme="minorHAnsi"/>
          <w:b/>
          <w:sz w:val="22"/>
          <w:szCs w:val="22"/>
        </w:rPr>
        <w:t xml:space="preserve"> (BUSTA A)</w:t>
      </w:r>
    </w:p>
    <w:p w:rsidR="00850054" w:rsidRPr="00850054" w:rsidRDefault="00850054" w:rsidP="00850054">
      <w:pPr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683408">
        <w:rPr>
          <w:rFonts w:asciiTheme="minorHAnsi" w:hAnsiTheme="minorHAnsi"/>
          <w:sz w:val="20"/>
          <w:szCs w:val="20"/>
        </w:rPr>
        <w:t>Il sottoscritto</w:t>
      </w:r>
      <w:r w:rsidRPr="00683408">
        <w:rPr>
          <w:rFonts w:asciiTheme="minorHAnsi" w:hAnsiTheme="minorHAnsi"/>
          <w:sz w:val="20"/>
          <w:szCs w:val="20"/>
          <w:vertAlign w:val="subscript"/>
        </w:rPr>
        <w:t xml:space="preserve">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nato il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a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residente in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via 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in qualità di</w:t>
      </w:r>
    </w:p>
    <w:p w:rsidR="00850054" w:rsidRPr="00683408" w:rsidRDefault="00850054" w:rsidP="00850054">
      <w:pPr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4831B4">
      <w:pPr>
        <w:tabs>
          <w:tab w:val="left" w:pos="4590"/>
        </w:tabs>
        <w:rPr>
          <w:i/>
          <w:sz w:val="20"/>
          <w:szCs w:val="20"/>
        </w:rPr>
      </w:pPr>
      <w:r w:rsidRPr="00683408">
        <w:rPr>
          <w:i/>
          <w:sz w:val="20"/>
          <w:szCs w:val="20"/>
        </w:rPr>
        <w:tab/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dello società/consorzio stabile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sede in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codice fiscale</w:t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  <w:t xml:space="preserve">              Partita IVA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683408">
        <w:rPr>
          <w:rFonts w:asciiTheme="minorHAnsi" w:hAnsiTheme="minorHAnsi"/>
          <w:b/>
          <w:sz w:val="20"/>
          <w:szCs w:val="20"/>
        </w:rPr>
        <w:t>CHIEDE</w:t>
      </w:r>
      <w:r w:rsidR="004831B4" w:rsidRPr="00683408">
        <w:rPr>
          <w:rFonts w:asciiTheme="minorHAnsi" w:hAnsiTheme="minorHAnsi"/>
          <w:b/>
          <w:sz w:val="20"/>
          <w:szCs w:val="20"/>
        </w:rPr>
        <w:t>/CHIEDONO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850054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 xml:space="preserve">di partecipare alla procedura di gara in oggetto come </w:t>
      </w:r>
      <w:r w:rsidRPr="00683408">
        <w:rPr>
          <w:rFonts w:asciiTheme="minorHAnsi" w:hAnsiTheme="minorHAnsi"/>
          <w:b/>
          <w:bCs/>
          <w:sz w:val="20"/>
          <w:szCs w:val="20"/>
        </w:rPr>
        <w:t>(</w:t>
      </w:r>
      <w:r w:rsidRPr="00683408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683408">
        <w:rPr>
          <w:rFonts w:asciiTheme="minorHAnsi" w:hAnsiTheme="minorHAnsi"/>
          <w:b/>
          <w:bCs/>
          <w:sz w:val="20"/>
          <w:szCs w:val="20"/>
        </w:rPr>
        <w:t>)</w:t>
      </w:r>
      <w:r w:rsidRPr="00683408">
        <w:rPr>
          <w:rFonts w:asciiTheme="minorHAnsi" w:hAnsiTheme="minorHAnsi"/>
          <w:sz w:val="20"/>
          <w:szCs w:val="20"/>
        </w:rPr>
        <w:t>:</w:t>
      </w:r>
    </w:p>
    <w:p w:rsidR="0057554D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impresa singola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consorzio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 xml:space="preserve">capogruppo di un raggruppamento temporaneo di imprese 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lastRenderedPageBreak/>
        <w:t>mandante di un raggruppamento temporaneo di imprese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indicare eventuale altra forma associativa ____________________________________________________</w:t>
      </w:r>
    </w:p>
    <w:p w:rsidR="006F403B" w:rsidRPr="006F403B" w:rsidRDefault="006F403B" w:rsidP="006F403B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6F403B" w:rsidRDefault="0057554D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nel caso di</w:t>
      </w:r>
      <w:r w:rsidR="006F403B" w:rsidRPr="006F403B">
        <w:rPr>
          <w:rFonts w:asciiTheme="minorHAnsi" w:hAnsiTheme="minorHAnsi"/>
          <w:sz w:val="20"/>
          <w:szCs w:val="20"/>
        </w:rPr>
        <w:t xml:space="preserve"> R.T.I. / consorzio di concorrenti / G.E.I.E., esercitare le seguenti opzioni barrando la/le casella/e corrispondente/i:</w:t>
      </w:r>
    </w:p>
    <w:p w:rsidR="006F403B" w:rsidRPr="006F403B" w:rsidRDefault="006F403B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già costituito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da costituire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orizzontale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verticale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misto</w:t>
      </w: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4831B4" w:rsidRPr="00683408" w:rsidRDefault="001B173E" w:rsidP="004831B4">
      <w:pPr>
        <w:pStyle w:val="sche3"/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DICHIARA</w:t>
      </w:r>
    </w:p>
    <w:p w:rsidR="004831B4" w:rsidRPr="00683408" w:rsidRDefault="004831B4" w:rsidP="004831B4">
      <w:pPr>
        <w:pStyle w:val="sche3"/>
        <w:rPr>
          <w:rFonts w:asciiTheme="minorHAnsi" w:hAnsiTheme="minorHAnsi"/>
          <w:lang w:val="it-IT"/>
        </w:rPr>
      </w:pPr>
    </w:p>
    <w:p w:rsidR="004831B4" w:rsidRPr="00683408" w:rsidRDefault="004831B4" w:rsidP="004831B4">
      <w:pPr>
        <w:pStyle w:val="sche3"/>
        <w:rPr>
          <w:lang w:val="it-IT"/>
        </w:rPr>
      </w:pPr>
    </w:p>
    <w:p w:rsidR="00850054" w:rsidRPr="00683408" w:rsidRDefault="004831B4" w:rsidP="004831B4">
      <w:pPr>
        <w:pStyle w:val="sche3"/>
        <w:rPr>
          <w:rFonts w:asciiTheme="minorHAnsi" w:hAnsiTheme="minorHAnsi"/>
          <w:bCs/>
          <w:lang w:val="it-IT"/>
        </w:rPr>
      </w:pPr>
      <w:r w:rsidRPr="00683408">
        <w:rPr>
          <w:rFonts w:asciiTheme="minorHAnsi" w:hAnsiTheme="minorHAnsi"/>
          <w:bCs/>
          <w:lang w:val="it-IT"/>
        </w:rPr>
        <w:t xml:space="preserve">di partecipare alla gara in epigrafe e </w:t>
      </w:r>
      <w:r w:rsidR="00850054" w:rsidRPr="00683408">
        <w:rPr>
          <w:rFonts w:asciiTheme="minorHAnsi" w:hAnsiTheme="minorHAnsi"/>
          <w:bCs/>
          <w:lang w:val="it-IT"/>
        </w:rPr>
        <w:t>di eleggere come domicilio, ai fini della presente gara, il seguente indirizzo: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Ragione Sociale: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Via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Città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Tel.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fax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e-mail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PEC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83408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  <w:lang w:val="en-US"/>
        </w:rPr>
      </w:pPr>
      <w:r w:rsidRPr="00683408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p w:rsidR="00850054" w:rsidRPr="00683408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sectPr w:rsidR="00850054" w:rsidRPr="00683408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EC026B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EC026B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5F67AB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9A" w:rsidRDefault="00BB0E9A" w:rsidP="00BB0E9A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8B36A1E" wp14:editId="45FADEB5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E9A" w:rsidRPr="00B836EB" w:rsidRDefault="00BB0E9A" w:rsidP="00BB0E9A">
    <w:pPr>
      <w:pStyle w:val="Intestazione"/>
      <w:rPr>
        <w:sz w:val="10"/>
        <w:szCs w:val="10"/>
      </w:rPr>
    </w:pPr>
  </w:p>
  <w:p w:rsidR="00951422" w:rsidRPr="00472551" w:rsidRDefault="00BB0E9A" w:rsidP="00951422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EAF7A" wp14:editId="33DEC079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9341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Default="009514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56866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0F432C"/>
    <w:rsid w:val="00106B3D"/>
    <w:rsid w:val="00111A3A"/>
    <w:rsid w:val="00112BD4"/>
    <w:rsid w:val="00126B5E"/>
    <w:rsid w:val="00136E6B"/>
    <w:rsid w:val="001424D2"/>
    <w:rsid w:val="001522D7"/>
    <w:rsid w:val="00153B12"/>
    <w:rsid w:val="00175D8D"/>
    <w:rsid w:val="001A2666"/>
    <w:rsid w:val="001B173E"/>
    <w:rsid w:val="001C06C7"/>
    <w:rsid w:val="001C5047"/>
    <w:rsid w:val="001C5A94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55427"/>
    <w:rsid w:val="003B3294"/>
    <w:rsid w:val="003C77AF"/>
    <w:rsid w:val="003D54F7"/>
    <w:rsid w:val="003F6C00"/>
    <w:rsid w:val="004008CE"/>
    <w:rsid w:val="0040720A"/>
    <w:rsid w:val="00412338"/>
    <w:rsid w:val="004129F6"/>
    <w:rsid w:val="004153C3"/>
    <w:rsid w:val="004171E5"/>
    <w:rsid w:val="004250EB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554D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5F67AB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37B48"/>
    <w:rsid w:val="0075428D"/>
    <w:rsid w:val="007664F0"/>
    <w:rsid w:val="00781ACA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A4A46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026B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D6A09F29-D68A-4646-AA60-3B652A5F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37</cp:revision>
  <cp:lastPrinted>2017-07-26T12:55:00Z</cp:lastPrinted>
  <dcterms:created xsi:type="dcterms:W3CDTF">2016-02-02T12:44:00Z</dcterms:created>
  <dcterms:modified xsi:type="dcterms:W3CDTF">2017-11-10T10:00:00Z</dcterms:modified>
</cp:coreProperties>
</file>