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7" w:rsidRPr="00850054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ALLEGATO A</w:t>
      </w:r>
    </w:p>
    <w:p w:rsidR="00850054" w:rsidRPr="00850054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La presente istanza deve essere sottoscritta a pena di esclusione:</w:t>
      </w:r>
    </w:p>
    <w:p w:rsidR="00850054" w:rsidRPr="00850054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850054">
        <w:rPr>
          <w:rFonts w:asciiTheme="minorHAnsi" w:hAnsiTheme="minorHAnsi"/>
          <w:bCs w:val="0"/>
          <w:sz w:val="22"/>
          <w:szCs w:val="22"/>
        </w:rPr>
        <w:t>1)</w:t>
      </w:r>
      <w:r w:rsidRPr="00850054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850054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2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850054" w:rsidRDefault="006F403B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3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>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ab/>
        <w:t xml:space="preserve">da tutti i componenti del raggruppamento temporaneo di </w:t>
      </w:r>
      <w:r>
        <w:rPr>
          <w:rFonts w:asciiTheme="minorHAnsi" w:hAnsiTheme="minorHAnsi"/>
          <w:bCs w:val="0"/>
          <w:sz w:val="22"/>
          <w:szCs w:val="22"/>
        </w:rPr>
        <w:t>impresa (RTI)</w:t>
      </w:r>
      <w:r w:rsidR="00850054" w:rsidRPr="00850054">
        <w:rPr>
          <w:rFonts w:asciiTheme="minorHAnsi" w:hAnsiTheme="minorHAnsi"/>
          <w:bCs w:val="0"/>
          <w:sz w:val="22"/>
          <w:szCs w:val="22"/>
        </w:rPr>
        <w:t xml:space="preserve">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6E3366" w:rsidRPr="00850054" w:rsidRDefault="006E3366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Spett.le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PromoTurismoFVG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Direzione generale e Amministrazione:</w:t>
      </w:r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Villa Chiozza - via Carso, 3 </w:t>
      </w:r>
    </w:p>
    <w:p w:rsidR="001C5047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 xml:space="preserve">33052 Cervignano del Friuli (UD) – </w:t>
      </w:r>
      <w:proofErr w:type="spellStart"/>
      <w:r w:rsidRPr="00850054">
        <w:rPr>
          <w:rFonts w:asciiTheme="minorHAnsi" w:hAnsiTheme="minorHAnsi"/>
          <w:bCs/>
          <w:iCs/>
          <w:sz w:val="22"/>
          <w:szCs w:val="22"/>
          <w:lang w:val="it-IT"/>
        </w:rPr>
        <w:t>Italy</w:t>
      </w:r>
      <w:proofErr w:type="spellEnd"/>
    </w:p>
    <w:p w:rsidR="00AD5991" w:rsidRPr="00850054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173"/>
      </w:tblGrid>
      <w:tr w:rsidR="00AD5991" w:rsidRPr="00850054" w:rsidTr="00726AB8">
        <w:trPr>
          <w:trHeight w:val="982"/>
        </w:trPr>
        <w:tc>
          <w:tcPr>
            <w:tcW w:w="1173" w:type="dxa"/>
          </w:tcPr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Marca da bollo</w:t>
            </w:r>
          </w:p>
          <w:p w:rsidR="00AD5991" w:rsidRPr="00850054" w:rsidRDefault="00AD5991" w:rsidP="00AD5991">
            <w:pPr>
              <w:pStyle w:val="sche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</w:pPr>
            <w:r w:rsidRPr="00850054">
              <w:rPr>
                <w:rFonts w:asciiTheme="minorHAnsi" w:hAnsiTheme="minorHAnsi"/>
                <w:bCs/>
                <w:iCs/>
                <w:sz w:val="22"/>
                <w:szCs w:val="22"/>
                <w:lang w:val="it-IT"/>
              </w:rPr>
              <w:t>€ 16,00</w:t>
            </w:r>
          </w:p>
        </w:tc>
      </w:tr>
    </w:tbl>
    <w:p w:rsidR="001C5047" w:rsidRPr="00850054" w:rsidRDefault="001C5047" w:rsidP="00C46269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Grigliatabella"/>
        <w:tblW w:w="4736" w:type="pct"/>
        <w:jc w:val="center"/>
        <w:tblLook w:val="04A0" w:firstRow="1" w:lastRow="0" w:firstColumn="1" w:lastColumn="0" w:noHBand="0" w:noVBand="1"/>
      </w:tblPr>
      <w:tblGrid>
        <w:gridCol w:w="10118"/>
      </w:tblGrid>
      <w:tr w:rsidR="00AD5991" w:rsidRPr="00850054" w:rsidTr="00726AB8">
        <w:trPr>
          <w:jc w:val="center"/>
        </w:trPr>
        <w:tc>
          <w:tcPr>
            <w:tcW w:w="5000" w:type="pct"/>
          </w:tcPr>
          <w:p w:rsidR="006F403B" w:rsidRPr="006F403B" w:rsidRDefault="00726AB8" w:rsidP="006F403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726AB8">
              <w:rPr>
                <w:rFonts w:asciiTheme="minorHAnsi" w:hAnsiTheme="minorHAnsi"/>
                <w:b/>
                <w:iCs/>
                <w:sz w:val="22"/>
                <w:szCs w:val="22"/>
              </w:rPr>
              <w:t>Procedura aperta ai sensi dell’art. 60 del D.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726AB8">
              <w:rPr>
                <w:rFonts w:asciiTheme="minorHAnsi" w:hAnsiTheme="minorHAnsi"/>
                <w:b/>
                <w:iCs/>
                <w:sz w:val="22"/>
                <w:szCs w:val="22"/>
              </w:rPr>
              <w:t>Lgs</w:t>
            </w:r>
            <w:proofErr w:type="spellEnd"/>
            <w:r w:rsidRPr="00726AB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50/2016 per la fornitura in opera, con la formula "chiavi in mano", di una seggiovia quadriposto ad attacchi fissi denominata “NUOVA TARVISIO” da installarsi in Comune di Tarvisio (UD)</w:t>
            </w:r>
          </w:p>
          <w:p w:rsidR="007963D6" w:rsidRDefault="007963D6" w:rsidP="00726AB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2661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CUP: </w:t>
            </w:r>
            <w:r w:rsidRPr="00326615">
              <w:rPr>
                <w:rFonts w:asciiTheme="minorHAnsi" w:hAnsiTheme="minorHAnsi"/>
                <w:b/>
                <w:bCs/>
                <w:iCs/>
                <w:sz w:val="22"/>
                <w:szCs w:val="22"/>
                <w:lang w:bidi="it-IT"/>
              </w:rPr>
              <w:t>D80G17000000002</w:t>
            </w:r>
          </w:p>
          <w:p w:rsidR="00326615" w:rsidRPr="007963D6" w:rsidRDefault="006F403B" w:rsidP="007963D6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highlight w:val="yellow"/>
              </w:rPr>
            </w:pPr>
            <w:r w:rsidRPr="00527A25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CIG: </w:t>
            </w:r>
            <w:r w:rsidR="00EE6E7C" w:rsidRPr="00527A25">
              <w:rPr>
                <w:rFonts w:asciiTheme="minorHAnsi" w:hAnsiTheme="minorHAnsi"/>
                <w:b/>
                <w:iCs/>
                <w:sz w:val="22"/>
                <w:szCs w:val="22"/>
              </w:rPr>
              <w:t>73099211A4</w:t>
            </w:r>
            <w:bookmarkStart w:id="0" w:name="_GoBack"/>
            <w:bookmarkEnd w:id="0"/>
          </w:p>
        </w:tc>
      </w:tr>
    </w:tbl>
    <w:p w:rsidR="001C5047" w:rsidRPr="00850054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850054" w:rsidRPr="00850054" w:rsidRDefault="00850054" w:rsidP="00850054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850054">
        <w:rPr>
          <w:rFonts w:asciiTheme="minorHAnsi" w:hAnsiTheme="minorHAnsi"/>
          <w:b/>
          <w:sz w:val="22"/>
          <w:szCs w:val="22"/>
        </w:rPr>
        <w:t>ISTANZA DI AMMISSIONE ALLA GARA</w:t>
      </w:r>
      <w:r w:rsidR="007D4C9E">
        <w:rPr>
          <w:rFonts w:asciiTheme="minorHAnsi" w:hAnsiTheme="minorHAnsi"/>
          <w:b/>
          <w:sz w:val="22"/>
          <w:szCs w:val="22"/>
        </w:rPr>
        <w:t xml:space="preserve"> (BUSTA A)</w:t>
      </w:r>
    </w:p>
    <w:p w:rsidR="00850054" w:rsidRPr="00850054" w:rsidRDefault="00850054" w:rsidP="00850054">
      <w:pPr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  <w:vertAlign w:val="subscript"/>
        </w:rPr>
      </w:pPr>
      <w:r w:rsidRPr="00683408">
        <w:rPr>
          <w:rFonts w:asciiTheme="minorHAnsi" w:hAnsiTheme="minorHAnsi"/>
          <w:sz w:val="20"/>
          <w:szCs w:val="20"/>
        </w:rPr>
        <w:t>Il sottoscritto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nato il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="00726AB8">
        <w:rPr>
          <w:rFonts w:asciiTheme="minorHAnsi" w:hAnsiTheme="minorHAnsi"/>
          <w:sz w:val="20"/>
          <w:szCs w:val="20"/>
        </w:rPr>
        <w:t>a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residente in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via 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in qualità di</w:t>
      </w:r>
    </w:p>
    <w:p w:rsidR="00850054" w:rsidRPr="00683408" w:rsidRDefault="00850054" w:rsidP="00850054">
      <w:pPr>
        <w:rPr>
          <w:rFonts w:asciiTheme="minorHAnsi" w:hAnsiTheme="minorHAnsi"/>
          <w:sz w:val="20"/>
          <w:szCs w:val="20"/>
        </w:rPr>
      </w:pPr>
    </w:p>
    <w:p w:rsidR="004831B4" w:rsidRPr="00683408" w:rsidRDefault="004831B4" w:rsidP="004831B4">
      <w:pPr>
        <w:tabs>
          <w:tab w:val="left" w:pos="4590"/>
        </w:tabs>
        <w:rPr>
          <w:i/>
          <w:sz w:val="20"/>
          <w:szCs w:val="20"/>
        </w:rPr>
      </w:pPr>
      <w:r w:rsidRPr="00683408">
        <w:rPr>
          <w:i/>
          <w:sz w:val="20"/>
          <w:szCs w:val="20"/>
        </w:rPr>
        <w:tab/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dello società/consorzio stabile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sede in</w:t>
      </w:r>
    </w:p>
    <w:p w:rsidR="004831B4" w:rsidRPr="00683408" w:rsidRDefault="004831B4" w:rsidP="004831B4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683408">
        <w:rPr>
          <w:rFonts w:asciiTheme="minorHAnsi" w:hAnsiTheme="minorHAnsi"/>
          <w:lang w:val="it-IT"/>
        </w:rPr>
        <w:t>con codice fiscale</w:t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ab/>
      </w:r>
      <w:r w:rsidR="00726AB8">
        <w:rPr>
          <w:rFonts w:asciiTheme="minorHAnsi" w:hAnsiTheme="minorHAnsi"/>
          <w:lang w:val="it-IT"/>
        </w:rPr>
        <w:tab/>
      </w:r>
      <w:r w:rsidRPr="00683408">
        <w:rPr>
          <w:rFonts w:asciiTheme="minorHAnsi" w:hAnsiTheme="minorHAnsi"/>
          <w:lang w:val="it-IT"/>
        </w:rPr>
        <w:t>Partita IVA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0"/>
          <w:szCs w:val="20"/>
        </w:rPr>
      </w:pPr>
      <w:r w:rsidRPr="00683408">
        <w:rPr>
          <w:rFonts w:asciiTheme="minorHAnsi" w:hAnsiTheme="minorHAnsi"/>
          <w:b/>
          <w:sz w:val="20"/>
          <w:szCs w:val="20"/>
        </w:rPr>
        <w:t>CHIEDE</w:t>
      </w:r>
      <w:r w:rsidR="004831B4" w:rsidRPr="00683408">
        <w:rPr>
          <w:rFonts w:asciiTheme="minorHAnsi" w:hAnsiTheme="minorHAnsi"/>
          <w:b/>
          <w:sz w:val="20"/>
          <w:szCs w:val="20"/>
        </w:rPr>
        <w:t>/CHIEDONO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asciiTheme="minorHAnsi" w:hAnsiTheme="minorHAnsi"/>
          <w:sz w:val="20"/>
          <w:szCs w:val="20"/>
        </w:rPr>
      </w:pPr>
    </w:p>
    <w:p w:rsidR="0057554D" w:rsidRPr="00726AB8" w:rsidRDefault="00850054" w:rsidP="00726AB8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 xml:space="preserve">di partecipare alla procedura di gara </w:t>
      </w:r>
      <w:r w:rsidR="00726AB8" w:rsidRPr="00726AB8">
        <w:rPr>
          <w:rFonts w:asciiTheme="minorHAnsi" w:hAnsiTheme="minorHAnsi"/>
          <w:sz w:val="20"/>
          <w:szCs w:val="20"/>
        </w:rPr>
        <w:t>per la fornitura in opera, con la formula "chiavi in mano", di una seggiovia quadriposto ad attacchi fissi denominata “NUOVA TARVISIO” da installarsi in Comune di Tarvisio (UD)</w:t>
      </w:r>
    </w:p>
    <w:p w:rsidR="0057554D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Default="00850054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 xml:space="preserve">come </w:t>
      </w:r>
      <w:r w:rsidRPr="00683408">
        <w:rPr>
          <w:rFonts w:asciiTheme="minorHAnsi" w:hAnsiTheme="minorHAnsi"/>
          <w:b/>
          <w:bCs/>
          <w:sz w:val="20"/>
          <w:szCs w:val="20"/>
        </w:rPr>
        <w:t>(</w:t>
      </w:r>
      <w:r w:rsidRPr="00683408">
        <w:rPr>
          <w:rFonts w:asciiTheme="minorHAnsi" w:hAnsiTheme="minorHAnsi"/>
          <w:b/>
          <w:bCs/>
          <w:i/>
          <w:iCs/>
          <w:sz w:val="20"/>
          <w:szCs w:val="20"/>
        </w:rPr>
        <w:t>barrare la casella di interesse</w:t>
      </w:r>
      <w:r w:rsidRPr="00683408">
        <w:rPr>
          <w:rFonts w:asciiTheme="minorHAnsi" w:hAnsiTheme="minorHAnsi"/>
          <w:b/>
          <w:bCs/>
          <w:sz w:val="20"/>
          <w:szCs w:val="20"/>
        </w:rPr>
        <w:t>)</w:t>
      </w:r>
      <w:r w:rsidRPr="00683408">
        <w:rPr>
          <w:rFonts w:asciiTheme="minorHAnsi" w:hAnsiTheme="minorHAnsi"/>
          <w:sz w:val="20"/>
          <w:szCs w:val="20"/>
        </w:rPr>
        <w:t>:</w:t>
      </w:r>
    </w:p>
    <w:p w:rsidR="0057554D" w:rsidRDefault="0057554D" w:rsidP="004831B4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lastRenderedPageBreak/>
        <w:t>impresa singola</w:t>
      </w:r>
      <w:r w:rsidR="00726AB8">
        <w:rPr>
          <w:rFonts w:asciiTheme="minorHAnsi" w:hAnsiTheme="minorHAnsi"/>
          <w:sz w:val="20"/>
          <w:szCs w:val="20"/>
        </w:rPr>
        <w:t>;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consorzio</w:t>
      </w:r>
      <w:r w:rsidR="00726AB8">
        <w:rPr>
          <w:rFonts w:asciiTheme="minorHAnsi" w:hAnsiTheme="minorHAnsi"/>
          <w:sz w:val="20"/>
          <w:szCs w:val="20"/>
        </w:rPr>
        <w:t>;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capogruppo di un raggr</w:t>
      </w:r>
      <w:r w:rsidR="00726AB8">
        <w:rPr>
          <w:rFonts w:asciiTheme="minorHAnsi" w:hAnsiTheme="minorHAnsi"/>
          <w:sz w:val="20"/>
          <w:szCs w:val="20"/>
        </w:rPr>
        <w:t>uppamento temporaneo di imprese;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mandante di un raggruppamento temporaneo di imprese</w:t>
      </w:r>
      <w:r w:rsidR="00726AB8">
        <w:rPr>
          <w:rFonts w:asciiTheme="minorHAnsi" w:hAnsiTheme="minorHAnsi"/>
          <w:sz w:val="20"/>
          <w:szCs w:val="20"/>
        </w:rPr>
        <w:t>;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indicare eventuale altra forma associativa ____________________________________________________</w:t>
      </w:r>
      <w:r w:rsidR="00726AB8">
        <w:rPr>
          <w:rFonts w:asciiTheme="minorHAnsi" w:hAnsiTheme="minorHAnsi"/>
          <w:sz w:val="20"/>
          <w:szCs w:val="20"/>
        </w:rPr>
        <w:t>,</w:t>
      </w:r>
    </w:p>
    <w:p w:rsidR="006F403B" w:rsidRPr="006F403B" w:rsidRDefault="006F403B" w:rsidP="006F403B">
      <w:pPr>
        <w:widowControl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6F403B" w:rsidRDefault="0057554D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nel caso di</w:t>
      </w:r>
      <w:r w:rsidR="006F403B" w:rsidRPr="006F403B">
        <w:rPr>
          <w:rFonts w:asciiTheme="minorHAnsi" w:hAnsiTheme="minorHAnsi"/>
          <w:sz w:val="20"/>
          <w:szCs w:val="20"/>
        </w:rPr>
        <w:t xml:space="preserve"> R.T.I./consorzio di concorrenti/G.E.I.E., esercitare le seguenti opzioni barrando la/le casella/e corrispondente/i:</w:t>
      </w:r>
    </w:p>
    <w:p w:rsidR="006F403B" w:rsidRPr="006F403B" w:rsidRDefault="006F403B" w:rsidP="0057554D">
      <w:pPr>
        <w:widowControl w:val="0"/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già costituito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R.T.I. / Consorzio di concorrenti / G.E.I.E. da costituire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orizzontale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verticale</w:t>
      </w:r>
    </w:p>
    <w:p w:rsidR="006F403B" w:rsidRPr="0057554D" w:rsidRDefault="006F403B" w:rsidP="0057554D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ind w:left="851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57554D">
        <w:rPr>
          <w:rFonts w:asciiTheme="minorHAnsi" w:hAnsiTheme="minorHAnsi"/>
          <w:sz w:val="20"/>
          <w:szCs w:val="20"/>
        </w:rPr>
        <w:t>di tipo misto</w:t>
      </w:r>
    </w:p>
    <w:p w:rsidR="004831B4" w:rsidRPr="00683408" w:rsidRDefault="004831B4" w:rsidP="004831B4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4831B4" w:rsidRPr="00683408" w:rsidRDefault="001B173E" w:rsidP="004831B4">
      <w:pPr>
        <w:pStyle w:val="sche3"/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DICHIARA</w:t>
      </w:r>
    </w:p>
    <w:p w:rsidR="004831B4" w:rsidRPr="00683408" w:rsidRDefault="004831B4" w:rsidP="004831B4">
      <w:pPr>
        <w:pStyle w:val="sche3"/>
        <w:rPr>
          <w:rFonts w:asciiTheme="minorHAnsi" w:hAnsiTheme="minorHAnsi"/>
          <w:lang w:val="it-IT"/>
        </w:rPr>
      </w:pPr>
    </w:p>
    <w:p w:rsidR="00850054" w:rsidRPr="00683408" w:rsidRDefault="004831B4" w:rsidP="004831B4">
      <w:pPr>
        <w:pStyle w:val="sche3"/>
        <w:rPr>
          <w:rFonts w:asciiTheme="minorHAnsi" w:hAnsiTheme="minorHAnsi"/>
          <w:bCs/>
          <w:lang w:val="it-IT"/>
        </w:rPr>
      </w:pPr>
      <w:r w:rsidRPr="00683408">
        <w:rPr>
          <w:rFonts w:asciiTheme="minorHAnsi" w:hAnsiTheme="minorHAnsi"/>
          <w:bCs/>
          <w:lang w:val="it-IT"/>
        </w:rPr>
        <w:t xml:space="preserve">di partecipare alla gara in epigrafe e </w:t>
      </w:r>
      <w:r w:rsidR="00850054" w:rsidRPr="00683408">
        <w:rPr>
          <w:rFonts w:asciiTheme="minorHAnsi" w:hAnsiTheme="minorHAnsi"/>
          <w:bCs/>
          <w:lang w:val="it-IT"/>
        </w:rPr>
        <w:t>di eleggere come domicilio, ai fini della presente gara, il seguente indirizzo: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Ragione Sociale: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Via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Città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>CAP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Tel.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fax</w:t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</w:r>
      <w:r w:rsidRPr="00683408">
        <w:rPr>
          <w:rFonts w:asciiTheme="minorHAnsi" w:hAnsiTheme="minorHAnsi"/>
          <w:sz w:val="20"/>
          <w:szCs w:val="20"/>
        </w:rPr>
        <w:tab/>
        <w:t xml:space="preserve">                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e-mail</w:t>
      </w:r>
    </w:p>
    <w:p w:rsidR="00850054" w:rsidRPr="00683408" w:rsidRDefault="00850054" w:rsidP="00850054">
      <w:pPr>
        <w:widowControl w:val="0"/>
        <w:pBdr>
          <w:bottom w:val="dotted" w:sz="4" w:space="1" w:color="auto"/>
          <w:between w:val="dotted" w:sz="4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683408">
        <w:rPr>
          <w:rFonts w:asciiTheme="minorHAnsi" w:hAnsiTheme="minorHAnsi"/>
          <w:sz w:val="20"/>
          <w:szCs w:val="20"/>
        </w:rPr>
        <w:t>PEC</w:t>
      </w:r>
    </w:p>
    <w:p w:rsidR="00850054" w:rsidRPr="00683408" w:rsidRDefault="00850054" w:rsidP="0085005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683408">
        <w:rPr>
          <w:rFonts w:asciiTheme="minorHAnsi" w:hAnsiTheme="minorHAnsi"/>
          <w:bCs/>
          <w:sz w:val="20"/>
          <w:szCs w:val="20"/>
        </w:rPr>
        <w:t>e di autorizzare PromoTurismoFVG a inviare tutte le comunicazioni inerenti la presente procedura esclusivamente a mezzo PEC.</w:t>
      </w:r>
    </w:p>
    <w:p w:rsidR="00850054" w:rsidRPr="00683408" w:rsidRDefault="00850054" w:rsidP="00850054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0"/>
          <w:szCs w:val="20"/>
        </w:rPr>
      </w:pPr>
    </w:p>
    <w:p w:rsidR="00850054" w:rsidRPr="00683408" w:rsidRDefault="00850054" w:rsidP="00850054">
      <w:pPr>
        <w:widowControl w:val="0"/>
        <w:tabs>
          <w:tab w:val="left" w:pos="720"/>
          <w:tab w:val="right" w:pos="96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  <w:lang w:val="en-US"/>
        </w:rPr>
      </w:pPr>
      <w:r w:rsidRPr="00683408">
        <w:rPr>
          <w:rFonts w:asciiTheme="minorHAnsi" w:hAnsiTheme="minorHAnsi"/>
          <w:b/>
          <w:bCs/>
          <w:sz w:val="20"/>
          <w:szCs w:val="20"/>
        </w:rPr>
        <w:t>Luogo e Data                                                                                                     Firma/Firme</w:t>
      </w:r>
    </w:p>
    <w:p w:rsidR="00850054" w:rsidRPr="00683408" w:rsidRDefault="00850054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</w:rPr>
      </w:pPr>
    </w:p>
    <w:sectPr w:rsidR="00850054" w:rsidRPr="00683408" w:rsidSect="008500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B9" w:rsidRDefault="008829B9">
      <w:r>
        <w:separator/>
      </w:r>
    </w:p>
  </w:endnote>
  <w:endnote w:type="continuationSeparator" w:id="0">
    <w:p w:rsidR="008829B9" w:rsidRDefault="0088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54" w:rsidRPr="00726AB8" w:rsidRDefault="00850054" w:rsidP="00850054">
    <w:pPr>
      <w:pStyle w:val="Pidipagina"/>
      <w:jc w:val="center"/>
      <w:rPr>
        <w:rFonts w:asciiTheme="minorHAnsi" w:hAnsiTheme="minorHAnsi"/>
        <w:sz w:val="18"/>
        <w:szCs w:val="18"/>
      </w:rPr>
    </w:pPr>
    <w:r w:rsidRPr="00726AB8">
      <w:rPr>
        <w:rFonts w:asciiTheme="minorHAnsi" w:hAnsiTheme="minorHAnsi"/>
        <w:sz w:val="18"/>
        <w:szCs w:val="18"/>
      </w:rPr>
      <w:t xml:space="preserve">Pag. </w:t>
    </w:r>
    <w:r w:rsidRPr="00726AB8">
      <w:rPr>
        <w:rFonts w:asciiTheme="minorHAnsi" w:hAnsiTheme="minorHAnsi"/>
        <w:sz w:val="18"/>
        <w:szCs w:val="18"/>
      </w:rPr>
      <w:fldChar w:fldCharType="begin"/>
    </w:r>
    <w:r w:rsidRPr="00726AB8">
      <w:rPr>
        <w:rFonts w:asciiTheme="minorHAnsi" w:hAnsiTheme="minorHAnsi"/>
        <w:sz w:val="18"/>
        <w:szCs w:val="18"/>
      </w:rPr>
      <w:instrText>PAGE  \* Arabic  \* MERGEFORMAT</w:instrText>
    </w:r>
    <w:r w:rsidRPr="00726AB8">
      <w:rPr>
        <w:rFonts w:asciiTheme="minorHAnsi" w:hAnsiTheme="minorHAnsi"/>
        <w:sz w:val="18"/>
        <w:szCs w:val="18"/>
      </w:rPr>
      <w:fldChar w:fldCharType="separate"/>
    </w:r>
    <w:r w:rsidR="007963D6">
      <w:rPr>
        <w:rFonts w:asciiTheme="minorHAnsi" w:hAnsiTheme="minorHAnsi"/>
        <w:noProof/>
        <w:sz w:val="18"/>
        <w:szCs w:val="18"/>
      </w:rPr>
      <w:t>2</w:t>
    </w:r>
    <w:r w:rsidRPr="00726AB8">
      <w:rPr>
        <w:rFonts w:asciiTheme="minorHAnsi" w:hAnsiTheme="minorHAnsi"/>
        <w:sz w:val="18"/>
        <w:szCs w:val="18"/>
      </w:rPr>
      <w:fldChar w:fldCharType="end"/>
    </w:r>
    <w:r w:rsidRPr="00726AB8">
      <w:rPr>
        <w:rFonts w:asciiTheme="minorHAnsi" w:hAnsiTheme="minorHAnsi"/>
        <w:sz w:val="18"/>
        <w:szCs w:val="18"/>
      </w:rPr>
      <w:t xml:space="preserve"> di </w:t>
    </w:r>
    <w:r w:rsidRPr="00726AB8">
      <w:rPr>
        <w:rFonts w:asciiTheme="minorHAnsi" w:hAnsiTheme="minorHAnsi"/>
        <w:sz w:val="18"/>
        <w:szCs w:val="18"/>
      </w:rPr>
      <w:fldChar w:fldCharType="begin"/>
    </w:r>
    <w:r w:rsidRPr="00726AB8">
      <w:rPr>
        <w:rFonts w:asciiTheme="minorHAnsi" w:hAnsiTheme="minorHAnsi"/>
        <w:sz w:val="18"/>
        <w:szCs w:val="18"/>
      </w:rPr>
      <w:instrText>NUMPAGES  \* Arabic  \* MERGEFORMAT</w:instrText>
    </w:r>
    <w:r w:rsidRPr="00726AB8">
      <w:rPr>
        <w:rFonts w:asciiTheme="minorHAnsi" w:hAnsiTheme="minorHAnsi"/>
        <w:sz w:val="18"/>
        <w:szCs w:val="18"/>
      </w:rPr>
      <w:fldChar w:fldCharType="separate"/>
    </w:r>
    <w:r w:rsidR="007963D6">
      <w:rPr>
        <w:rFonts w:asciiTheme="minorHAnsi" w:hAnsiTheme="minorHAnsi"/>
        <w:noProof/>
        <w:sz w:val="18"/>
        <w:szCs w:val="18"/>
      </w:rPr>
      <w:t>2</w:t>
    </w:r>
    <w:r w:rsidRPr="00726AB8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F55550">
      <w:rPr>
        <w:b/>
        <w:i/>
        <w:noProof/>
        <w:sz w:val="20"/>
      </w:rPr>
      <w:t>2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B9" w:rsidRDefault="008829B9">
      <w:r>
        <w:separator/>
      </w:r>
    </w:p>
  </w:footnote>
  <w:footnote w:type="continuationSeparator" w:id="0">
    <w:p w:rsidR="008829B9" w:rsidRDefault="0088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9A" w:rsidRDefault="00BB0E9A" w:rsidP="00BB0E9A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8B36A1E" wp14:editId="45FADEB5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0E9A" w:rsidRPr="00B836EB" w:rsidRDefault="00BB0E9A" w:rsidP="00BB0E9A">
    <w:pPr>
      <w:pStyle w:val="Intestazione"/>
      <w:rPr>
        <w:sz w:val="10"/>
        <w:szCs w:val="10"/>
      </w:rPr>
    </w:pPr>
  </w:p>
  <w:p w:rsidR="00951422" w:rsidRPr="00472551" w:rsidRDefault="00BB0E9A" w:rsidP="00951422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3EAF7A" wp14:editId="33DEC079">
              <wp:simplePos x="0" y="0"/>
              <wp:positionH relativeFrom="margin">
                <wp:posOffset>-186055</wp:posOffset>
              </wp:positionH>
              <wp:positionV relativeFrom="page">
                <wp:posOffset>937895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3F70A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73.85pt" to="539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uKre+N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951422" w:rsidRDefault="009514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D0B2F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45325A"/>
    <w:multiLevelType w:val="hybridMultilevel"/>
    <w:tmpl w:val="BE42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abstractNum w:abstractNumId="16" w15:restartNumberingAfterBreak="0">
    <w:nsid w:val="6F8F00FD"/>
    <w:multiLevelType w:val="hybridMultilevel"/>
    <w:tmpl w:val="33C6B39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F6"/>
    <w:rsid w:val="00001FCD"/>
    <w:rsid w:val="00002A12"/>
    <w:rsid w:val="000041EC"/>
    <w:rsid w:val="00021771"/>
    <w:rsid w:val="00056687"/>
    <w:rsid w:val="00077D11"/>
    <w:rsid w:val="000A51D6"/>
    <w:rsid w:val="000E487C"/>
    <w:rsid w:val="00106B3D"/>
    <w:rsid w:val="00111A3A"/>
    <w:rsid w:val="00112BD4"/>
    <w:rsid w:val="00126B5E"/>
    <w:rsid w:val="00136E6B"/>
    <w:rsid w:val="001424D2"/>
    <w:rsid w:val="001522D7"/>
    <w:rsid w:val="00153B12"/>
    <w:rsid w:val="00175D8D"/>
    <w:rsid w:val="001A2666"/>
    <w:rsid w:val="001B173E"/>
    <w:rsid w:val="001C06C7"/>
    <w:rsid w:val="001C5047"/>
    <w:rsid w:val="001C5A94"/>
    <w:rsid w:val="001F75FE"/>
    <w:rsid w:val="0020273D"/>
    <w:rsid w:val="00210844"/>
    <w:rsid w:val="00225585"/>
    <w:rsid w:val="00233E60"/>
    <w:rsid w:val="00242AD3"/>
    <w:rsid w:val="00244836"/>
    <w:rsid w:val="00254D06"/>
    <w:rsid w:val="00263156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26615"/>
    <w:rsid w:val="0033056E"/>
    <w:rsid w:val="003424CC"/>
    <w:rsid w:val="00355427"/>
    <w:rsid w:val="003B3294"/>
    <w:rsid w:val="003C77AF"/>
    <w:rsid w:val="003D54F7"/>
    <w:rsid w:val="003F6C00"/>
    <w:rsid w:val="004008CE"/>
    <w:rsid w:val="004071E3"/>
    <w:rsid w:val="0040720A"/>
    <w:rsid w:val="00412338"/>
    <w:rsid w:val="004129F6"/>
    <w:rsid w:val="004153C3"/>
    <w:rsid w:val="004171E5"/>
    <w:rsid w:val="00443B09"/>
    <w:rsid w:val="00451706"/>
    <w:rsid w:val="00460D7D"/>
    <w:rsid w:val="00467BF8"/>
    <w:rsid w:val="004831B4"/>
    <w:rsid w:val="00496B4A"/>
    <w:rsid w:val="004A08B7"/>
    <w:rsid w:val="004B659E"/>
    <w:rsid w:val="004C06ED"/>
    <w:rsid w:val="004C0F88"/>
    <w:rsid w:val="004F0622"/>
    <w:rsid w:val="004F187C"/>
    <w:rsid w:val="004F3C95"/>
    <w:rsid w:val="005221A0"/>
    <w:rsid w:val="00527A25"/>
    <w:rsid w:val="00545825"/>
    <w:rsid w:val="00546953"/>
    <w:rsid w:val="00561CD2"/>
    <w:rsid w:val="005643BE"/>
    <w:rsid w:val="00565CE7"/>
    <w:rsid w:val="005735AA"/>
    <w:rsid w:val="0057554D"/>
    <w:rsid w:val="00576222"/>
    <w:rsid w:val="005809C7"/>
    <w:rsid w:val="005B0ED1"/>
    <w:rsid w:val="005B4217"/>
    <w:rsid w:val="005B4A02"/>
    <w:rsid w:val="005C5F0A"/>
    <w:rsid w:val="005D436F"/>
    <w:rsid w:val="005E0DD3"/>
    <w:rsid w:val="005E2FF9"/>
    <w:rsid w:val="005E604F"/>
    <w:rsid w:val="005F67AB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83408"/>
    <w:rsid w:val="00697C8B"/>
    <w:rsid w:val="006A426B"/>
    <w:rsid w:val="006A6BE6"/>
    <w:rsid w:val="006E3366"/>
    <w:rsid w:val="006E45AD"/>
    <w:rsid w:val="006E50E4"/>
    <w:rsid w:val="006E7003"/>
    <w:rsid w:val="006F403B"/>
    <w:rsid w:val="00700D1B"/>
    <w:rsid w:val="0070314D"/>
    <w:rsid w:val="007038C7"/>
    <w:rsid w:val="007140E3"/>
    <w:rsid w:val="00715ACC"/>
    <w:rsid w:val="00726AB8"/>
    <w:rsid w:val="00737B48"/>
    <w:rsid w:val="0075428D"/>
    <w:rsid w:val="007664F0"/>
    <w:rsid w:val="00781ACA"/>
    <w:rsid w:val="007963D6"/>
    <w:rsid w:val="007D2E95"/>
    <w:rsid w:val="007D4C9E"/>
    <w:rsid w:val="007E55DF"/>
    <w:rsid w:val="00824EEA"/>
    <w:rsid w:val="008312CC"/>
    <w:rsid w:val="00836113"/>
    <w:rsid w:val="0083652A"/>
    <w:rsid w:val="00850054"/>
    <w:rsid w:val="00855D51"/>
    <w:rsid w:val="008645CD"/>
    <w:rsid w:val="008829B9"/>
    <w:rsid w:val="008A4A46"/>
    <w:rsid w:val="008A7AD5"/>
    <w:rsid w:val="008C0E3A"/>
    <w:rsid w:val="008D58A3"/>
    <w:rsid w:val="00903ABA"/>
    <w:rsid w:val="00903FD1"/>
    <w:rsid w:val="00911265"/>
    <w:rsid w:val="00920B80"/>
    <w:rsid w:val="0092228C"/>
    <w:rsid w:val="00923BDD"/>
    <w:rsid w:val="00925F04"/>
    <w:rsid w:val="00934FA5"/>
    <w:rsid w:val="00937018"/>
    <w:rsid w:val="009375F0"/>
    <w:rsid w:val="00951422"/>
    <w:rsid w:val="00980240"/>
    <w:rsid w:val="009824AA"/>
    <w:rsid w:val="009C0E65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991"/>
    <w:rsid w:val="00AD5EAE"/>
    <w:rsid w:val="00AE1F53"/>
    <w:rsid w:val="00AF496E"/>
    <w:rsid w:val="00B06D09"/>
    <w:rsid w:val="00B14154"/>
    <w:rsid w:val="00B17DDF"/>
    <w:rsid w:val="00B64A81"/>
    <w:rsid w:val="00B73445"/>
    <w:rsid w:val="00B911AA"/>
    <w:rsid w:val="00BB0E9A"/>
    <w:rsid w:val="00BC27B1"/>
    <w:rsid w:val="00BC32E2"/>
    <w:rsid w:val="00BC5AF6"/>
    <w:rsid w:val="00BD1913"/>
    <w:rsid w:val="00BE3537"/>
    <w:rsid w:val="00BE3D7D"/>
    <w:rsid w:val="00BF322E"/>
    <w:rsid w:val="00C1443B"/>
    <w:rsid w:val="00C34BB5"/>
    <w:rsid w:val="00C46269"/>
    <w:rsid w:val="00C707BA"/>
    <w:rsid w:val="00C76736"/>
    <w:rsid w:val="00C82B01"/>
    <w:rsid w:val="00C85096"/>
    <w:rsid w:val="00C95DDE"/>
    <w:rsid w:val="00CB4586"/>
    <w:rsid w:val="00CD40C5"/>
    <w:rsid w:val="00CE15FD"/>
    <w:rsid w:val="00CE777B"/>
    <w:rsid w:val="00D00A66"/>
    <w:rsid w:val="00D033F8"/>
    <w:rsid w:val="00D15D9E"/>
    <w:rsid w:val="00D169E1"/>
    <w:rsid w:val="00D177DE"/>
    <w:rsid w:val="00D47B46"/>
    <w:rsid w:val="00D47FD9"/>
    <w:rsid w:val="00D6493A"/>
    <w:rsid w:val="00D70D74"/>
    <w:rsid w:val="00D72AFE"/>
    <w:rsid w:val="00D77F91"/>
    <w:rsid w:val="00D807CF"/>
    <w:rsid w:val="00D83A5C"/>
    <w:rsid w:val="00D9564D"/>
    <w:rsid w:val="00DB0D13"/>
    <w:rsid w:val="00DB5A5F"/>
    <w:rsid w:val="00DC4186"/>
    <w:rsid w:val="00DD2F9C"/>
    <w:rsid w:val="00DD50B2"/>
    <w:rsid w:val="00DE4B39"/>
    <w:rsid w:val="00DF49F3"/>
    <w:rsid w:val="00E2558C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EE6E7C"/>
    <w:rsid w:val="00EE6FEF"/>
    <w:rsid w:val="00F00BFE"/>
    <w:rsid w:val="00F13F55"/>
    <w:rsid w:val="00F15245"/>
    <w:rsid w:val="00F22584"/>
    <w:rsid w:val="00F323E6"/>
    <w:rsid w:val="00F41699"/>
    <w:rsid w:val="00F55550"/>
    <w:rsid w:val="00F55F79"/>
    <w:rsid w:val="00F625E7"/>
    <w:rsid w:val="00F730D9"/>
    <w:rsid w:val="00F81A20"/>
    <w:rsid w:val="00F87BB8"/>
    <w:rsid w:val="00F951CA"/>
    <w:rsid w:val="00FA6C4F"/>
    <w:rsid w:val="00FA7E83"/>
    <w:rsid w:val="00FB53F6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9110AA"/>
  <w15:docId w15:val="{D756AB58-0C33-4559-ABC1-9558855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4831B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Udine07</dc:creator>
  <cp:lastModifiedBy>Manuel Comis</cp:lastModifiedBy>
  <cp:revision>4</cp:revision>
  <cp:lastPrinted>2017-12-04T13:51:00Z</cp:lastPrinted>
  <dcterms:created xsi:type="dcterms:W3CDTF">2017-12-05T14:46:00Z</dcterms:created>
  <dcterms:modified xsi:type="dcterms:W3CDTF">2017-12-07T14:19:00Z</dcterms:modified>
</cp:coreProperties>
</file>