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8C8" w:rsidRPr="00850054" w:rsidRDefault="004A48C8" w:rsidP="004A48C8">
      <w:pPr>
        <w:pStyle w:val="Stile"/>
        <w:jc w:val="right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 xml:space="preserve">ALLEGATO </w:t>
      </w:r>
      <w:r>
        <w:rPr>
          <w:rFonts w:asciiTheme="minorHAnsi" w:hAnsiTheme="minorHAnsi"/>
          <w:bCs w:val="0"/>
          <w:sz w:val="22"/>
          <w:szCs w:val="22"/>
        </w:rPr>
        <w:t>B</w:t>
      </w:r>
    </w:p>
    <w:p w:rsidR="00CB1A77" w:rsidRDefault="00CB1A77" w:rsidP="00AD5991">
      <w:pPr>
        <w:pStyle w:val="sche3"/>
        <w:ind w:left="5670"/>
        <w:rPr>
          <w:rFonts w:ascii="Calibri" w:hAnsi="Calibri"/>
          <w:bCs/>
          <w:iCs/>
          <w:lang w:val="it-IT"/>
        </w:rPr>
      </w:pPr>
    </w:p>
    <w:p w:rsidR="00AD5991" w:rsidRPr="005570C0" w:rsidRDefault="00AD5991" w:rsidP="00AD5991">
      <w:pPr>
        <w:pStyle w:val="sche3"/>
        <w:ind w:left="5670"/>
        <w:rPr>
          <w:rFonts w:ascii="Calibri" w:hAnsi="Calibri"/>
          <w:bCs/>
          <w:iCs/>
          <w:lang w:val="it-IT"/>
        </w:rPr>
      </w:pPr>
      <w:r w:rsidRPr="005570C0">
        <w:rPr>
          <w:rFonts w:ascii="Calibri" w:hAnsi="Calibri"/>
          <w:bCs/>
          <w:iCs/>
          <w:lang w:val="it-IT"/>
        </w:rPr>
        <w:t>Spett.le</w:t>
      </w:r>
    </w:p>
    <w:p w:rsidR="00AD5991" w:rsidRPr="005570C0" w:rsidRDefault="00AD5991" w:rsidP="00AD5991">
      <w:pPr>
        <w:pStyle w:val="sche3"/>
        <w:ind w:left="5670"/>
        <w:rPr>
          <w:rFonts w:ascii="Calibri" w:hAnsi="Calibri"/>
          <w:bCs/>
          <w:iCs/>
          <w:lang w:val="it-IT"/>
        </w:rPr>
      </w:pPr>
      <w:r w:rsidRPr="005570C0">
        <w:rPr>
          <w:rFonts w:ascii="Calibri" w:hAnsi="Calibri"/>
          <w:bCs/>
          <w:iCs/>
          <w:lang w:val="it-IT"/>
        </w:rPr>
        <w:t>PromoTurismoFVG</w:t>
      </w:r>
    </w:p>
    <w:p w:rsidR="00AD5991" w:rsidRPr="005570C0" w:rsidRDefault="00AD5991" w:rsidP="00AD5991">
      <w:pPr>
        <w:pStyle w:val="sche3"/>
        <w:ind w:left="5670"/>
        <w:rPr>
          <w:rFonts w:ascii="Calibri" w:hAnsi="Calibri"/>
          <w:bCs/>
          <w:iCs/>
          <w:lang w:val="it-IT"/>
        </w:rPr>
      </w:pPr>
      <w:r w:rsidRPr="005570C0">
        <w:rPr>
          <w:rFonts w:ascii="Calibri" w:hAnsi="Calibri"/>
          <w:bCs/>
          <w:iCs/>
          <w:lang w:val="it-IT"/>
        </w:rPr>
        <w:t>Direzione generale e Amministrazione:</w:t>
      </w:r>
    </w:p>
    <w:p w:rsidR="00AD5991" w:rsidRPr="005570C0" w:rsidRDefault="00AD5991" w:rsidP="00AD5991">
      <w:pPr>
        <w:pStyle w:val="sche3"/>
        <w:ind w:left="5670"/>
        <w:rPr>
          <w:rFonts w:ascii="Calibri" w:hAnsi="Calibri"/>
          <w:bCs/>
          <w:iCs/>
          <w:lang w:val="it-IT"/>
        </w:rPr>
      </w:pPr>
      <w:r w:rsidRPr="005570C0">
        <w:rPr>
          <w:rFonts w:ascii="Calibri" w:hAnsi="Calibri"/>
          <w:bCs/>
          <w:iCs/>
          <w:lang w:val="it-IT"/>
        </w:rPr>
        <w:t xml:space="preserve">Villa Chiozza - via Carso, 3 </w:t>
      </w:r>
    </w:p>
    <w:p w:rsidR="001C5047" w:rsidRPr="005570C0" w:rsidRDefault="00AD5991" w:rsidP="00AD5991">
      <w:pPr>
        <w:pStyle w:val="sche3"/>
        <w:ind w:left="5670"/>
        <w:rPr>
          <w:rFonts w:ascii="Calibri" w:hAnsi="Calibri"/>
          <w:bCs/>
          <w:iCs/>
          <w:lang w:val="it-IT"/>
        </w:rPr>
      </w:pPr>
      <w:r w:rsidRPr="005570C0">
        <w:rPr>
          <w:rFonts w:ascii="Calibri" w:hAnsi="Calibri"/>
          <w:bCs/>
          <w:iCs/>
          <w:lang w:val="it-IT"/>
        </w:rPr>
        <w:t xml:space="preserve">33052 Cervignano del Friuli (UD) – </w:t>
      </w:r>
      <w:proofErr w:type="spellStart"/>
      <w:r w:rsidRPr="005570C0">
        <w:rPr>
          <w:rFonts w:ascii="Calibri" w:hAnsi="Calibri"/>
          <w:bCs/>
          <w:iCs/>
          <w:lang w:val="it-IT"/>
        </w:rPr>
        <w:t>Italy</w:t>
      </w:r>
      <w:proofErr w:type="spellEnd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</w:tblGrid>
      <w:tr w:rsidR="00AD5991" w:rsidRPr="005570C0" w:rsidTr="00F91B80">
        <w:trPr>
          <w:trHeight w:val="1119"/>
        </w:trPr>
        <w:tc>
          <w:tcPr>
            <w:tcW w:w="1537" w:type="dxa"/>
            <w:shd w:val="clear" w:color="auto" w:fill="auto"/>
          </w:tcPr>
          <w:p w:rsidR="00AD5991" w:rsidRPr="005570C0" w:rsidRDefault="00AD5991" w:rsidP="0046115D">
            <w:pPr>
              <w:pStyle w:val="sche3"/>
              <w:jc w:val="center"/>
              <w:rPr>
                <w:rFonts w:ascii="Calibri" w:hAnsi="Calibri"/>
                <w:bCs/>
                <w:iCs/>
                <w:lang w:val="it-IT"/>
              </w:rPr>
            </w:pPr>
            <w:r w:rsidRPr="005570C0">
              <w:rPr>
                <w:rFonts w:ascii="Calibri" w:hAnsi="Calibri"/>
                <w:bCs/>
                <w:iCs/>
                <w:lang w:val="it-IT"/>
              </w:rPr>
              <w:t>Marca da bollo</w:t>
            </w:r>
          </w:p>
          <w:p w:rsidR="00AD5991" w:rsidRPr="005570C0" w:rsidRDefault="00AD5991" w:rsidP="0046115D">
            <w:pPr>
              <w:pStyle w:val="sche3"/>
              <w:jc w:val="center"/>
              <w:rPr>
                <w:rFonts w:ascii="Calibri" w:hAnsi="Calibri"/>
                <w:bCs/>
                <w:iCs/>
                <w:lang w:val="it-IT"/>
              </w:rPr>
            </w:pPr>
            <w:r w:rsidRPr="005570C0">
              <w:rPr>
                <w:rFonts w:ascii="Calibri" w:hAnsi="Calibri"/>
                <w:bCs/>
                <w:iCs/>
                <w:lang w:val="it-IT"/>
              </w:rPr>
              <w:t>€ 16,00</w:t>
            </w:r>
          </w:p>
        </w:tc>
      </w:tr>
    </w:tbl>
    <w:p w:rsidR="00D34092" w:rsidRPr="00D34092" w:rsidRDefault="00D34092" w:rsidP="00D34092">
      <w:pPr>
        <w:tabs>
          <w:tab w:val="left" w:pos="4536"/>
          <w:tab w:val="right" w:pos="9600"/>
        </w:tabs>
        <w:suppressAutoHyphens/>
        <w:spacing w:line="288" w:lineRule="auto"/>
        <w:ind w:left="5954"/>
        <w:rPr>
          <w:rFonts w:ascii="Calibri" w:hAnsi="Calibri" w:cs="Calibri"/>
          <w:b/>
          <w:sz w:val="18"/>
          <w:szCs w:val="18"/>
          <w:lang w:eastAsia="zh-CN"/>
        </w:rPr>
      </w:pPr>
    </w:p>
    <w:tbl>
      <w:tblPr>
        <w:tblStyle w:val="Grigliatabella"/>
        <w:tblW w:w="4736" w:type="pct"/>
        <w:jc w:val="center"/>
        <w:tblLook w:val="04A0" w:firstRow="1" w:lastRow="0" w:firstColumn="1" w:lastColumn="0" w:noHBand="0" w:noVBand="1"/>
      </w:tblPr>
      <w:tblGrid>
        <w:gridCol w:w="9201"/>
      </w:tblGrid>
      <w:tr w:rsidR="006E0C52" w:rsidRPr="00850054" w:rsidTr="00FB7CC3">
        <w:trPr>
          <w:jc w:val="center"/>
        </w:trPr>
        <w:tc>
          <w:tcPr>
            <w:tcW w:w="5000" w:type="pct"/>
          </w:tcPr>
          <w:p w:rsidR="006E0C52" w:rsidRPr="006E0C52" w:rsidRDefault="006E0C52" w:rsidP="00FB7CC3">
            <w:pPr>
              <w:widowControl w:val="0"/>
              <w:spacing w:line="288" w:lineRule="auto"/>
              <w:jc w:val="center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6E0C52">
              <w:rPr>
                <w:rFonts w:ascii="Calibri" w:hAnsi="Calibri"/>
                <w:b/>
                <w:iCs/>
                <w:sz w:val="22"/>
                <w:szCs w:val="22"/>
              </w:rPr>
              <w:t xml:space="preserve">Procedura aperta ai sensi dell’art. 60 del D. </w:t>
            </w:r>
            <w:proofErr w:type="spellStart"/>
            <w:r w:rsidRPr="006E0C52">
              <w:rPr>
                <w:rFonts w:ascii="Calibri" w:hAnsi="Calibri"/>
                <w:b/>
                <w:iCs/>
                <w:sz w:val="22"/>
                <w:szCs w:val="22"/>
              </w:rPr>
              <w:t>Lgs</w:t>
            </w:r>
            <w:proofErr w:type="spellEnd"/>
            <w:r w:rsidRPr="006E0C52">
              <w:rPr>
                <w:rFonts w:ascii="Calibri" w:hAnsi="Calibri"/>
                <w:b/>
                <w:iCs/>
                <w:sz w:val="22"/>
                <w:szCs w:val="22"/>
              </w:rPr>
              <w:t xml:space="preserve"> 50/2016 per la fornitura in opera, con la formula "chiavi in mano", di una seggiovia quadriposto ad attacchi fissi denominata “NUOVA TARVISIO” da installarsi in Comune di Tarvisio (UD)</w:t>
            </w:r>
          </w:p>
          <w:p w:rsidR="0062482F" w:rsidRDefault="0062482F" w:rsidP="00FB7CC3">
            <w:pPr>
              <w:widowControl w:val="0"/>
              <w:spacing w:line="288" w:lineRule="auto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bidi="it-IT"/>
              </w:rPr>
            </w:pPr>
            <w:r w:rsidRPr="00855892">
              <w:rPr>
                <w:rFonts w:ascii="Calibri" w:hAnsi="Calibri"/>
                <w:b/>
                <w:iCs/>
                <w:sz w:val="22"/>
                <w:szCs w:val="22"/>
              </w:rPr>
              <w:t xml:space="preserve">CUP: </w:t>
            </w:r>
            <w:r w:rsidRPr="00855892">
              <w:rPr>
                <w:rFonts w:ascii="Calibri" w:hAnsi="Calibri"/>
                <w:b/>
                <w:bCs/>
                <w:iCs/>
                <w:sz w:val="22"/>
                <w:szCs w:val="22"/>
                <w:lang w:bidi="it-IT"/>
              </w:rPr>
              <w:t>D80G17000000002</w:t>
            </w:r>
          </w:p>
          <w:p w:rsidR="00855892" w:rsidRPr="0062482F" w:rsidRDefault="006E0C52" w:rsidP="0062482F">
            <w:pPr>
              <w:widowControl w:val="0"/>
              <w:spacing w:line="288" w:lineRule="auto"/>
              <w:jc w:val="center"/>
              <w:rPr>
                <w:rFonts w:ascii="Calibri" w:hAnsi="Calibri"/>
                <w:b/>
                <w:iCs/>
                <w:sz w:val="22"/>
                <w:szCs w:val="22"/>
                <w:highlight w:val="yellow"/>
              </w:rPr>
            </w:pPr>
            <w:r w:rsidRPr="006E0C52">
              <w:rPr>
                <w:rFonts w:ascii="Calibri" w:hAnsi="Calibri"/>
                <w:b/>
                <w:iCs/>
                <w:sz w:val="22"/>
                <w:szCs w:val="22"/>
              </w:rPr>
              <w:t>Codice CIG</w:t>
            </w:r>
            <w:r w:rsidRPr="008265D6">
              <w:rPr>
                <w:rFonts w:ascii="Calibri" w:hAnsi="Calibri"/>
                <w:b/>
                <w:iCs/>
                <w:sz w:val="22"/>
                <w:szCs w:val="22"/>
              </w:rPr>
              <w:t xml:space="preserve">: </w:t>
            </w:r>
            <w:r w:rsidR="008265D6" w:rsidRPr="008265D6">
              <w:rPr>
                <w:rFonts w:ascii="Calibri" w:hAnsi="Calibri"/>
                <w:b/>
                <w:iCs/>
                <w:sz w:val="22"/>
                <w:szCs w:val="22"/>
              </w:rPr>
              <w:t>73099211A4</w:t>
            </w:r>
            <w:bookmarkStart w:id="0" w:name="_GoBack"/>
            <w:bookmarkEnd w:id="0"/>
          </w:p>
        </w:tc>
      </w:tr>
    </w:tbl>
    <w:p w:rsidR="006E0C52" w:rsidRPr="005570C0" w:rsidRDefault="006E0C52" w:rsidP="00850054">
      <w:pPr>
        <w:pStyle w:val="Sottotitolo"/>
        <w:ind w:left="851" w:hanging="851"/>
        <w:jc w:val="both"/>
        <w:rPr>
          <w:rFonts w:ascii="Calibri" w:hAnsi="Calibri"/>
          <w:bCs/>
          <w:iCs/>
        </w:rPr>
      </w:pPr>
    </w:p>
    <w:p w:rsidR="00C609DB" w:rsidRPr="005570C0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0"/>
        </w:rPr>
      </w:pPr>
      <w:r w:rsidRPr="005570C0">
        <w:rPr>
          <w:rFonts w:ascii="Calibri" w:hAnsi="Calibri"/>
          <w:b/>
          <w:noProof/>
          <w:sz w:val="20"/>
          <w:szCs w:val="20"/>
        </w:rPr>
        <w:t xml:space="preserve">MODELLO </w:t>
      </w:r>
      <w:r w:rsidR="008A1FEB">
        <w:rPr>
          <w:rFonts w:ascii="Calibri" w:hAnsi="Calibri"/>
          <w:b/>
          <w:noProof/>
          <w:sz w:val="20"/>
          <w:szCs w:val="20"/>
        </w:rPr>
        <w:t xml:space="preserve">B - </w:t>
      </w:r>
      <w:r w:rsidRPr="005570C0">
        <w:rPr>
          <w:rFonts w:ascii="Calibri" w:hAnsi="Calibri"/>
          <w:b/>
          <w:noProof/>
          <w:sz w:val="20"/>
          <w:szCs w:val="20"/>
        </w:rPr>
        <w:t xml:space="preserve">OFFERTA ECONOMICA </w:t>
      </w:r>
    </w:p>
    <w:p w:rsidR="00C609DB" w:rsidRDefault="00C609DB" w:rsidP="005E3D4A">
      <w:pPr>
        <w:widowControl w:val="0"/>
        <w:spacing w:line="288" w:lineRule="auto"/>
        <w:rPr>
          <w:rFonts w:ascii="Calibri" w:hAnsi="Calibri"/>
          <w:noProof/>
          <w:sz w:val="20"/>
          <w:szCs w:val="20"/>
        </w:rPr>
      </w:pPr>
    </w:p>
    <w:p w:rsidR="005E3D4A" w:rsidRDefault="005E3D4A" w:rsidP="005E3D4A">
      <w:pPr>
        <w:widowControl w:val="0"/>
        <w:spacing w:line="480" w:lineRule="auto"/>
        <w:rPr>
          <w:rFonts w:ascii="Calibri" w:hAnsi="Calibri"/>
          <w:noProof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t>Il sottoscritto:___________________________________________________________________________________</w:t>
      </w:r>
    </w:p>
    <w:p w:rsidR="005E3D4A" w:rsidRDefault="005E3D4A" w:rsidP="005E3D4A">
      <w:pPr>
        <w:widowControl w:val="0"/>
        <w:spacing w:line="480" w:lineRule="auto"/>
        <w:rPr>
          <w:rFonts w:ascii="Calibri" w:hAnsi="Calibri"/>
          <w:noProof/>
          <w:sz w:val="20"/>
          <w:szCs w:val="20"/>
        </w:rPr>
      </w:pPr>
      <w:r w:rsidRPr="005570C0">
        <w:rPr>
          <w:rFonts w:ascii="Calibri" w:hAnsi="Calibri"/>
          <w:noProof/>
          <w:sz w:val="20"/>
          <w:szCs w:val="20"/>
        </w:rPr>
        <w:t xml:space="preserve">in qualità di </w:t>
      </w:r>
      <w:r w:rsidRPr="005570C0">
        <w:rPr>
          <w:rFonts w:ascii="Calibri" w:hAnsi="Calibri"/>
          <w:i/>
          <w:noProof/>
          <w:sz w:val="20"/>
          <w:szCs w:val="20"/>
        </w:rPr>
        <w:t>(titolare, legale rappresentante, procuratore, altro)</w:t>
      </w:r>
      <w:r>
        <w:rPr>
          <w:rFonts w:ascii="Calibri" w:hAnsi="Calibri"/>
          <w:i/>
          <w:noProof/>
          <w:sz w:val="20"/>
          <w:szCs w:val="20"/>
        </w:rPr>
        <w:t>: __________________________________________</w:t>
      </w:r>
    </w:p>
    <w:p w:rsidR="005E3D4A" w:rsidRDefault="005E3D4A" w:rsidP="005E3D4A">
      <w:pPr>
        <w:widowControl w:val="0"/>
        <w:spacing w:line="480" w:lineRule="auto"/>
        <w:rPr>
          <w:rFonts w:ascii="Calibri" w:hAnsi="Calibri"/>
          <w:noProof/>
          <w:sz w:val="20"/>
          <w:szCs w:val="20"/>
        </w:rPr>
      </w:pPr>
      <w:r w:rsidRPr="005570C0">
        <w:rPr>
          <w:rFonts w:ascii="Calibri" w:hAnsi="Calibri"/>
          <w:noProof/>
          <w:sz w:val="20"/>
          <w:szCs w:val="20"/>
        </w:rPr>
        <w:t>dell’operatore economico</w:t>
      </w:r>
      <w:r>
        <w:rPr>
          <w:rFonts w:ascii="Calibri" w:hAnsi="Calibri"/>
          <w:noProof/>
          <w:sz w:val="20"/>
          <w:szCs w:val="20"/>
        </w:rPr>
        <w:t>: _________________________________________________________________________</w:t>
      </w:r>
    </w:p>
    <w:p w:rsidR="005E3D4A" w:rsidRDefault="005E3D4A" w:rsidP="005E3D4A">
      <w:pPr>
        <w:widowControl w:val="0"/>
        <w:spacing w:line="480" w:lineRule="auto"/>
        <w:rPr>
          <w:rFonts w:ascii="Calibri" w:hAnsi="Calibri"/>
          <w:noProof/>
          <w:sz w:val="20"/>
          <w:szCs w:val="20"/>
        </w:rPr>
      </w:pPr>
      <w:r w:rsidRPr="005570C0">
        <w:rPr>
          <w:rFonts w:ascii="Calibri" w:hAnsi="Calibri"/>
          <w:noProof/>
          <w:sz w:val="20"/>
          <w:szCs w:val="20"/>
        </w:rPr>
        <w:t xml:space="preserve">luogo </w:t>
      </w:r>
      <w:r w:rsidRPr="005570C0">
        <w:rPr>
          <w:rFonts w:ascii="Calibri" w:hAnsi="Calibri"/>
          <w:i/>
          <w:noProof/>
          <w:sz w:val="20"/>
          <w:szCs w:val="20"/>
        </w:rPr>
        <w:t>(comune italiano o stato estero)</w:t>
      </w:r>
      <w:r>
        <w:rPr>
          <w:rFonts w:ascii="Calibri" w:hAnsi="Calibri"/>
          <w:i/>
          <w:noProof/>
          <w:sz w:val="20"/>
          <w:szCs w:val="20"/>
        </w:rPr>
        <w:t>: _____________________________________________ Provincia: _________</w:t>
      </w:r>
    </w:p>
    <w:p w:rsidR="005E3D4A" w:rsidRDefault="005E3D4A" w:rsidP="00D711DF">
      <w:pPr>
        <w:widowControl w:val="0"/>
        <w:spacing w:line="288" w:lineRule="auto"/>
        <w:rPr>
          <w:rFonts w:ascii="Calibri" w:hAnsi="Calibri"/>
          <w:noProof/>
          <w:sz w:val="20"/>
          <w:szCs w:val="20"/>
        </w:rPr>
      </w:pPr>
      <w:r w:rsidRPr="00E200F1">
        <w:rPr>
          <w:rFonts w:ascii="Calibri" w:hAnsi="Calibri"/>
          <w:noProof/>
          <w:sz w:val="20"/>
          <w:szCs w:val="20"/>
        </w:rPr>
        <w:t>CAP</w:t>
      </w:r>
      <w:r>
        <w:rPr>
          <w:rFonts w:ascii="Calibri" w:hAnsi="Calibri"/>
          <w:noProof/>
          <w:sz w:val="20"/>
          <w:szCs w:val="20"/>
        </w:rPr>
        <w:t>: ____________________________________</w:t>
      </w:r>
      <w:r w:rsidRPr="005E3D4A">
        <w:rPr>
          <w:rFonts w:ascii="Calibri" w:hAnsi="Calibri"/>
          <w:noProof/>
          <w:sz w:val="20"/>
          <w:szCs w:val="20"/>
        </w:rPr>
        <w:t xml:space="preserve"> </w:t>
      </w:r>
      <w:r w:rsidRPr="005570C0">
        <w:rPr>
          <w:rFonts w:ascii="Calibri" w:hAnsi="Calibri"/>
          <w:noProof/>
          <w:sz w:val="20"/>
          <w:szCs w:val="20"/>
        </w:rPr>
        <w:t>Partita IVA</w:t>
      </w:r>
      <w:r>
        <w:rPr>
          <w:rFonts w:ascii="Calibri" w:hAnsi="Calibri"/>
          <w:noProof/>
          <w:sz w:val="20"/>
          <w:szCs w:val="20"/>
        </w:rPr>
        <w:t>: ____________________________________________</w:t>
      </w:r>
    </w:p>
    <w:p w:rsidR="00C609DB" w:rsidRPr="005570C0" w:rsidRDefault="00C609DB" w:rsidP="00D711DF">
      <w:pPr>
        <w:widowControl w:val="0"/>
        <w:spacing w:before="240" w:line="288" w:lineRule="auto"/>
        <w:ind w:left="142"/>
        <w:jc w:val="both"/>
        <w:rPr>
          <w:rFonts w:ascii="Calibri" w:hAnsi="Calibri"/>
          <w:noProof/>
          <w:sz w:val="20"/>
          <w:szCs w:val="20"/>
        </w:rPr>
      </w:pPr>
      <w:r w:rsidRPr="005570C0">
        <w:rPr>
          <w:rFonts w:ascii="Calibri" w:hAnsi="Calibri"/>
          <w:noProof/>
          <w:sz w:val="20"/>
          <w:szCs w:val="20"/>
        </w:rPr>
        <w:t>che partecipa alla gara:</w:t>
      </w:r>
    </w:p>
    <w:p w:rsidR="00C609DB" w:rsidRPr="005570C0" w:rsidRDefault="00C609DB" w:rsidP="00C609DB">
      <w:pPr>
        <w:widowControl w:val="0"/>
        <w:spacing w:before="120"/>
        <w:ind w:left="284"/>
        <w:rPr>
          <w:rFonts w:ascii="Calibri" w:hAnsi="Calibri"/>
          <w:noProof/>
          <w:sz w:val="20"/>
          <w:szCs w:val="20"/>
        </w:rPr>
      </w:pPr>
      <w:r w:rsidRPr="005570C0">
        <w:rPr>
          <w:rFonts w:ascii="Calibri" w:hAnsi="Calibri"/>
          <w:noProof/>
          <w:sz w:val="20"/>
          <w:szCs w:val="20"/>
        </w:rPr>
        <w:sym w:font="Symbol" w:char="F0F0"/>
      </w:r>
      <w:r w:rsidRPr="005570C0">
        <w:rPr>
          <w:rFonts w:ascii="Calibri" w:hAnsi="Calibri"/>
          <w:noProof/>
          <w:sz w:val="20"/>
          <w:szCs w:val="20"/>
        </w:rPr>
        <w:t xml:space="preserve"> in forma singola;</w:t>
      </w:r>
    </w:p>
    <w:p w:rsidR="00C609DB" w:rsidRPr="005570C0" w:rsidRDefault="00C609DB" w:rsidP="00C609DB">
      <w:pPr>
        <w:widowControl w:val="0"/>
        <w:spacing w:before="120"/>
        <w:ind w:left="284"/>
        <w:rPr>
          <w:rFonts w:ascii="Calibri" w:hAnsi="Calibri"/>
          <w:b/>
          <w:noProof/>
          <w:sz w:val="20"/>
          <w:szCs w:val="20"/>
        </w:rPr>
      </w:pPr>
      <w:r w:rsidRPr="005570C0">
        <w:rPr>
          <w:rFonts w:ascii="Calibri" w:hAnsi="Calibri"/>
          <w:noProof/>
          <w:sz w:val="20"/>
          <w:szCs w:val="20"/>
        </w:rPr>
        <w:sym w:font="Symbol" w:char="F0F0"/>
      </w:r>
      <w:r w:rsidRPr="005570C0">
        <w:rPr>
          <w:rFonts w:ascii="Calibri" w:hAnsi="Calibri"/>
          <w:noProof/>
          <w:sz w:val="20"/>
          <w:szCs w:val="20"/>
        </w:rPr>
        <w:t xml:space="preserve"> quale capogruppo/mandatario/…</w:t>
      </w:r>
    </w:p>
    <w:p w:rsidR="00870381" w:rsidRPr="005570C0" w:rsidRDefault="00870381" w:rsidP="00870381">
      <w:pPr>
        <w:suppressAutoHyphens/>
        <w:spacing w:line="360" w:lineRule="auto"/>
        <w:jc w:val="center"/>
        <w:rPr>
          <w:rFonts w:ascii="Calibri" w:hAnsi="Calibri" w:cs="Arial"/>
          <w:b/>
          <w:bCs/>
          <w:sz w:val="20"/>
          <w:szCs w:val="20"/>
          <w:lang w:eastAsia="zh-CN"/>
        </w:rPr>
      </w:pPr>
      <w:r w:rsidRPr="005570C0">
        <w:rPr>
          <w:rFonts w:ascii="Calibri" w:hAnsi="Calibri" w:cs="Arial"/>
          <w:b/>
          <w:bCs/>
          <w:sz w:val="20"/>
          <w:szCs w:val="20"/>
          <w:lang w:eastAsia="zh-CN"/>
        </w:rPr>
        <w:t>PRESO ATTO:</w:t>
      </w:r>
    </w:p>
    <w:p w:rsidR="00D74D36" w:rsidRDefault="00870381" w:rsidP="0027557F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5570C0">
        <w:rPr>
          <w:rFonts w:ascii="Calibri" w:hAnsi="Calibri" w:cs="Arial"/>
          <w:bCs/>
          <w:sz w:val="20"/>
          <w:szCs w:val="20"/>
          <w:lang w:eastAsia="zh-CN"/>
        </w:rPr>
        <w:t>che l'imp</w:t>
      </w:r>
      <w:r w:rsidR="0027557F">
        <w:rPr>
          <w:rFonts w:ascii="Calibri" w:hAnsi="Calibri" w:cs="Arial"/>
          <w:bCs/>
          <w:sz w:val="20"/>
          <w:szCs w:val="20"/>
          <w:lang w:eastAsia="zh-CN"/>
        </w:rPr>
        <w:t>orto complessivo a base d’asta de</w:t>
      </w:r>
      <w:r w:rsidR="006E0C52">
        <w:rPr>
          <w:rFonts w:ascii="Calibri" w:hAnsi="Calibri" w:cs="Arial"/>
          <w:bCs/>
          <w:sz w:val="20"/>
          <w:szCs w:val="20"/>
          <w:lang w:eastAsia="zh-CN"/>
        </w:rPr>
        <w:t>lla</w:t>
      </w:r>
      <w:r w:rsidR="00D74D36">
        <w:rPr>
          <w:rFonts w:ascii="Calibri" w:hAnsi="Calibri" w:cs="Arial"/>
          <w:bCs/>
          <w:sz w:val="20"/>
          <w:szCs w:val="20"/>
          <w:lang w:eastAsia="zh-CN"/>
        </w:rPr>
        <w:t xml:space="preserve"> fornitur</w:t>
      </w:r>
      <w:r w:rsidR="006E0C52">
        <w:rPr>
          <w:rFonts w:ascii="Calibri" w:hAnsi="Calibri" w:cs="Arial"/>
          <w:bCs/>
          <w:sz w:val="20"/>
          <w:szCs w:val="20"/>
          <w:lang w:eastAsia="zh-CN"/>
        </w:rPr>
        <w:t xml:space="preserve">a è pari a </w:t>
      </w:r>
      <w:r w:rsidR="006E0C52" w:rsidRPr="0024719B">
        <w:rPr>
          <w:rFonts w:ascii="Calibri" w:hAnsi="Calibri" w:cs="Arial"/>
          <w:b/>
          <w:bCs/>
          <w:sz w:val="20"/>
          <w:szCs w:val="20"/>
          <w:lang w:eastAsia="zh-CN"/>
        </w:rPr>
        <w:t>euro 2.000.000,00</w:t>
      </w:r>
      <w:r w:rsidR="006E0C52">
        <w:rPr>
          <w:rFonts w:ascii="Calibri" w:hAnsi="Calibri" w:cs="Arial"/>
          <w:bCs/>
          <w:sz w:val="20"/>
          <w:szCs w:val="20"/>
          <w:lang w:eastAsia="zh-CN"/>
        </w:rPr>
        <w:t xml:space="preserve"> compresi gli oneri per la sicurezza, non soggetti a ribasso, pari a </w:t>
      </w:r>
      <w:r w:rsidR="006E0C52" w:rsidRPr="0024719B">
        <w:rPr>
          <w:rFonts w:ascii="Calibri" w:hAnsi="Calibri" w:cs="Arial"/>
          <w:b/>
          <w:bCs/>
          <w:sz w:val="20"/>
          <w:szCs w:val="20"/>
          <w:lang w:eastAsia="zh-CN"/>
        </w:rPr>
        <w:t>euro 50.000,00</w:t>
      </w:r>
      <w:r w:rsidR="006E0C52">
        <w:rPr>
          <w:rFonts w:ascii="Calibri" w:hAnsi="Calibri" w:cs="Arial"/>
          <w:bCs/>
          <w:sz w:val="20"/>
          <w:szCs w:val="20"/>
          <w:lang w:eastAsia="zh-CN"/>
        </w:rPr>
        <w:t>;</w:t>
      </w:r>
    </w:p>
    <w:p w:rsidR="00870381" w:rsidRPr="005570C0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5570C0">
        <w:rPr>
          <w:rFonts w:ascii="Calibri" w:hAnsi="Calibri" w:cs="Arial"/>
          <w:bCs/>
          <w:sz w:val="20"/>
          <w:szCs w:val="20"/>
          <w:lang w:eastAsia="zh-CN"/>
        </w:rPr>
        <w:t xml:space="preserve">delle condizioni, già </w:t>
      </w:r>
      <w:r w:rsidRPr="009244D2">
        <w:rPr>
          <w:rFonts w:ascii="Calibri" w:hAnsi="Calibri" w:cs="Arial"/>
          <w:bCs/>
          <w:sz w:val="20"/>
          <w:szCs w:val="20"/>
          <w:lang w:eastAsia="zh-CN"/>
        </w:rPr>
        <w:t>contenute ne</w:t>
      </w:r>
      <w:r w:rsidR="002B1548">
        <w:rPr>
          <w:rFonts w:ascii="Calibri" w:hAnsi="Calibri" w:cs="Arial"/>
          <w:bCs/>
          <w:sz w:val="20"/>
          <w:szCs w:val="20"/>
          <w:lang w:eastAsia="zh-CN"/>
        </w:rPr>
        <w:t>lla documentazione di gara</w:t>
      </w:r>
      <w:r w:rsidRPr="009244D2">
        <w:rPr>
          <w:rFonts w:ascii="Calibri" w:hAnsi="Calibri" w:cs="Arial"/>
          <w:bCs/>
          <w:sz w:val="20"/>
          <w:szCs w:val="20"/>
          <w:lang w:eastAsia="zh-CN"/>
        </w:rPr>
        <w:t>;</w:t>
      </w:r>
    </w:p>
    <w:p w:rsidR="00870381" w:rsidRPr="005570C0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5570C0">
        <w:rPr>
          <w:rFonts w:ascii="Calibri" w:hAnsi="Calibri" w:cs="Arial"/>
          <w:bCs/>
          <w:sz w:val="20"/>
          <w:szCs w:val="20"/>
          <w:lang w:eastAsia="zh-CN"/>
        </w:rPr>
        <w:t>che l’aggiudicazione avverrà sul prezzo IVA esclusa;</w:t>
      </w:r>
    </w:p>
    <w:p w:rsidR="00870381" w:rsidRPr="005570C0" w:rsidRDefault="00870381" w:rsidP="00AB0076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5570C0">
        <w:rPr>
          <w:rFonts w:ascii="Calibri" w:hAnsi="Calibri" w:cs="Arial"/>
          <w:bCs/>
          <w:sz w:val="20"/>
          <w:szCs w:val="20"/>
          <w:lang w:eastAsia="zh-CN"/>
        </w:rPr>
        <w:t xml:space="preserve">che la gara sarà aggiudicata </w:t>
      </w:r>
      <w:r w:rsidR="00AB0076" w:rsidRPr="00AB0076">
        <w:rPr>
          <w:rFonts w:ascii="Calibri" w:hAnsi="Calibri" w:cs="Arial"/>
          <w:bCs/>
          <w:sz w:val="20"/>
          <w:szCs w:val="20"/>
          <w:lang w:eastAsia="zh-CN"/>
        </w:rPr>
        <w:t>in base all'offerta economicamente più vantaggiosa individuata sulla base del miglior rapporto qualità/prezzo, ai sensi dell’art. 95 comma 2 del D.lgs. 50/2016</w:t>
      </w:r>
      <w:r w:rsidRPr="005570C0">
        <w:rPr>
          <w:rFonts w:ascii="Calibri" w:hAnsi="Calibri" w:cs="Arial"/>
          <w:bCs/>
          <w:sz w:val="20"/>
          <w:szCs w:val="20"/>
          <w:lang w:eastAsia="zh-CN"/>
        </w:rPr>
        <w:t>.</w:t>
      </w:r>
    </w:p>
    <w:p w:rsidR="00870381" w:rsidRPr="005570C0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5570C0">
        <w:rPr>
          <w:rFonts w:ascii="Calibri" w:hAnsi="Calibri" w:cs="Arial"/>
          <w:bCs/>
          <w:sz w:val="20"/>
          <w:szCs w:val="20"/>
          <w:lang w:eastAsia="zh-CN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penalità;</w:t>
      </w:r>
    </w:p>
    <w:p w:rsidR="00870381" w:rsidRPr="005570C0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5570C0">
        <w:rPr>
          <w:rFonts w:ascii="Calibri" w:hAnsi="Calibri" w:cs="Arial"/>
          <w:bCs/>
          <w:sz w:val="20"/>
          <w:szCs w:val="20"/>
          <w:lang w:eastAsia="zh-CN"/>
        </w:rPr>
        <w:t>di considerare la propria offerta economica nel suo complesso congrua e remunerativa;</w:t>
      </w:r>
    </w:p>
    <w:p w:rsidR="00870381" w:rsidRPr="004A48C8" w:rsidRDefault="00870381" w:rsidP="00D711DF">
      <w:pPr>
        <w:pStyle w:val="Paragrafoelenco"/>
        <w:numPr>
          <w:ilvl w:val="0"/>
          <w:numId w:val="2"/>
        </w:numPr>
        <w:suppressAutoHyphens/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4A48C8">
        <w:rPr>
          <w:rFonts w:ascii="Calibri" w:hAnsi="Calibri" w:cs="Arial"/>
          <w:bCs/>
          <w:sz w:val="20"/>
          <w:szCs w:val="20"/>
          <w:lang w:eastAsia="zh-CN"/>
        </w:rPr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  <w:r w:rsidR="00D711DF" w:rsidRPr="004A48C8">
        <w:rPr>
          <w:rFonts w:ascii="Calibri" w:hAnsi="Calibri" w:cs="Arial"/>
          <w:bCs/>
          <w:sz w:val="20"/>
          <w:szCs w:val="20"/>
          <w:lang w:eastAsia="zh-CN"/>
        </w:rPr>
        <w:br w:type="page"/>
      </w:r>
    </w:p>
    <w:p w:rsidR="00870381" w:rsidRPr="005570C0" w:rsidRDefault="00870381" w:rsidP="005E3D4A">
      <w:pPr>
        <w:suppressAutoHyphens/>
        <w:spacing w:before="280" w:after="280" w:line="288" w:lineRule="auto"/>
        <w:jc w:val="center"/>
        <w:rPr>
          <w:rFonts w:ascii="Calibri" w:hAnsi="Calibri" w:cs="Arial"/>
          <w:bCs/>
          <w:sz w:val="20"/>
          <w:szCs w:val="20"/>
          <w:lang w:eastAsia="zh-CN"/>
        </w:rPr>
      </w:pPr>
      <w:r w:rsidRPr="005570C0">
        <w:rPr>
          <w:rFonts w:ascii="Calibri" w:hAnsi="Calibri" w:cs="Arial"/>
          <w:b/>
          <w:bCs/>
          <w:sz w:val="20"/>
          <w:szCs w:val="20"/>
          <w:lang w:eastAsia="zh-CN"/>
        </w:rPr>
        <w:lastRenderedPageBreak/>
        <w:t>DICHIARA</w:t>
      </w:r>
    </w:p>
    <w:p w:rsidR="00870381" w:rsidRPr="005570C0" w:rsidRDefault="00870381" w:rsidP="005E3D4A">
      <w:pPr>
        <w:pStyle w:val="Paragrafoelenco"/>
        <w:numPr>
          <w:ilvl w:val="0"/>
          <w:numId w:val="3"/>
        </w:numPr>
        <w:suppressAutoHyphens/>
        <w:spacing w:line="288" w:lineRule="auto"/>
        <w:ind w:left="709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5570C0">
        <w:rPr>
          <w:rFonts w:ascii="Calibri" w:hAnsi="Calibri" w:cs="Arial"/>
          <w:bCs/>
          <w:sz w:val="20"/>
          <w:szCs w:val="20"/>
          <w:lang w:eastAsia="zh-CN"/>
        </w:rPr>
        <w:t>di impegnarsi a rispettare tutti gli oneri e le clausole previste dal contratto e dagli atti di gara;</w:t>
      </w:r>
    </w:p>
    <w:p w:rsidR="00870381" w:rsidRDefault="00870381" w:rsidP="00870381">
      <w:pPr>
        <w:pStyle w:val="Paragrafoelenco"/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5570C0">
        <w:rPr>
          <w:rFonts w:ascii="Calibri" w:hAnsi="Calibri" w:cs="Arial"/>
          <w:bCs/>
          <w:sz w:val="20"/>
          <w:szCs w:val="20"/>
          <w:lang w:eastAsia="zh-CN"/>
        </w:rPr>
        <w:t>di aver valutato tutte le circostanze che hanno portato alla determinazione del prezzo e alle condizioni contrattuali che possono influire</w:t>
      </w:r>
      <w:r w:rsidR="00640C1E">
        <w:rPr>
          <w:rFonts w:ascii="Calibri" w:hAnsi="Calibri" w:cs="Arial"/>
          <w:bCs/>
          <w:sz w:val="20"/>
          <w:szCs w:val="20"/>
          <w:lang w:eastAsia="zh-CN"/>
        </w:rPr>
        <w:t xml:space="preserve"> sulle condizioni dell’appalto;</w:t>
      </w:r>
    </w:p>
    <w:p w:rsidR="00F95931" w:rsidRPr="00F95931" w:rsidRDefault="00F95931" w:rsidP="00F95931">
      <w:pPr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F95931">
        <w:rPr>
          <w:rFonts w:ascii="Calibri" w:hAnsi="Calibri" w:cs="Arial"/>
          <w:bCs/>
          <w:sz w:val="20"/>
          <w:szCs w:val="20"/>
          <w:lang w:eastAsia="zh-CN"/>
        </w:rPr>
        <w:t>sotto la propria personale responsabilità e consapevole ch</w:t>
      </w:r>
      <w:r>
        <w:rPr>
          <w:rFonts w:ascii="Calibri" w:hAnsi="Calibri" w:cs="Arial"/>
          <w:bCs/>
          <w:sz w:val="20"/>
          <w:szCs w:val="20"/>
          <w:lang w:eastAsia="zh-CN"/>
        </w:rPr>
        <w:t>e</w:t>
      </w:r>
      <w:r w:rsidRPr="00F95931">
        <w:rPr>
          <w:rFonts w:ascii="Calibri" w:hAnsi="Calibri" w:cs="Arial"/>
          <w:bCs/>
          <w:sz w:val="20"/>
          <w:szCs w:val="20"/>
          <w:lang w:eastAsia="zh-CN"/>
        </w:rPr>
        <w:t xml:space="preserve"> </w:t>
      </w:r>
      <w:r w:rsidRPr="00F95931">
        <w:rPr>
          <w:rFonts w:ascii="Calibri" w:hAnsi="Calibri" w:cs="Arial"/>
          <w:b/>
          <w:bCs/>
          <w:sz w:val="20"/>
          <w:szCs w:val="20"/>
          <w:lang w:eastAsia="zh-CN"/>
        </w:rPr>
        <w:t>la mancata indicazione di tali dati comporterà l’esclusione dalla gara</w:t>
      </w:r>
      <w:r w:rsidRPr="00F95931">
        <w:rPr>
          <w:rFonts w:ascii="Calibri" w:hAnsi="Calibri" w:cs="Arial"/>
          <w:bCs/>
          <w:sz w:val="20"/>
          <w:szCs w:val="20"/>
          <w:lang w:eastAsia="zh-CN"/>
        </w:rPr>
        <w:t xml:space="preserve">, che l’offerta, ai sensi dell’art. 95 comma 10 del </w:t>
      </w:r>
      <w:proofErr w:type="spellStart"/>
      <w:r w:rsidRPr="00F95931">
        <w:rPr>
          <w:rFonts w:ascii="Calibri" w:hAnsi="Calibri" w:cs="Arial"/>
          <w:bCs/>
          <w:sz w:val="20"/>
          <w:szCs w:val="20"/>
          <w:lang w:eastAsia="zh-CN"/>
        </w:rPr>
        <w:t>D.lgs</w:t>
      </w:r>
      <w:proofErr w:type="spellEnd"/>
      <w:r w:rsidRPr="00F95931">
        <w:rPr>
          <w:rFonts w:ascii="Calibri" w:hAnsi="Calibri" w:cs="Arial"/>
          <w:bCs/>
          <w:sz w:val="20"/>
          <w:szCs w:val="20"/>
          <w:lang w:eastAsia="zh-CN"/>
        </w:rPr>
        <w:t xml:space="preserve"> 50/2016: </w:t>
      </w:r>
    </w:p>
    <w:p w:rsidR="00F95931" w:rsidRPr="00F95931" w:rsidRDefault="00F95931" w:rsidP="00F95931">
      <w:pPr>
        <w:numPr>
          <w:ilvl w:val="0"/>
          <w:numId w:val="8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F95931">
        <w:rPr>
          <w:rFonts w:ascii="Calibri" w:hAnsi="Calibri" w:cs="Arial"/>
          <w:bCs/>
          <w:sz w:val="20"/>
          <w:szCs w:val="20"/>
          <w:lang w:eastAsia="zh-CN"/>
        </w:rPr>
        <w:t>comprende i propri costi aziendali concernenti l'adempimento delle disposizioni in materia di salute e sicurezza sui luoghi di lavoro, e che tali costi sono pari a € _____________;</w:t>
      </w:r>
    </w:p>
    <w:p w:rsidR="00F95931" w:rsidRPr="00F95931" w:rsidRDefault="00F95931" w:rsidP="00F95931">
      <w:pPr>
        <w:numPr>
          <w:ilvl w:val="0"/>
          <w:numId w:val="8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F95931">
        <w:rPr>
          <w:rFonts w:ascii="Calibri" w:hAnsi="Calibri" w:cs="Arial"/>
          <w:bCs/>
          <w:sz w:val="20"/>
          <w:szCs w:val="20"/>
          <w:lang w:eastAsia="zh-CN"/>
        </w:rPr>
        <w:t>il prezzo offerto è stato determinato tenendo conto del costo del personale, valutato sulla base dei minimi salariali definiti del contratto collettivo nazionale di lavoro _______________________________ stipulato in data _________________________________ tra _____________ e delle voci retributive previste dalla contrattazione integrativa di secondo livello. Esso è determinato come segue:</w:t>
      </w:r>
    </w:p>
    <w:p w:rsidR="00F95931" w:rsidRPr="00F95931" w:rsidRDefault="00F95931" w:rsidP="00F95931">
      <w:pPr>
        <w:jc w:val="both"/>
        <w:rPr>
          <w:rFonts w:asciiTheme="minorHAnsi" w:hAnsiTheme="minorHAnsi"/>
          <w:b/>
          <w:sz w:val="18"/>
          <w:szCs w:val="18"/>
          <w:u w:val="single"/>
        </w:rPr>
      </w:pPr>
    </w:p>
    <w:tbl>
      <w:tblPr>
        <w:tblW w:w="4633" w:type="pct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38"/>
        <w:gridCol w:w="1297"/>
        <w:gridCol w:w="1405"/>
        <w:gridCol w:w="1746"/>
        <w:gridCol w:w="2282"/>
      </w:tblGrid>
      <w:tr w:rsidR="000E0880" w:rsidRPr="00F95931" w:rsidTr="00FB7CC3">
        <w:trPr>
          <w:trHeight w:val="831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31" w:rsidRPr="00F95931" w:rsidRDefault="00F95931" w:rsidP="00F95931">
            <w:pPr>
              <w:spacing w:line="28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5931">
              <w:rPr>
                <w:rFonts w:ascii="Calibri" w:hAnsi="Calibri" w:cs="Calibri"/>
                <w:b/>
                <w:sz w:val="20"/>
                <w:szCs w:val="20"/>
              </w:rPr>
              <w:t>N. unità di personale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31" w:rsidRPr="00F95931" w:rsidRDefault="00F95931" w:rsidP="00F95931">
            <w:pPr>
              <w:spacing w:line="28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5931">
              <w:rPr>
                <w:rFonts w:ascii="Calibri" w:hAnsi="Calibri" w:cs="Calibri"/>
                <w:b/>
                <w:sz w:val="20"/>
                <w:szCs w:val="20"/>
              </w:rPr>
              <w:t>Livello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31" w:rsidRPr="00F95931" w:rsidRDefault="00F95931" w:rsidP="00F95931">
            <w:pPr>
              <w:spacing w:line="28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5931">
              <w:rPr>
                <w:rFonts w:ascii="Calibri" w:hAnsi="Calibri" w:cs="Calibri"/>
                <w:b/>
                <w:sz w:val="20"/>
                <w:szCs w:val="20"/>
              </w:rPr>
              <w:t>Qualifica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31" w:rsidRPr="00F95931" w:rsidRDefault="00F95931" w:rsidP="00F95931">
            <w:pPr>
              <w:spacing w:line="28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95931">
              <w:rPr>
                <w:rFonts w:ascii="Calibri" w:hAnsi="Calibri" w:cs="Calibri"/>
                <w:b/>
                <w:sz w:val="20"/>
                <w:szCs w:val="20"/>
              </w:rPr>
              <w:t>N.ore</w:t>
            </w:r>
            <w:proofErr w:type="spellEnd"/>
            <w:r w:rsidRPr="00F95931">
              <w:rPr>
                <w:rFonts w:ascii="Calibri" w:hAnsi="Calibri" w:cs="Calibri"/>
                <w:b/>
                <w:sz w:val="20"/>
                <w:szCs w:val="20"/>
              </w:rPr>
              <w:t xml:space="preserve"> di lavoro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31" w:rsidRPr="00F95931" w:rsidRDefault="00F95931" w:rsidP="00F95931">
            <w:pPr>
              <w:spacing w:line="28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5931">
              <w:rPr>
                <w:rFonts w:ascii="Calibri" w:hAnsi="Calibri" w:cs="Calibri"/>
                <w:b/>
                <w:sz w:val="20"/>
                <w:szCs w:val="20"/>
              </w:rPr>
              <w:t>Costo orario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31" w:rsidRPr="00F95931" w:rsidRDefault="00F95931" w:rsidP="00F95931">
            <w:pPr>
              <w:spacing w:line="28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95931">
              <w:rPr>
                <w:rFonts w:ascii="Calibri" w:hAnsi="Calibri" w:cs="Calibri"/>
                <w:b/>
                <w:sz w:val="20"/>
                <w:szCs w:val="20"/>
              </w:rPr>
              <w:t>Totale costo manodopera per livello</w:t>
            </w:r>
          </w:p>
        </w:tc>
      </w:tr>
      <w:tr w:rsidR="000E0880" w:rsidRPr="00F95931" w:rsidTr="00FB7CC3">
        <w:trPr>
          <w:trHeight w:val="569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95931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95931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  <w:tr w:rsidR="000E0880" w:rsidRPr="00F95931" w:rsidTr="00FB7CC3">
        <w:trPr>
          <w:trHeight w:val="569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95931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95931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  <w:tr w:rsidR="000E0880" w:rsidRPr="00F95931" w:rsidTr="00FB7CC3">
        <w:trPr>
          <w:trHeight w:val="54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95931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95931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  <w:tr w:rsidR="000E0880" w:rsidRPr="00F95931" w:rsidTr="00FB7CC3">
        <w:trPr>
          <w:trHeight w:val="55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95931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95931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  <w:tr w:rsidR="000E0880" w:rsidRPr="00F95931" w:rsidTr="00FB7CC3">
        <w:trPr>
          <w:trHeight w:val="555"/>
        </w:trPr>
        <w:tc>
          <w:tcPr>
            <w:tcW w:w="3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31" w:rsidRPr="00F95931" w:rsidRDefault="00F95931" w:rsidP="00F95931">
            <w:pPr>
              <w:spacing w:line="288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95931">
              <w:rPr>
                <w:rFonts w:ascii="Calibri" w:hAnsi="Calibri" w:cs="Calibri"/>
                <w:b/>
                <w:sz w:val="20"/>
                <w:szCs w:val="20"/>
              </w:rPr>
              <w:t>Totale complessivo costo manodopera al netto di spese generali e utile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1" w:rsidRPr="00F95931" w:rsidRDefault="00F95931" w:rsidP="00F95931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95931" w:rsidRDefault="00F95931" w:rsidP="00F95931">
      <w:pPr>
        <w:pStyle w:val="Paragrafoelenco"/>
        <w:suppressAutoHyphens/>
        <w:spacing w:line="360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</w:p>
    <w:p w:rsidR="00F95931" w:rsidRDefault="00F95931" w:rsidP="008265D6">
      <w:pPr>
        <w:pStyle w:val="Paragrafoelenco"/>
        <w:widowControl w:val="0"/>
        <w:jc w:val="center"/>
        <w:rPr>
          <w:rFonts w:ascii="Calibri" w:hAnsi="Calibri"/>
          <w:b/>
          <w:noProof/>
          <w:sz w:val="20"/>
          <w:szCs w:val="20"/>
        </w:rPr>
      </w:pPr>
      <w:bookmarkStart w:id="1" w:name="_Hlk488833093"/>
      <w:r w:rsidRPr="000E0880">
        <w:rPr>
          <w:rFonts w:ascii="Calibri" w:hAnsi="Calibri"/>
          <w:b/>
          <w:noProof/>
          <w:sz w:val="20"/>
          <w:szCs w:val="20"/>
        </w:rPr>
        <w:t>PRESENTA LA SEGUENTE OFFERTA INCONDIZIONATA</w:t>
      </w:r>
      <w:r w:rsidR="008265D6">
        <w:rPr>
          <w:rFonts w:ascii="Calibri" w:hAnsi="Calibri"/>
          <w:b/>
          <w:noProof/>
          <w:sz w:val="20"/>
          <w:szCs w:val="20"/>
        </w:rPr>
        <w:t>:</w:t>
      </w:r>
    </w:p>
    <w:p w:rsidR="008265D6" w:rsidRPr="000E0880" w:rsidRDefault="008265D6" w:rsidP="008265D6">
      <w:pPr>
        <w:pStyle w:val="Paragrafoelenco"/>
        <w:widowControl w:val="0"/>
        <w:jc w:val="center"/>
        <w:rPr>
          <w:rFonts w:ascii="Calibri" w:hAnsi="Calibri"/>
          <w:b/>
          <w:noProof/>
          <w:sz w:val="20"/>
          <w:szCs w:val="20"/>
        </w:rPr>
      </w:pPr>
    </w:p>
    <w:p w:rsidR="00F95931" w:rsidRDefault="00F95931" w:rsidP="00D85AB5">
      <w:pPr>
        <w:widowControl w:val="0"/>
        <w:ind w:left="720" w:hanging="11"/>
        <w:jc w:val="both"/>
        <w:rPr>
          <w:rFonts w:ascii="Calibri" w:hAnsi="Calibri"/>
          <w:b/>
          <w:noProof/>
          <w:sz w:val="20"/>
          <w:szCs w:val="20"/>
        </w:rPr>
      </w:pPr>
      <w:r w:rsidRPr="00F95931">
        <w:rPr>
          <w:rFonts w:ascii="Calibri" w:hAnsi="Calibri"/>
          <w:b/>
          <w:noProof/>
          <w:sz w:val="20"/>
          <w:szCs w:val="20"/>
        </w:rPr>
        <w:t>per la fornitura in opera, con la formula "chiavi in mano", di una seggiovia quadriposto ad attacchi fissi denominata “NUOVA TARVISIO” da installarsi in Comune di Tarvisio (UD)</w:t>
      </w:r>
    </w:p>
    <w:p w:rsidR="00F95931" w:rsidRPr="00F95931" w:rsidRDefault="00F95931" w:rsidP="00A44405">
      <w:pPr>
        <w:widowControl w:val="0"/>
        <w:ind w:left="720" w:hanging="11"/>
        <w:jc w:val="center"/>
        <w:rPr>
          <w:rFonts w:ascii="Calibri" w:hAnsi="Calibri"/>
          <w:b/>
          <w:noProof/>
          <w:sz w:val="20"/>
          <w:szCs w:val="20"/>
        </w:rPr>
      </w:pPr>
    </w:p>
    <w:p w:rsidR="00F95931" w:rsidRPr="00F95931" w:rsidRDefault="00F95931" w:rsidP="00A44405">
      <w:pPr>
        <w:widowControl w:val="0"/>
        <w:ind w:left="720" w:hanging="11"/>
        <w:jc w:val="center"/>
        <w:rPr>
          <w:rFonts w:ascii="Calibri" w:hAnsi="Calibri"/>
          <w:b/>
          <w:bCs/>
          <w:noProof/>
          <w:sz w:val="20"/>
          <w:szCs w:val="20"/>
        </w:rPr>
      </w:pPr>
      <w:r w:rsidRPr="00F95931">
        <w:rPr>
          <w:rFonts w:ascii="Calibri" w:hAnsi="Calibri"/>
          <w:b/>
          <w:bCs/>
          <w:noProof/>
          <w:sz w:val="20"/>
          <w:szCs w:val="20"/>
        </w:rPr>
        <w:t xml:space="preserve">Ribasso </w:t>
      </w:r>
      <w:r w:rsidRPr="00F95931">
        <w:rPr>
          <w:rFonts w:ascii="Calibri" w:hAnsi="Calibri"/>
          <w:b/>
          <w:bCs/>
          <w:noProof/>
          <w:sz w:val="20"/>
          <w:szCs w:val="20"/>
          <w:u w:val="single"/>
        </w:rPr>
        <w:t>percentuale</w:t>
      </w:r>
      <w:r w:rsidRPr="00F95931">
        <w:rPr>
          <w:rFonts w:ascii="Calibri" w:hAnsi="Calibri"/>
          <w:b/>
          <w:bCs/>
          <w:noProof/>
          <w:sz w:val="20"/>
          <w:szCs w:val="20"/>
        </w:rPr>
        <w:t xml:space="preserve"> </w:t>
      </w:r>
      <w:r w:rsidR="00D711DF" w:rsidRPr="00D711DF">
        <w:rPr>
          <w:rFonts w:ascii="Calibri" w:hAnsi="Calibri"/>
          <w:b/>
          <w:bCs/>
          <w:noProof/>
          <w:sz w:val="20"/>
          <w:szCs w:val="20"/>
        </w:rPr>
        <w:t xml:space="preserve">unico (espresso in cifre ed </w:t>
      </w:r>
      <w:r w:rsidR="00D711DF" w:rsidRPr="00A41D60">
        <w:rPr>
          <w:rFonts w:ascii="Calibri" w:hAnsi="Calibri"/>
          <w:b/>
          <w:bCs/>
          <w:noProof/>
          <w:sz w:val="20"/>
          <w:szCs w:val="20"/>
        </w:rPr>
        <w:t xml:space="preserve">in lettere) </w:t>
      </w:r>
      <w:r w:rsidR="00D711DF" w:rsidRPr="00A41D60">
        <w:rPr>
          <w:rFonts w:ascii="Calibri" w:hAnsi="Calibri"/>
          <w:bCs/>
          <w:noProof/>
          <w:sz w:val="20"/>
          <w:szCs w:val="20"/>
        </w:rPr>
        <w:t xml:space="preserve">sull’importo complessivo della fornitura (euro </w:t>
      </w:r>
      <w:r w:rsidR="008265D6" w:rsidRPr="00A41D60">
        <w:rPr>
          <w:rFonts w:ascii="Calibri" w:hAnsi="Calibri"/>
          <w:bCs/>
          <w:noProof/>
          <w:sz w:val="20"/>
          <w:szCs w:val="20"/>
        </w:rPr>
        <w:t>2</w:t>
      </w:r>
      <w:r w:rsidR="00D711DF" w:rsidRPr="00A41D60">
        <w:rPr>
          <w:rFonts w:ascii="Calibri" w:hAnsi="Calibri"/>
          <w:bCs/>
          <w:noProof/>
          <w:sz w:val="20"/>
          <w:szCs w:val="20"/>
        </w:rPr>
        <w:t>.</w:t>
      </w:r>
      <w:r w:rsidR="008265D6" w:rsidRPr="00A41D60">
        <w:rPr>
          <w:rFonts w:ascii="Calibri" w:hAnsi="Calibri"/>
          <w:bCs/>
          <w:noProof/>
          <w:sz w:val="20"/>
          <w:szCs w:val="20"/>
        </w:rPr>
        <w:t>000.</w:t>
      </w:r>
      <w:r w:rsidR="00D711DF" w:rsidRPr="00A41D60">
        <w:rPr>
          <w:rFonts w:ascii="Calibri" w:hAnsi="Calibri"/>
          <w:bCs/>
          <w:noProof/>
          <w:sz w:val="20"/>
          <w:szCs w:val="20"/>
        </w:rPr>
        <w:t>000,00 al netto degli oneri per la sicurezza), espresso</w:t>
      </w:r>
      <w:r w:rsidR="00D711DF" w:rsidRPr="00D711DF">
        <w:rPr>
          <w:rFonts w:ascii="Calibri" w:hAnsi="Calibri"/>
          <w:bCs/>
          <w:noProof/>
          <w:sz w:val="20"/>
          <w:szCs w:val="20"/>
        </w:rPr>
        <w:t xml:space="preserve"> in cifre ed in lettere, nei termini che seguono</w:t>
      </w:r>
      <w:r w:rsidR="00D711DF">
        <w:rPr>
          <w:rFonts w:ascii="Calibri" w:hAnsi="Calibri"/>
          <w:b/>
          <w:bCs/>
          <w:noProof/>
          <w:sz w:val="20"/>
          <w:szCs w:val="20"/>
        </w:rPr>
        <w:t>:</w:t>
      </w:r>
    </w:p>
    <w:p w:rsidR="00F95931" w:rsidRDefault="00F95931" w:rsidP="00F95931">
      <w:pPr>
        <w:widowControl w:val="0"/>
        <w:jc w:val="center"/>
        <w:rPr>
          <w:rFonts w:ascii="Calibri" w:hAnsi="Calibri"/>
          <w:bCs/>
          <w:noProof/>
          <w:sz w:val="20"/>
          <w:szCs w:val="20"/>
        </w:rPr>
      </w:pPr>
    </w:p>
    <w:p w:rsidR="005E3D4A" w:rsidRDefault="005E3D4A" w:rsidP="000E0880">
      <w:pPr>
        <w:pStyle w:val="Corpodeltesto21"/>
        <w:tabs>
          <w:tab w:val="left" w:pos="851"/>
        </w:tabs>
        <w:spacing w:line="240" w:lineRule="auto"/>
        <w:ind w:left="709"/>
        <w:jc w:val="left"/>
        <w:rPr>
          <w:rFonts w:asciiTheme="minorHAnsi" w:hAnsiTheme="minorHAnsi"/>
          <w:b/>
          <w:bCs/>
        </w:rPr>
      </w:pPr>
      <w:r w:rsidRPr="00B9495A">
        <w:rPr>
          <w:rFonts w:asciiTheme="minorHAnsi" w:hAnsiTheme="minorHAnsi"/>
          <w:b/>
          <w:bCs/>
        </w:rPr>
        <w:t>RIBASSO PERCENTUALE:</w:t>
      </w:r>
    </w:p>
    <w:p w:rsidR="000E0880" w:rsidRPr="00B9495A" w:rsidRDefault="000E0880" w:rsidP="005E3D4A">
      <w:pPr>
        <w:pStyle w:val="Corpodeltesto21"/>
        <w:spacing w:line="240" w:lineRule="auto"/>
        <w:ind w:left="0"/>
        <w:jc w:val="left"/>
        <w:rPr>
          <w:rFonts w:asciiTheme="minorHAnsi" w:hAnsiTheme="minorHAnsi"/>
          <w:bCs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229"/>
      </w:tblGrid>
      <w:tr w:rsidR="000E0880" w:rsidRPr="00B9495A" w:rsidTr="000E0880">
        <w:trPr>
          <w:cantSplit/>
        </w:trPr>
        <w:tc>
          <w:tcPr>
            <w:tcW w:w="1701" w:type="dxa"/>
            <w:vAlign w:val="center"/>
          </w:tcPr>
          <w:p w:rsidR="005E3D4A" w:rsidRPr="00B9495A" w:rsidRDefault="005E3D4A" w:rsidP="000E0880">
            <w:pPr>
              <w:pStyle w:val="Corpodeltesto21"/>
              <w:spacing w:line="240" w:lineRule="auto"/>
              <w:ind w:left="177"/>
              <w:jc w:val="left"/>
              <w:rPr>
                <w:rFonts w:asciiTheme="minorHAnsi" w:hAnsiTheme="minorHAnsi"/>
              </w:rPr>
            </w:pPr>
            <w:r w:rsidRPr="00B9495A">
              <w:rPr>
                <w:rFonts w:asciiTheme="minorHAnsi" w:hAnsiTheme="minorHAnsi"/>
              </w:rPr>
              <w:t>In cifre</w:t>
            </w:r>
          </w:p>
        </w:tc>
        <w:tc>
          <w:tcPr>
            <w:tcW w:w="7229" w:type="dxa"/>
            <w:vAlign w:val="center"/>
          </w:tcPr>
          <w:p w:rsidR="005E3D4A" w:rsidRPr="00B9495A" w:rsidRDefault="005E3D4A" w:rsidP="00FB7CC3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B9495A">
              <w:rPr>
                <w:rFonts w:asciiTheme="minorHAnsi" w:hAnsiTheme="minorHAnsi"/>
                <w:color w:val="000000"/>
                <w:sz w:val="52"/>
                <w:szCs w:val="52"/>
              </w:rPr>
              <w:sym w:font="Symbol" w:char="F080"/>
            </w:r>
            <w:r w:rsidRPr="00B9495A">
              <w:rPr>
                <w:rFonts w:asciiTheme="minorHAnsi" w:hAnsiTheme="minorHAnsi"/>
                <w:color w:val="000000"/>
                <w:sz w:val="52"/>
                <w:szCs w:val="52"/>
              </w:rPr>
              <w:sym w:font="Symbol" w:char="F080"/>
            </w:r>
            <w:r w:rsidRPr="00B9495A">
              <w:rPr>
                <w:rFonts w:asciiTheme="minorHAnsi" w:hAnsiTheme="minorHAnsi"/>
                <w:color w:val="000000"/>
                <w:sz w:val="52"/>
                <w:szCs w:val="52"/>
              </w:rPr>
              <w:t>,</w:t>
            </w:r>
            <w:r w:rsidRPr="00B9495A">
              <w:rPr>
                <w:rFonts w:asciiTheme="minorHAnsi" w:hAnsiTheme="minorHAnsi"/>
                <w:color w:val="000000"/>
                <w:sz w:val="52"/>
                <w:szCs w:val="52"/>
              </w:rPr>
              <w:sym w:font="Symbol" w:char="F080"/>
            </w:r>
            <w:r w:rsidRPr="00B9495A">
              <w:rPr>
                <w:rFonts w:asciiTheme="minorHAnsi" w:hAnsiTheme="minorHAnsi"/>
                <w:color w:val="000000"/>
                <w:sz w:val="52"/>
                <w:szCs w:val="52"/>
              </w:rPr>
              <w:sym w:font="Symbol" w:char="F080"/>
            </w:r>
            <w:r w:rsidRPr="00B9495A">
              <w:rPr>
                <w:rFonts w:asciiTheme="minorHAnsi" w:hAnsiTheme="minorHAnsi"/>
                <w:color w:val="000000"/>
              </w:rPr>
              <w:t>%</w:t>
            </w:r>
          </w:p>
          <w:p w:rsidR="005E3D4A" w:rsidRPr="00B9495A" w:rsidRDefault="005E3D4A" w:rsidP="00D711DF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</w:rPr>
            </w:pPr>
            <w:proofErr w:type="spellStart"/>
            <w:r w:rsidRPr="00B9495A">
              <w:rPr>
                <w:rFonts w:asciiTheme="minorHAnsi" w:hAnsiTheme="minorHAnsi"/>
                <w:b/>
                <w:bCs/>
                <w:iCs/>
              </w:rPr>
              <w:t>max</w:t>
            </w:r>
            <w:proofErr w:type="spellEnd"/>
            <w:r w:rsidRPr="00B9495A">
              <w:rPr>
                <w:rFonts w:asciiTheme="minorHAnsi" w:hAnsiTheme="minorHAnsi"/>
                <w:b/>
                <w:bCs/>
                <w:iCs/>
              </w:rPr>
              <w:t xml:space="preserve"> </w:t>
            </w:r>
            <w:r w:rsidR="00D711DF">
              <w:rPr>
                <w:rFonts w:asciiTheme="minorHAnsi" w:hAnsiTheme="minorHAnsi"/>
                <w:b/>
                <w:bCs/>
                <w:iCs/>
              </w:rPr>
              <w:t>2</w:t>
            </w:r>
            <w:r w:rsidRPr="00B9495A">
              <w:rPr>
                <w:rFonts w:asciiTheme="minorHAnsi" w:hAnsiTheme="minorHAnsi"/>
                <w:b/>
                <w:bCs/>
                <w:iCs/>
              </w:rPr>
              <w:t xml:space="preserve"> (</w:t>
            </w:r>
            <w:r w:rsidR="00D711DF">
              <w:rPr>
                <w:rFonts w:asciiTheme="minorHAnsi" w:hAnsiTheme="minorHAnsi"/>
                <w:b/>
                <w:bCs/>
                <w:iCs/>
              </w:rPr>
              <w:t>due</w:t>
            </w:r>
            <w:r w:rsidRPr="00B9495A">
              <w:rPr>
                <w:rFonts w:asciiTheme="minorHAnsi" w:hAnsiTheme="minorHAnsi"/>
                <w:b/>
                <w:bCs/>
                <w:iCs/>
              </w:rPr>
              <w:t>) cifre decimali</w:t>
            </w:r>
          </w:p>
        </w:tc>
      </w:tr>
      <w:tr w:rsidR="000E0880" w:rsidRPr="00B9495A" w:rsidTr="000E0880">
        <w:trPr>
          <w:cantSplit/>
        </w:trPr>
        <w:tc>
          <w:tcPr>
            <w:tcW w:w="1701" w:type="dxa"/>
            <w:vAlign w:val="center"/>
          </w:tcPr>
          <w:p w:rsidR="005E3D4A" w:rsidRPr="00B9495A" w:rsidRDefault="005E3D4A" w:rsidP="000E0880">
            <w:pPr>
              <w:pStyle w:val="Corpodeltesto21"/>
              <w:spacing w:line="240" w:lineRule="auto"/>
              <w:ind w:left="177"/>
              <w:jc w:val="left"/>
              <w:rPr>
                <w:rFonts w:asciiTheme="minorHAnsi" w:hAnsiTheme="minorHAnsi"/>
              </w:rPr>
            </w:pPr>
            <w:r w:rsidRPr="00B9495A">
              <w:rPr>
                <w:rFonts w:asciiTheme="minorHAnsi" w:hAnsiTheme="minorHAnsi"/>
              </w:rPr>
              <w:t>In lettere</w:t>
            </w:r>
          </w:p>
        </w:tc>
        <w:tc>
          <w:tcPr>
            <w:tcW w:w="7229" w:type="dxa"/>
            <w:vAlign w:val="center"/>
          </w:tcPr>
          <w:p w:rsidR="005E3D4A" w:rsidRPr="00B9495A" w:rsidRDefault="005E3D4A" w:rsidP="00FB7CC3">
            <w:pPr>
              <w:pStyle w:val="Corpodeltesto21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:rsidR="005E3D4A" w:rsidRPr="00B9495A" w:rsidRDefault="005E3D4A" w:rsidP="000E0880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B9495A">
              <w:rPr>
                <w:rFonts w:asciiTheme="minorHAnsi" w:hAnsiTheme="minorHAnsi"/>
                <w:b/>
                <w:bCs/>
                <w:iCs/>
              </w:rPr>
              <w:t>____________________</w:t>
            </w:r>
            <w:r w:rsidR="00A75922">
              <w:rPr>
                <w:rFonts w:asciiTheme="minorHAnsi" w:hAnsiTheme="minorHAnsi"/>
                <w:b/>
                <w:bCs/>
                <w:iCs/>
              </w:rPr>
              <w:t>______</w:t>
            </w:r>
            <w:r w:rsidRPr="00B9495A">
              <w:rPr>
                <w:rFonts w:asciiTheme="minorHAnsi" w:hAnsiTheme="minorHAnsi"/>
                <w:b/>
                <w:bCs/>
                <w:iCs/>
              </w:rPr>
              <w:t>_/__</w:t>
            </w:r>
            <w:r w:rsidR="00A75922">
              <w:rPr>
                <w:rFonts w:asciiTheme="minorHAnsi" w:hAnsiTheme="minorHAnsi"/>
                <w:b/>
                <w:bCs/>
                <w:iCs/>
              </w:rPr>
              <w:t>_______</w:t>
            </w:r>
            <w:r w:rsidRPr="00B9495A">
              <w:rPr>
                <w:rFonts w:asciiTheme="minorHAnsi" w:hAnsiTheme="minorHAnsi"/>
                <w:b/>
                <w:bCs/>
                <w:iCs/>
              </w:rPr>
              <w:t xml:space="preserve">___% </w:t>
            </w:r>
            <w:proofErr w:type="spellStart"/>
            <w:r w:rsidRPr="00B9495A">
              <w:rPr>
                <w:rFonts w:asciiTheme="minorHAnsi" w:hAnsiTheme="minorHAnsi"/>
                <w:b/>
                <w:bCs/>
                <w:iCs/>
              </w:rPr>
              <w:t>max</w:t>
            </w:r>
            <w:proofErr w:type="spellEnd"/>
            <w:r w:rsidRPr="00B9495A">
              <w:rPr>
                <w:rFonts w:asciiTheme="minorHAnsi" w:hAnsiTheme="minorHAnsi"/>
                <w:b/>
                <w:bCs/>
                <w:iCs/>
              </w:rPr>
              <w:t xml:space="preserve"> </w:t>
            </w:r>
            <w:r w:rsidR="00D711DF">
              <w:rPr>
                <w:rFonts w:asciiTheme="minorHAnsi" w:hAnsiTheme="minorHAnsi"/>
                <w:b/>
                <w:bCs/>
                <w:iCs/>
              </w:rPr>
              <w:t>2</w:t>
            </w:r>
            <w:r w:rsidRPr="00B9495A">
              <w:rPr>
                <w:rFonts w:asciiTheme="minorHAnsi" w:hAnsiTheme="minorHAnsi"/>
                <w:b/>
                <w:bCs/>
                <w:iCs/>
              </w:rPr>
              <w:t xml:space="preserve"> (</w:t>
            </w:r>
            <w:r w:rsidR="00D711DF">
              <w:rPr>
                <w:rFonts w:asciiTheme="minorHAnsi" w:hAnsiTheme="minorHAnsi"/>
                <w:b/>
                <w:bCs/>
                <w:iCs/>
              </w:rPr>
              <w:t>due</w:t>
            </w:r>
            <w:r w:rsidRPr="00B9495A">
              <w:rPr>
                <w:rFonts w:asciiTheme="minorHAnsi" w:hAnsiTheme="minorHAnsi"/>
                <w:b/>
                <w:bCs/>
                <w:iCs/>
              </w:rPr>
              <w:t>) cifre decimali</w:t>
            </w:r>
          </w:p>
        </w:tc>
      </w:tr>
    </w:tbl>
    <w:p w:rsidR="000E0880" w:rsidRDefault="000E0880" w:rsidP="005E3D4A">
      <w:pPr>
        <w:pStyle w:val="Corpodeltesto21"/>
        <w:spacing w:line="240" w:lineRule="auto"/>
        <w:ind w:left="0"/>
        <w:jc w:val="left"/>
        <w:rPr>
          <w:rFonts w:asciiTheme="minorHAnsi" w:hAnsiTheme="minorHAnsi"/>
          <w:b/>
          <w:bCs/>
        </w:rPr>
      </w:pPr>
    </w:p>
    <w:p w:rsidR="000E0880" w:rsidRDefault="000E0880">
      <w:p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</w:rPr>
        <w:br w:type="page"/>
      </w:r>
    </w:p>
    <w:p w:rsidR="005E3D4A" w:rsidRPr="00B9495A" w:rsidRDefault="005E3D4A" w:rsidP="005E3D4A">
      <w:pPr>
        <w:pStyle w:val="Corpodeltesto21"/>
        <w:spacing w:line="240" w:lineRule="auto"/>
        <w:ind w:left="0"/>
        <w:jc w:val="left"/>
        <w:rPr>
          <w:rFonts w:asciiTheme="minorHAnsi" w:hAnsiTheme="minorHAnsi"/>
          <w:b/>
          <w:bCs/>
        </w:rPr>
      </w:pPr>
    </w:p>
    <w:p w:rsidR="005E3D4A" w:rsidRDefault="005E3D4A" w:rsidP="000E0880">
      <w:pPr>
        <w:pStyle w:val="Corpodeltesto21"/>
        <w:tabs>
          <w:tab w:val="left" w:pos="851"/>
        </w:tabs>
        <w:spacing w:line="240" w:lineRule="auto"/>
        <w:ind w:left="709"/>
        <w:jc w:val="left"/>
        <w:rPr>
          <w:rFonts w:asciiTheme="minorHAnsi" w:hAnsiTheme="minorHAnsi"/>
          <w:b/>
          <w:bCs/>
        </w:rPr>
      </w:pPr>
      <w:r w:rsidRPr="00B9495A">
        <w:rPr>
          <w:rFonts w:asciiTheme="minorHAnsi" w:hAnsiTheme="minorHAnsi"/>
          <w:b/>
          <w:bCs/>
        </w:rPr>
        <w:t>IMPORTO:</w:t>
      </w:r>
    </w:p>
    <w:p w:rsidR="000E0880" w:rsidRDefault="000E0880" w:rsidP="005E3D4A">
      <w:pPr>
        <w:pStyle w:val="Corpodeltesto21"/>
        <w:spacing w:line="240" w:lineRule="auto"/>
        <w:ind w:left="0"/>
        <w:jc w:val="left"/>
        <w:rPr>
          <w:rFonts w:asciiTheme="minorHAnsi" w:hAnsiTheme="minorHAnsi"/>
          <w:b/>
          <w:bCs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229"/>
      </w:tblGrid>
      <w:tr w:rsidR="000E0880" w:rsidRPr="00B9495A" w:rsidTr="00FB7CC3">
        <w:trPr>
          <w:cantSplit/>
        </w:trPr>
        <w:tc>
          <w:tcPr>
            <w:tcW w:w="1701" w:type="dxa"/>
            <w:vAlign w:val="center"/>
          </w:tcPr>
          <w:p w:rsidR="000E0880" w:rsidRPr="00B9495A" w:rsidRDefault="000E0880" w:rsidP="00FB7CC3">
            <w:pPr>
              <w:pStyle w:val="Corpodeltesto21"/>
              <w:spacing w:line="240" w:lineRule="auto"/>
              <w:ind w:left="177"/>
              <w:jc w:val="left"/>
              <w:rPr>
                <w:rFonts w:asciiTheme="minorHAnsi" w:hAnsiTheme="minorHAnsi"/>
              </w:rPr>
            </w:pPr>
            <w:r w:rsidRPr="00B9495A">
              <w:rPr>
                <w:rFonts w:asciiTheme="minorHAnsi" w:hAnsiTheme="minorHAnsi"/>
              </w:rPr>
              <w:t>In cifre</w:t>
            </w:r>
          </w:p>
        </w:tc>
        <w:tc>
          <w:tcPr>
            <w:tcW w:w="7229" w:type="dxa"/>
            <w:vAlign w:val="center"/>
          </w:tcPr>
          <w:p w:rsidR="000E0880" w:rsidRDefault="000E0880" w:rsidP="00FB7CC3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:rsidR="000E0880" w:rsidRDefault="000E0880" w:rsidP="00FB7CC3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:rsidR="000E0880" w:rsidRPr="00B9495A" w:rsidRDefault="000E0880" w:rsidP="00FB7CC3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B9495A">
              <w:rPr>
                <w:rFonts w:asciiTheme="minorHAnsi" w:hAnsiTheme="minorHAnsi"/>
                <w:b/>
                <w:bCs/>
                <w:iCs/>
              </w:rPr>
              <w:t>€__________</w:t>
            </w:r>
            <w:r>
              <w:rPr>
                <w:rFonts w:asciiTheme="minorHAnsi" w:hAnsiTheme="minorHAnsi"/>
                <w:b/>
                <w:bCs/>
                <w:iCs/>
              </w:rPr>
              <w:t>__</w:t>
            </w:r>
            <w:r w:rsidR="00A75922">
              <w:rPr>
                <w:rFonts w:asciiTheme="minorHAnsi" w:hAnsiTheme="minorHAnsi"/>
                <w:b/>
                <w:bCs/>
                <w:iCs/>
              </w:rPr>
              <w:t>___________________________</w:t>
            </w:r>
            <w:r>
              <w:rPr>
                <w:rFonts w:asciiTheme="minorHAnsi" w:hAnsiTheme="minorHAnsi"/>
                <w:b/>
                <w:bCs/>
                <w:iCs/>
              </w:rPr>
              <w:t>____________</w:t>
            </w:r>
            <w:r w:rsidRPr="00B9495A">
              <w:rPr>
                <w:rFonts w:asciiTheme="minorHAnsi" w:hAnsiTheme="minorHAnsi"/>
                <w:b/>
                <w:bCs/>
                <w:iCs/>
              </w:rPr>
              <w:t>___________</w:t>
            </w:r>
          </w:p>
        </w:tc>
      </w:tr>
      <w:tr w:rsidR="000E0880" w:rsidRPr="00B9495A" w:rsidTr="00FB7CC3">
        <w:trPr>
          <w:cantSplit/>
        </w:trPr>
        <w:tc>
          <w:tcPr>
            <w:tcW w:w="1701" w:type="dxa"/>
            <w:vAlign w:val="center"/>
          </w:tcPr>
          <w:p w:rsidR="000E0880" w:rsidRPr="00B9495A" w:rsidRDefault="000E0880" w:rsidP="00FB7CC3">
            <w:pPr>
              <w:pStyle w:val="Corpodeltesto21"/>
              <w:spacing w:line="240" w:lineRule="auto"/>
              <w:ind w:left="177"/>
              <w:jc w:val="left"/>
              <w:rPr>
                <w:rFonts w:asciiTheme="minorHAnsi" w:hAnsiTheme="minorHAnsi"/>
              </w:rPr>
            </w:pPr>
            <w:r w:rsidRPr="00B9495A">
              <w:rPr>
                <w:rFonts w:asciiTheme="minorHAnsi" w:hAnsiTheme="minorHAnsi"/>
              </w:rPr>
              <w:t>In lettere</w:t>
            </w:r>
          </w:p>
        </w:tc>
        <w:tc>
          <w:tcPr>
            <w:tcW w:w="7229" w:type="dxa"/>
            <w:vAlign w:val="center"/>
          </w:tcPr>
          <w:p w:rsidR="000E0880" w:rsidRPr="00B9495A" w:rsidRDefault="000E0880" w:rsidP="00FB7CC3">
            <w:pPr>
              <w:pStyle w:val="Corpodeltesto21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:rsidR="000E0880" w:rsidRPr="00B9495A" w:rsidRDefault="000E0880" w:rsidP="000E0880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B9495A">
              <w:rPr>
                <w:rFonts w:asciiTheme="minorHAnsi" w:hAnsiTheme="minorHAnsi"/>
                <w:b/>
                <w:bCs/>
                <w:iCs/>
              </w:rPr>
              <w:t>€________________________________________________________________</w:t>
            </w:r>
          </w:p>
        </w:tc>
      </w:tr>
    </w:tbl>
    <w:p w:rsidR="000E0880" w:rsidRDefault="000E0880" w:rsidP="005E3D4A">
      <w:pPr>
        <w:pStyle w:val="Corpodeltesto21"/>
        <w:spacing w:line="240" w:lineRule="auto"/>
        <w:ind w:left="0"/>
        <w:jc w:val="left"/>
        <w:rPr>
          <w:rFonts w:asciiTheme="minorHAnsi" w:hAnsiTheme="minorHAnsi"/>
          <w:b/>
          <w:bCs/>
        </w:rPr>
      </w:pPr>
    </w:p>
    <w:p w:rsidR="00A44405" w:rsidRDefault="00A44405" w:rsidP="00A44405">
      <w:pPr>
        <w:pStyle w:val="Paragrafoelenco"/>
        <w:suppressAutoHyphens/>
        <w:spacing w:line="360" w:lineRule="auto"/>
        <w:ind w:left="709"/>
        <w:rPr>
          <w:rFonts w:ascii="Calibri" w:hAnsi="Calibri" w:cs="Arial"/>
          <w:b/>
          <w:bCs/>
          <w:sz w:val="20"/>
          <w:szCs w:val="20"/>
          <w:lang w:eastAsia="zh-CN"/>
        </w:rPr>
      </w:pPr>
    </w:p>
    <w:p w:rsidR="00A44405" w:rsidRDefault="00A44405" w:rsidP="008265D6">
      <w:pPr>
        <w:pStyle w:val="Paragrafoelenco"/>
        <w:widowControl w:val="0"/>
        <w:jc w:val="center"/>
        <w:rPr>
          <w:rFonts w:ascii="Calibri" w:hAnsi="Calibri"/>
          <w:b/>
          <w:noProof/>
          <w:sz w:val="20"/>
          <w:szCs w:val="20"/>
        </w:rPr>
      </w:pPr>
      <w:r w:rsidRPr="00A75922">
        <w:rPr>
          <w:rFonts w:ascii="Calibri" w:hAnsi="Calibri"/>
          <w:b/>
          <w:noProof/>
          <w:sz w:val="20"/>
          <w:szCs w:val="20"/>
        </w:rPr>
        <w:t>CRONOPROGRAMMA:</w:t>
      </w:r>
    </w:p>
    <w:p w:rsidR="008265D6" w:rsidRPr="00A75922" w:rsidRDefault="008265D6" w:rsidP="008265D6">
      <w:pPr>
        <w:pStyle w:val="Paragrafoelenco"/>
        <w:widowControl w:val="0"/>
        <w:jc w:val="center"/>
        <w:rPr>
          <w:rFonts w:ascii="Calibri" w:hAnsi="Calibri"/>
          <w:b/>
          <w:noProof/>
          <w:sz w:val="20"/>
          <w:szCs w:val="20"/>
        </w:rPr>
      </w:pPr>
    </w:p>
    <w:p w:rsidR="0024719B" w:rsidRDefault="0024719B" w:rsidP="00A44405">
      <w:pPr>
        <w:pStyle w:val="Paragrafoelenco"/>
        <w:suppressAutoHyphens/>
        <w:spacing w:line="360" w:lineRule="auto"/>
        <w:ind w:left="709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I</w:t>
      </w:r>
      <w:r w:rsidR="005223ED" w:rsidRPr="000E0880">
        <w:rPr>
          <w:rFonts w:ascii="Calibri" w:hAnsi="Calibri" w:cs="Arial"/>
          <w:bCs/>
          <w:sz w:val="20"/>
          <w:szCs w:val="20"/>
          <w:lang w:eastAsia="zh-CN"/>
        </w:rPr>
        <w:t>ndicazione dei</w:t>
      </w:r>
      <w:r>
        <w:rPr>
          <w:rFonts w:ascii="Calibri" w:hAnsi="Calibri" w:cs="Arial"/>
          <w:bCs/>
          <w:sz w:val="20"/>
          <w:szCs w:val="20"/>
          <w:lang w:eastAsia="zh-CN"/>
        </w:rPr>
        <w:t xml:space="preserve"> tempi d’esecuzione della progettazione (definitiva ed esecutiva) </w:t>
      </w:r>
      <w:r w:rsidR="001F78B1">
        <w:rPr>
          <w:rFonts w:ascii="Calibri" w:hAnsi="Calibri" w:cs="Arial"/>
          <w:bCs/>
          <w:sz w:val="20"/>
          <w:szCs w:val="20"/>
          <w:lang w:eastAsia="zh-CN"/>
        </w:rPr>
        <w:t>ed esecuzione dei lavori</w:t>
      </w:r>
      <w:r>
        <w:rPr>
          <w:rFonts w:ascii="Calibri" w:hAnsi="Calibri" w:cs="Arial"/>
          <w:bCs/>
          <w:sz w:val="20"/>
          <w:szCs w:val="20"/>
          <w:lang w:eastAsia="zh-CN"/>
        </w:rPr>
        <w:t xml:space="preserve"> considerando i seguenti parametri:</w:t>
      </w:r>
    </w:p>
    <w:p w:rsidR="0024719B" w:rsidRDefault="0024719B" w:rsidP="008265D6">
      <w:pPr>
        <w:pStyle w:val="Paragrafoelenco"/>
        <w:numPr>
          <w:ilvl w:val="0"/>
          <w:numId w:val="10"/>
        </w:numPr>
        <w:suppressAutoHyphens/>
        <w:spacing w:line="360" w:lineRule="auto"/>
        <w:ind w:left="993" w:hanging="284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24719B">
        <w:rPr>
          <w:rFonts w:ascii="Calibri" w:hAnsi="Calibri" w:cs="Arial"/>
          <w:b/>
          <w:bCs/>
          <w:sz w:val="20"/>
          <w:szCs w:val="20"/>
          <w:u w:val="single"/>
          <w:lang w:eastAsia="zh-CN"/>
        </w:rPr>
        <w:t>PROGETTAZIONE DEFINITIVA</w:t>
      </w:r>
      <w:r>
        <w:rPr>
          <w:rFonts w:ascii="Calibri" w:hAnsi="Calibri" w:cs="Arial"/>
          <w:bCs/>
          <w:sz w:val="20"/>
          <w:szCs w:val="20"/>
          <w:lang w:eastAsia="zh-CN"/>
        </w:rPr>
        <w:t xml:space="preserve">: </w:t>
      </w:r>
      <w:r w:rsidR="005223ED" w:rsidRPr="000E0880">
        <w:rPr>
          <w:rFonts w:ascii="Calibri" w:hAnsi="Calibri" w:cs="Arial"/>
          <w:bCs/>
          <w:sz w:val="20"/>
          <w:szCs w:val="20"/>
          <w:lang w:eastAsia="zh-CN"/>
        </w:rPr>
        <w:t xml:space="preserve">indicati in </w:t>
      </w:r>
      <w:r w:rsidR="001F78B1">
        <w:rPr>
          <w:rFonts w:ascii="Calibri" w:hAnsi="Calibri" w:cs="Arial"/>
          <w:bCs/>
          <w:sz w:val="20"/>
          <w:szCs w:val="20"/>
          <w:lang w:eastAsia="zh-CN"/>
        </w:rPr>
        <w:t>giorni</w:t>
      </w:r>
      <w:r w:rsidR="005223ED" w:rsidRPr="000E0880">
        <w:rPr>
          <w:rFonts w:ascii="Calibri" w:hAnsi="Calibri" w:cs="Arial"/>
          <w:bCs/>
          <w:sz w:val="20"/>
          <w:szCs w:val="20"/>
          <w:lang w:eastAsia="zh-CN"/>
        </w:rPr>
        <w:t xml:space="preserve"> </w:t>
      </w:r>
      <w:r w:rsidRPr="000E0880">
        <w:rPr>
          <w:rFonts w:ascii="Calibri" w:hAnsi="Calibri" w:cs="Arial"/>
          <w:bCs/>
          <w:sz w:val="20"/>
          <w:szCs w:val="20"/>
          <w:lang w:eastAsia="zh-CN"/>
        </w:rPr>
        <w:t>espress</w:t>
      </w:r>
      <w:r>
        <w:rPr>
          <w:rFonts w:ascii="Calibri" w:hAnsi="Calibri" w:cs="Arial"/>
          <w:bCs/>
          <w:sz w:val="20"/>
          <w:szCs w:val="20"/>
          <w:lang w:eastAsia="zh-CN"/>
        </w:rPr>
        <w:t>i</w:t>
      </w:r>
      <w:r w:rsidR="005223ED" w:rsidRPr="000E0880">
        <w:rPr>
          <w:rFonts w:ascii="Calibri" w:hAnsi="Calibri" w:cs="Arial"/>
          <w:bCs/>
          <w:sz w:val="20"/>
          <w:szCs w:val="20"/>
          <w:lang w:eastAsia="zh-CN"/>
        </w:rPr>
        <w:t xml:space="preserve"> in cifre ed in lettere, tenuto conto che la durata massima </w:t>
      </w:r>
      <w:r>
        <w:rPr>
          <w:rFonts w:ascii="Calibri" w:hAnsi="Calibri" w:cs="Arial"/>
          <w:bCs/>
          <w:sz w:val="20"/>
          <w:szCs w:val="20"/>
          <w:lang w:eastAsia="zh-CN"/>
        </w:rPr>
        <w:t xml:space="preserve">e minima </w:t>
      </w:r>
      <w:proofErr w:type="spellStart"/>
      <w:r>
        <w:rPr>
          <w:rFonts w:ascii="Calibri" w:hAnsi="Calibri" w:cs="Arial"/>
          <w:bCs/>
          <w:sz w:val="20"/>
          <w:szCs w:val="20"/>
          <w:lang w:eastAsia="zh-CN"/>
        </w:rPr>
        <w:t>offribile</w:t>
      </w:r>
      <w:proofErr w:type="spellEnd"/>
      <w:r>
        <w:rPr>
          <w:rFonts w:ascii="Calibri" w:hAnsi="Calibri" w:cs="Arial"/>
          <w:bCs/>
          <w:sz w:val="20"/>
          <w:szCs w:val="20"/>
          <w:lang w:eastAsia="zh-CN"/>
        </w:rPr>
        <w:t xml:space="preserve"> è fissata rispettivamente in 30 e 15 gg;</w:t>
      </w:r>
    </w:p>
    <w:p w:rsidR="0024719B" w:rsidRDefault="0024719B" w:rsidP="008265D6">
      <w:pPr>
        <w:pStyle w:val="Paragrafoelenco"/>
        <w:numPr>
          <w:ilvl w:val="0"/>
          <w:numId w:val="10"/>
        </w:numPr>
        <w:suppressAutoHyphens/>
        <w:spacing w:line="360" w:lineRule="auto"/>
        <w:ind w:left="993" w:hanging="284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24719B">
        <w:rPr>
          <w:rFonts w:ascii="Calibri" w:hAnsi="Calibri" w:cs="Arial"/>
          <w:b/>
          <w:bCs/>
          <w:sz w:val="20"/>
          <w:szCs w:val="20"/>
          <w:u w:val="single"/>
          <w:lang w:eastAsia="zh-CN"/>
        </w:rPr>
        <w:t>PROGETTAZIONE ESECUTIVA</w:t>
      </w:r>
      <w:r>
        <w:rPr>
          <w:rFonts w:ascii="Calibri" w:hAnsi="Calibri" w:cs="Arial"/>
          <w:bCs/>
          <w:sz w:val="20"/>
          <w:szCs w:val="20"/>
          <w:lang w:eastAsia="zh-CN"/>
        </w:rPr>
        <w:t xml:space="preserve">: </w:t>
      </w:r>
      <w:r w:rsidRPr="000E0880">
        <w:rPr>
          <w:rFonts w:ascii="Calibri" w:hAnsi="Calibri" w:cs="Arial"/>
          <w:bCs/>
          <w:sz w:val="20"/>
          <w:szCs w:val="20"/>
          <w:lang w:eastAsia="zh-CN"/>
        </w:rPr>
        <w:t xml:space="preserve">indicati in </w:t>
      </w:r>
      <w:r>
        <w:rPr>
          <w:rFonts w:ascii="Calibri" w:hAnsi="Calibri" w:cs="Arial"/>
          <w:bCs/>
          <w:sz w:val="20"/>
          <w:szCs w:val="20"/>
          <w:lang w:eastAsia="zh-CN"/>
        </w:rPr>
        <w:t>giorni</w:t>
      </w:r>
      <w:r w:rsidRPr="000E0880">
        <w:rPr>
          <w:rFonts w:ascii="Calibri" w:hAnsi="Calibri" w:cs="Arial"/>
          <w:bCs/>
          <w:sz w:val="20"/>
          <w:szCs w:val="20"/>
          <w:lang w:eastAsia="zh-CN"/>
        </w:rPr>
        <w:t xml:space="preserve"> espress</w:t>
      </w:r>
      <w:r>
        <w:rPr>
          <w:rFonts w:ascii="Calibri" w:hAnsi="Calibri" w:cs="Arial"/>
          <w:bCs/>
          <w:sz w:val="20"/>
          <w:szCs w:val="20"/>
          <w:lang w:eastAsia="zh-CN"/>
        </w:rPr>
        <w:t>i</w:t>
      </w:r>
      <w:r w:rsidRPr="000E0880">
        <w:rPr>
          <w:rFonts w:ascii="Calibri" w:hAnsi="Calibri" w:cs="Arial"/>
          <w:bCs/>
          <w:sz w:val="20"/>
          <w:szCs w:val="20"/>
          <w:lang w:eastAsia="zh-CN"/>
        </w:rPr>
        <w:t xml:space="preserve"> in cifre ed in lettere, tenuto conto che la durata massima </w:t>
      </w:r>
      <w:r>
        <w:rPr>
          <w:rFonts w:ascii="Calibri" w:hAnsi="Calibri" w:cs="Arial"/>
          <w:bCs/>
          <w:sz w:val="20"/>
          <w:szCs w:val="20"/>
          <w:lang w:eastAsia="zh-CN"/>
        </w:rPr>
        <w:t xml:space="preserve">e minima </w:t>
      </w:r>
      <w:proofErr w:type="spellStart"/>
      <w:r>
        <w:rPr>
          <w:rFonts w:ascii="Calibri" w:hAnsi="Calibri" w:cs="Arial"/>
          <w:bCs/>
          <w:sz w:val="20"/>
          <w:szCs w:val="20"/>
          <w:lang w:eastAsia="zh-CN"/>
        </w:rPr>
        <w:t>offribile</w:t>
      </w:r>
      <w:proofErr w:type="spellEnd"/>
      <w:r>
        <w:rPr>
          <w:rFonts w:ascii="Calibri" w:hAnsi="Calibri" w:cs="Arial"/>
          <w:bCs/>
          <w:sz w:val="20"/>
          <w:szCs w:val="20"/>
          <w:lang w:eastAsia="zh-CN"/>
        </w:rPr>
        <w:t xml:space="preserve"> è fissata rispettivamente in 20 e 10 gg;</w:t>
      </w:r>
    </w:p>
    <w:p w:rsidR="0024719B" w:rsidRDefault="0024719B" w:rsidP="008265D6">
      <w:pPr>
        <w:pStyle w:val="Paragrafoelenco"/>
        <w:numPr>
          <w:ilvl w:val="0"/>
          <w:numId w:val="10"/>
        </w:numPr>
        <w:suppressAutoHyphens/>
        <w:spacing w:line="360" w:lineRule="auto"/>
        <w:ind w:left="993" w:hanging="284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24719B">
        <w:rPr>
          <w:rFonts w:ascii="Calibri" w:hAnsi="Calibri" w:cs="Arial"/>
          <w:b/>
          <w:bCs/>
          <w:sz w:val="20"/>
          <w:szCs w:val="20"/>
          <w:u w:val="single"/>
          <w:lang w:eastAsia="zh-CN"/>
        </w:rPr>
        <w:t>ESECUZIONE LAVORI</w:t>
      </w:r>
      <w:r>
        <w:rPr>
          <w:rFonts w:ascii="Calibri" w:hAnsi="Calibri" w:cs="Arial"/>
          <w:bCs/>
          <w:sz w:val="20"/>
          <w:szCs w:val="20"/>
          <w:lang w:eastAsia="zh-CN"/>
        </w:rPr>
        <w:t xml:space="preserve">: </w:t>
      </w:r>
      <w:r w:rsidRPr="000E0880">
        <w:rPr>
          <w:rFonts w:ascii="Calibri" w:hAnsi="Calibri" w:cs="Arial"/>
          <w:bCs/>
          <w:sz w:val="20"/>
          <w:szCs w:val="20"/>
          <w:lang w:eastAsia="zh-CN"/>
        </w:rPr>
        <w:t xml:space="preserve">indicati in </w:t>
      </w:r>
      <w:r>
        <w:rPr>
          <w:rFonts w:ascii="Calibri" w:hAnsi="Calibri" w:cs="Arial"/>
          <w:bCs/>
          <w:sz w:val="20"/>
          <w:szCs w:val="20"/>
          <w:lang w:eastAsia="zh-CN"/>
        </w:rPr>
        <w:t>giorni</w:t>
      </w:r>
      <w:r w:rsidRPr="000E0880">
        <w:rPr>
          <w:rFonts w:ascii="Calibri" w:hAnsi="Calibri" w:cs="Arial"/>
          <w:bCs/>
          <w:sz w:val="20"/>
          <w:szCs w:val="20"/>
          <w:lang w:eastAsia="zh-CN"/>
        </w:rPr>
        <w:t xml:space="preserve"> espress</w:t>
      </w:r>
      <w:r>
        <w:rPr>
          <w:rFonts w:ascii="Calibri" w:hAnsi="Calibri" w:cs="Arial"/>
          <w:bCs/>
          <w:sz w:val="20"/>
          <w:szCs w:val="20"/>
          <w:lang w:eastAsia="zh-CN"/>
        </w:rPr>
        <w:t>i</w:t>
      </w:r>
      <w:r w:rsidRPr="000E0880">
        <w:rPr>
          <w:rFonts w:ascii="Calibri" w:hAnsi="Calibri" w:cs="Arial"/>
          <w:bCs/>
          <w:sz w:val="20"/>
          <w:szCs w:val="20"/>
          <w:lang w:eastAsia="zh-CN"/>
        </w:rPr>
        <w:t xml:space="preserve"> in cifre ed in lettere, tenuto conto che la durata massima </w:t>
      </w:r>
      <w:r>
        <w:rPr>
          <w:rFonts w:ascii="Calibri" w:hAnsi="Calibri" w:cs="Arial"/>
          <w:bCs/>
          <w:sz w:val="20"/>
          <w:szCs w:val="20"/>
          <w:lang w:eastAsia="zh-CN"/>
        </w:rPr>
        <w:t xml:space="preserve">e minima </w:t>
      </w:r>
      <w:proofErr w:type="spellStart"/>
      <w:r>
        <w:rPr>
          <w:rFonts w:ascii="Calibri" w:hAnsi="Calibri" w:cs="Arial"/>
          <w:bCs/>
          <w:sz w:val="20"/>
          <w:szCs w:val="20"/>
          <w:lang w:eastAsia="zh-CN"/>
        </w:rPr>
        <w:t>offribile</w:t>
      </w:r>
      <w:proofErr w:type="spellEnd"/>
      <w:r>
        <w:rPr>
          <w:rFonts w:ascii="Calibri" w:hAnsi="Calibri" w:cs="Arial"/>
          <w:bCs/>
          <w:sz w:val="20"/>
          <w:szCs w:val="20"/>
          <w:lang w:eastAsia="zh-CN"/>
        </w:rPr>
        <w:t xml:space="preserve"> è fissata rispettivamente in 100 e 80 gg;</w:t>
      </w:r>
    </w:p>
    <w:p w:rsidR="005223ED" w:rsidRDefault="005223ED" w:rsidP="005223ED">
      <w:pPr>
        <w:pStyle w:val="Paragrafoelenco"/>
        <w:suppressAutoHyphens/>
        <w:spacing w:line="360" w:lineRule="auto"/>
        <w:ind w:left="709"/>
        <w:rPr>
          <w:rFonts w:ascii="Calibri" w:hAnsi="Calibri" w:cs="Arial"/>
          <w:b/>
          <w:bCs/>
          <w:sz w:val="20"/>
          <w:szCs w:val="20"/>
          <w:lang w:eastAsia="zh-CN"/>
        </w:rPr>
      </w:pPr>
    </w:p>
    <w:p w:rsidR="0024719B" w:rsidRPr="005223ED" w:rsidRDefault="0024719B" w:rsidP="005223ED">
      <w:pPr>
        <w:pStyle w:val="Paragrafoelenco"/>
        <w:suppressAutoHyphens/>
        <w:spacing w:line="360" w:lineRule="auto"/>
        <w:ind w:left="709"/>
        <w:rPr>
          <w:rFonts w:ascii="Calibri" w:hAnsi="Calibri" w:cs="Arial"/>
          <w:b/>
          <w:bCs/>
          <w:sz w:val="20"/>
          <w:szCs w:val="20"/>
          <w:lang w:eastAsia="zh-CN"/>
        </w:rPr>
      </w:pPr>
      <w:r>
        <w:rPr>
          <w:rFonts w:ascii="Calibri" w:hAnsi="Calibri" w:cs="Arial"/>
          <w:b/>
          <w:bCs/>
          <w:sz w:val="20"/>
          <w:szCs w:val="20"/>
          <w:lang w:eastAsia="zh-CN"/>
        </w:rPr>
        <w:t>PROGETTAZIONE DEFINITIVA (</w:t>
      </w:r>
      <w:proofErr w:type="spellStart"/>
      <w:r>
        <w:rPr>
          <w:rFonts w:ascii="Calibri" w:hAnsi="Calibri" w:cs="Arial"/>
          <w:b/>
          <w:bCs/>
          <w:sz w:val="20"/>
          <w:szCs w:val="20"/>
          <w:lang w:eastAsia="zh-CN"/>
        </w:rPr>
        <w:t>max</w:t>
      </w:r>
      <w:proofErr w:type="spellEnd"/>
      <w:r>
        <w:rPr>
          <w:rFonts w:ascii="Calibri" w:hAnsi="Calibri" w:cs="Arial"/>
          <w:b/>
          <w:bCs/>
          <w:sz w:val="20"/>
          <w:szCs w:val="20"/>
          <w:lang w:eastAsia="zh-CN"/>
        </w:rPr>
        <w:t xml:space="preserve"> 30 minimo 15</w:t>
      </w:r>
      <w:r w:rsidR="008265D6">
        <w:rPr>
          <w:rFonts w:ascii="Calibri" w:hAnsi="Calibri" w:cs="Arial"/>
          <w:b/>
          <w:bCs/>
          <w:sz w:val="20"/>
          <w:szCs w:val="20"/>
          <w:lang w:eastAsia="zh-CN"/>
        </w:rPr>
        <w:t>gg</w:t>
      </w:r>
      <w:r>
        <w:rPr>
          <w:rFonts w:ascii="Calibri" w:hAnsi="Calibri" w:cs="Arial"/>
          <w:b/>
          <w:bCs/>
          <w:sz w:val="20"/>
          <w:szCs w:val="20"/>
          <w:lang w:eastAsia="zh-CN"/>
        </w:rPr>
        <w:t>)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229"/>
      </w:tblGrid>
      <w:tr w:rsidR="0024719B" w:rsidRPr="00B9495A" w:rsidTr="008265D6">
        <w:trPr>
          <w:cantSplit/>
        </w:trPr>
        <w:tc>
          <w:tcPr>
            <w:tcW w:w="1701" w:type="dxa"/>
            <w:vAlign w:val="center"/>
          </w:tcPr>
          <w:p w:rsidR="0024719B" w:rsidRPr="00B9495A" w:rsidRDefault="0024719B" w:rsidP="00FB7CC3">
            <w:pPr>
              <w:pStyle w:val="Corpodeltesto21"/>
              <w:spacing w:line="240" w:lineRule="auto"/>
              <w:ind w:left="177"/>
              <w:jc w:val="left"/>
              <w:rPr>
                <w:rFonts w:asciiTheme="minorHAnsi" w:hAnsiTheme="minorHAnsi"/>
              </w:rPr>
            </w:pPr>
            <w:r w:rsidRPr="00B9495A">
              <w:rPr>
                <w:rFonts w:asciiTheme="minorHAnsi" w:hAnsiTheme="minorHAnsi"/>
              </w:rPr>
              <w:t>In cifre</w:t>
            </w:r>
          </w:p>
        </w:tc>
        <w:tc>
          <w:tcPr>
            <w:tcW w:w="7229" w:type="dxa"/>
            <w:vAlign w:val="center"/>
          </w:tcPr>
          <w:p w:rsidR="0024719B" w:rsidRPr="00B9495A" w:rsidRDefault="0024719B" w:rsidP="00FB7CC3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B9495A">
              <w:rPr>
                <w:rFonts w:asciiTheme="minorHAnsi" w:hAnsiTheme="minorHAnsi"/>
                <w:color w:val="000000"/>
                <w:sz w:val="52"/>
                <w:szCs w:val="52"/>
              </w:rPr>
              <w:sym w:font="Symbol" w:char="F080"/>
            </w:r>
            <w:r w:rsidRPr="00B9495A">
              <w:rPr>
                <w:rFonts w:asciiTheme="minorHAnsi" w:hAnsiTheme="minorHAnsi"/>
                <w:color w:val="000000"/>
                <w:sz w:val="52"/>
                <w:szCs w:val="52"/>
              </w:rPr>
              <w:sym w:font="Symbol" w:char="F080"/>
            </w:r>
            <w:r>
              <w:rPr>
                <w:rFonts w:asciiTheme="minorHAnsi" w:hAnsiTheme="minorHAnsi"/>
                <w:color w:val="000000"/>
                <w:sz w:val="52"/>
                <w:szCs w:val="52"/>
              </w:rPr>
              <w:t xml:space="preserve"> </w:t>
            </w:r>
            <w:r w:rsidRPr="0024719B">
              <w:rPr>
                <w:rFonts w:asciiTheme="minorHAnsi" w:hAnsiTheme="minorHAnsi"/>
                <w:color w:val="000000"/>
              </w:rPr>
              <w:t>gg</w:t>
            </w:r>
          </w:p>
          <w:p w:rsidR="0024719B" w:rsidRPr="00B9495A" w:rsidRDefault="0024719B" w:rsidP="0024719B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</w:tr>
      <w:tr w:rsidR="0024719B" w:rsidRPr="00B9495A" w:rsidTr="008265D6">
        <w:trPr>
          <w:cantSplit/>
        </w:trPr>
        <w:tc>
          <w:tcPr>
            <w:tcW w:w="1701" w:type="dxa"/>
            <w:vAlign w:val="center"/>
          </w:tcPr>
          <w:p w:rsidR="0024719B" w:rsidRPr="00B9495A" w:rsidRDefault="0024719B" w:rsidP="00FB7CC3">
            <w:pPr>
              <w:pStyle w:val="Corpodeltesto21"/>
              <w:spacing w:line="240" w:lineRule="auto"/>
              <w:ind w:left="177"/>
              <w:jc w:val="left"/>
              <w:rPr>
                <w:rFonts w:asciiTheme="minorHAnsi" w:hAnsiTheme="minorHAnsi"/>
              </w:rPr>
            </w:pPr>
            <w:r w:rsidRPr="00B9495A">
              <w:rPr>
                <w:rFonts w:asciiTheme="minorHAnsi" w:hAnsiTheme="minorHAnsi"/>
              </w:rPr>
              <w:t>In lettere</w:t>
            </w:r>
          </w:p>
        </w:tc>
        <w:tc>
          <w:tcPr>
            <w:tcW w:w="7229" w:type="dxa"/>
            <w:vAlign w:val="center"/>
          </w:tcPr>
          <w:p w:rsidR="0024719B" w:rsidRPr="00B9495A" w:rsidRDefault="0024719B" w:rsidP="00FB7CC3">
            <w:pPr>
              <w:pStyle w:val="Corpodeltesto21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:rsidR="0024719B" w:rsidRPr="00B9495A" w:rsidRDefault="0024719B" w:rsidP="0024719B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B9495A">
              <w:rPr>
                <w:rFonts w:asciiTheme="minorHAnsi" w:hAnsiTheme="minorHAnsi"/>
                <w:b/>
                <w:bCs/>
                <w:iCs/>
              </w:rPr>
              <w:t>_______________________</w:t>
            </w:r>
            <w:r>
              <w:rPr>
                <w:rFonts w:asciiTheme="minorHAnsi" w:hAnsiTheme="minorHAnsi"/>
                <w:b/>
                <w:bCs/>
                <w:iCs/>
              </w:rPr>
              <w:t>____________________</w:t>
            </w:r>
            <w:r w:rsidRPr="00B9495A">
              <w:rPr>
                <w:rFonts w:asciiTheme="minorHAnsi" w:hAnsiTheme="minorHAnsi"/>
                <w:b/>
                <w:bCs/>
                <w:iCs/>
              </w:rPr>
              <w:t>____</w:t>
            </w:r>
            <w:r>
              <w:rPr>
                <w:rFonts w:asciiTheme="minorHAnsi" w:hAnsiTheme="minorHAnsi"/>
                <w:b/>
                <w:bCs/>
                <w:iCs/>
              </w:rPr>
              <w:t xml:space="preserve">_______ </w:t>
            </w:r>
          </w:p>
        </w:tc>
      </w:tr>
    </w:tbl>
    <w:p w:rsidR="0024719B" w:rsidRDefault="0024719B" w:rsidP="000152DD">
      <w:pPr>
        <w:pStyle w:val="Paragrafoelenco"/>
        <w:suppressAutoHyphens/>
        <w:spacing w:line="360" w:lineRule="auto"/>
        <w:ind w:left="709"/>
        <w:rPr>
          <w:rFonts w:ascii="Calibri" w:hAnsi="Calibri" w:cs="Arial"/>
          <w:b/>
          <w:bCs/>
          <w:sz w:val="20"/>
          <w:szCs w:val="20"/>
          <w:lang w:eastAsia="zh-CN"/>
        </w:rPr>
      </w:pPr>
    </w:p>
    <w:p w:rsidR="0024719B" w:rsidRPr="005223ED" w:rsidRDefault="0024719B" w:rsidP="0024719B">
      <w:pPr>
        <w:pStyle w:val="Paragrafoelenco"/>
        <w:suppressAutoHyphens/>
        <w:spacing w:line="360" w:lineRule="auto"/>
        <w:ind w:left="709"/>
        <w:rPr>
          <w:rFonts w:ascii="Calibri" w:hAnsi="Calibri" w:cs="Arial"/>
          <w:b/>
          <w:bCs/>
          <w:sz w:val="20"/>
          <w:szCs w:val="20"/>
          <w:lang w:eastAsia="zh-CN"/>
        </w:rPr>
      </w:pPr>
      <w:r>
        <w:rPr>
          <w:rFonts w:ascii="Calibri" w:hAnsi="Calibri" w:cs="Arial"/>
          <w:b/>
          <w:bCs/>
          <w:sz w:val="20"/>
          <w:szCs w:val="20"/>
          <w:lang w:eastAsia="zh-CN"/>
        </w:rPr>
        <w:t>PROGETTAZIONE ESECUTIVA</w:t>
      </w:r>
      <w:r w:rsidR="00D85AB5">
        <w:rPr>
          <w:rFonts w:ascii="Calibri" w:hAnsi="Calibri" w:cs="Arial"/>
          <w:b/>
          <w:bCs/>
          <w:sz w:val="20"/>
          <w:szCs w:val="20"/>
          <w:lang w:eastAsia="zh-CN"/>
        </w:rPr>
        <w:t xml:space="preserve"> </w:t>
      </w:r>
      <w:r>
        <w:rPr>
          <w:rFonts w:ascii="Calibri" w:hAnsi="Calibri" w:cs="Arial"/>
          <w:b/>
          <w:bCs/>
          <w:sz w:val="20"/>
          <w:szCs w:val="20"/>
          <w:lang w:eastAsia="zh-CN"/>
        </w:rPr>
        <w:t>(</w:t>
      </w:r>
      <w:proofErr w:type="spellStart"/>
      <w:r>
        <w:rPr>
          <w:rFonts w:ascii="Calibri" w:hAnsi="Calibri" w:cs="Arial"/>
          <w:b/>
          <w:bCs/>
          <w:sz w:val="20"/>
          <w:szCs w:val="20"/>
          <w:lang w:eastAsia="zh-CN"/>
        </w:rPr>
        <w:t>max</w:t>
      </w:r>
      <w:proofErr w:type="spellEnd"/>
      <w:r>
        <w:rPr>
          <w:rFonts w:ascii="Calibri" w:hAnsi="Calibri" w:cs="Arial"/>
          <w:b/>
          <w:bCs/>
          <w:sz w:val="20"/>
          <w:szCs w:val="20"/>
          <w:lang w:eastAsia="zh-CN"/>
        </w:rPr>
        <w:t xml:space="preserve"> 20 minimo 10</w:t>
      </w:r>
      <w:r w:rsidR="008265D6">
        <w:rPr>
          <w:rFonts w:ascii="Calibri" w:hAnsi="Calibri" w:cs="Arial"/>
          <w:b/>
          <w:bCs/>
          <w:sz w:val="20"/>
          <w:szCs w:val="20"/>
          <w:lang w:eastAsia="zh-CN"/>
        </w:rPr>
        <w:t>gg</w:t>
      </w:r>
      <w:r>
        <w:rPr>
          <w:rFonts w:ascii="Calibri" w:hAnsi="Calibri" w:cs="Arial"/>
          <w:b/>
          <w:bCs/>
          <w:sz w:val="20"/>
          <w:szCs w:val="20"/>
          <w:lang w:eastAsia="zh-CN"/>
        </w:rPr>
        <w:t>)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229"/>
      </w:tblGrid>
      <w:tr w:rsidR="0024719B" w:rsidRPr="00B9495A" w:rsidTr="00FB7CC3">
        <w:trPr>
          <w:cantSplit/>
        </w:trPr>
        <w:tc>
          <w:tcPr>
            <w:tcW w:w="1701" w:type="dxa"/>
            <w:vAlign w:val="center"/>
          </w:tcPr>
          <w:p w:rsidR="0024719B" w:rsidRPr="00B9495A" w:rsidRDefault="0024719B" w:rsidP="00FB7CC3">
            <w:pPr>
              <w:pStyle w:val="Corpodeltesto21"/>
              <w:spacing w:line="240" w:lineRule="auto"/>
              <w:ind w:left="177"/>
              <w:jc w:val="left"/>
              <w:rPr>
                <w:rFonts w:asciiTheme="minorHAnsi" w:hAnsiTheme="minorHAnsi"/>
              </w:rPr>
            </w:pPr>
            <w:r w:rsidRPr="00B9495A">
              <w:rPr>
                <w:rFonts w:asciiTheme="minorHAnsi" w:hAnsiTheme="minorHAnsi"/>
              </w:rPr>
              <w:t>In cifre</w:t>
            </w:r>
          </w:p>
        </w:tc>
        <w:tc>
          <w:tcPr>
            <w:tcW w:w="7229" w:type="dxa"/>
            <w:vAlign w:val="center"/>
          </w:tcPr>
          <w:p w:rsidR="0024719B" w:rsidRPr="00B9495A" w:rsidRDefault="0024719B" w:rsidP="00FB7CC3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B9495A">
              <w:rPr>
                <w:rFonts w:asciiTheme="minorHAnsi" w:hAnsiTheme="minorHAnsi"/>
                <w:color w:val="000000"/>
                <w:sz w:val="52"/>
                <w:szCs w:val="52"/>
              </w:rPr>
              <w:sym w:font="Symbol" w:char="F080"/>
            </w:r>
            <w:r w:rsidRPr="00B9495A">
              <w:rPr>
                <w:rFonts w:asciiTheme="minorHAnsi" w:hAnsiTheme="minorHAnsi"/>
                <w:color w:val="000000"/>
                <w:sz w:val="52"/>
                <w:szCs w:val="52"/>
              </w:rPr>
              <w:sym w:font="Symbol" w:char="F080"/>
            </w:r>
            <w:r>
              <w:rPr>
                <w:rFonts w:asciiTheme="minorHAnsi" w:hAnsiTheme="minorHAnsi"/>
                <w:color w:val="000000"/>
                <w:sz w:val="52"/>
                <w:szCs w:val="52"/>
              </w:rPr>
              <w:t xml:space="preserve"> </w:t>
            </w:r>
            <w:r w:rsidRPr="0024719B">
              <w:rPr>
                <w:rFonts w:asciiTheme="minorHAnsi" w:hAnsiTheme="minorHAnsi"/>
                <w:color w:val="000000"/>
              </w:rPr>
              <w:t>gg</w:t>
            </w:r>
          </w:p>
          <w:p w:rsidR="0024719B" w:rsidRPr="00B9495A" w:rsidRDefault="0024719B" w:rsidP="00FB7CC3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</w:tr>
      <w:tr w:rsidR="0024719B" w:rsidRPr="00B9495A" w:rsidTr="00FB7CC3">
        <w:trPr>
          <w:cantSplit/>
        </w:trPr>
        <w:tc>
          <w:tcPr>
            <w:tcW w:w="1701" w:type="dxa"/>
            <w:vAlign w:val="center"/>
          </w:tcPr>
          <w:p w:rsidR="0024719B" w:rsidRPr="00B9495A" w:rsidRDefault="0024719B" w:rsidP="00FB7CC3">
            <w:pPr>
              <w:pStyle w:val="Corpodeltesto21"/>
              <w:spacing w:line="240" w:lineRule="auto"/>
              <w:ind w:left="177"/>
              <w:jc w:val="left"/>
              <w:rPr>
                <w:rFonts w:asciiTheme="minorHAnsi" w:hAnsiTheme="minorHAnsi"/>
              </w:rPr>
            </w:pPr>
            <w:r w:rsidRPr="00B9495A">
              <w:rPr>
                <w:rFonts w:asciiTheme="minorHAnsi" w:hAnsiTheme="minorHAnsi"/>
              </w:rPr>
              <w:t>In lettere</w:t>
            </w:r>
          </w:p>
        </w:tc>
        <w:tc>
          <w:tcPr>
            <w:tcW w:w="7229" w:type="dxa"/>
            <w:vAlign w:val="center"/>
          </w:tcPr>
          <w:p w:rsidR="0024719B" w:rsidRPr="00B9495A" w:rsidRDefault="0024719B" w:rsidP="00FB7CC3">
            <w:pPr>
              <w:pStyle w:val="Corpodeltesto21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:rsidR="0024719B" w:rsidRPr="00B9495A" w:rsidRDefault="0024719B" w:rsidP="00FB7CC3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B9495A">
              <w:rPr>
                <w:rFonts w:asciiTheme="minorHAnsi" w:hAnsiTheme="minorHAnsi"/>
                <w:b/>
                <w:bCs/>
                <w:iCs/>
              </w:rPr>
              <w:t>_______________________</w:t>
            </w:r>
            <w:r>
              <w:rPr>
                <w:rFonts w:asciiTheme="minorHAnsi" w:hAnsiTheme="minorHAnsi"/>
                <w:b/>
                <w:bCs/>
                <w:iCs/>
              </w:rPr>
              <w:t>____________________</w:t>
            </w:r>
            <w:r w:rsidRPr="00B9495A">
              <w:rPr>
                <w:rFonts w:asciiTheme="minorHAnsi" w:hAnsiTheme="minorHAnsi"/>
                <w:b/>
                <w:bCs/>
                <w:iCs/>
              </w:rPr>
              <w:t>____</w:t>
            </w:r>
            <w:r>
              <w:rPr>
                <w:rFonts w:asciiTheme="minorHAnsi" w:hAnsiTheme="minorHAnsi"/>
                <w:b/>
                <w:bCs/>
                <w:iCs/>
              </w:rPr>
              <w:t xml:space="preserve">_______ </w:t>
            </w:r>
          </w:p>
        </w:tc>
      </w:tr>
    </w:tbl>
    <w:p w:rsidR="0024719B" w:rsidRDefault="0024719B" w:rsidP="000152DD">
      <w:pPr>
        <w:pStyle w:val="Paragrafoelenco"/>
        <w:suppressAutoHyphens/>
        <w:spacing w:line="360" w:lineRule="auto"/>
        <w:ind w:left="709"/>
        <w:rPr>
          <w:rFonts w:ascii="Calibri" w:hAnsi="Calibri" w:cs="Arial"/>
          <w:b/>
          <w:bCs/>
          <w:sz w:val="20"/>
          <w:szCs w:val="20"/>
          <w:lang w:eastAsia="zh-CN"/>
        </w:rPr>
      </w:pPr>
    </w:p>
    <w:p w:rsidR="0024719B" w:rsidRPr="005223ED" w:rsidRDefault="0024719B" w:rsidP="0024719B">
      <w:pPr>
        <w:pStyle w:val="Paragrafoelenco"/>
        <w:suppressAutoHyphens/>
        <w:spacing w:line="360" w:lineRule="auto"/>
        <w:ind w:left="709"/>
        <w:rPr>
          <w:rFonts w:ascii="Calibri" w:hAnsi="Calibri" w:cs="Arial"/>
          <w:b/>
          <w:bCs/>
          <w:sz w:val="20"/>
          <w:szCs w:val="20"/>
          <w:lang w:eastAsia="zh-CN"/>
        </w:rPr>
      </w:pPr>
      <w:r>
        <w:rPr>
          <w:rFonts w:ascii="Calibri" w:hAnsi="Calibri" w:cs="Arial"/>
          <w:b/>
          <w:bCs/>
          <w:sz w:val="20"/>
          <w:szCs w:val="20"/>
          <w:lang w:eastAsia="zh-CN"/>
        </w:rPr>
        <w:t>ESECUZIONE LAVORI (</w:t>
      </w:r>
      <w:proofErr w:type="spellStart"/>
      <w:r>
        <w:rPr>
          <w:rFonts w:ascii="Calibri" w:hAnsi="Calibri" w:cs="Arial"/>
          <w:b/>
          <w:bCs/>
          <w:sz w:val="20"/>
          <w:szCs w:val="20"/>
          <w:lang w:eastAsia="zh-CN"/>
        </w:rPr>
        <w:t>max</w:t>
      </w:r>
      <w:proofErr w:type="spellEnd"/>
      <w:r>
        <w:rPr>
          <w:rFonts w:ascii="Calibri" w:hAnsi="Calibri" w:cs="Arial"/>
          <w:b/>
          <w:bCs/>
          <w:sz w:val="20"/>
          <w:szCs w:val="20"/>
          <w:lang w:eastAsia="zh-CN"/>
        </w:rPr>
        <w:t xml:space="preserve"> 100 minimo 80</w:t>
      </w:r>
      <w:r w:rsidR="008265D6">
        <w:rPr>
          <w:rFonts w:ascii="Calibri" w:hAnsi="Calibri" w:cs="Arial"/>
          <w:b/>
          <w:bCs/>
          <w:sz w:val="20"/>
          <w:szCs w:val="20"/>
          <w:lang w:eastAsia="zh-CN"/>
        </w:rPr>
        <w:t>gg</w:t>
      </w:r>
      <w:r>
        <w:rPr>
          <w:rFonts w:ascii="Calibri" w:hAnsi="Calibri" w:cs="Arial"/>
          <w:b/>
          <w:bCs/>
          <w:sz w:val="20"/>
          <w:szCs w:val="20"/>
          <w:lang w:eastAsia="zh-CN"/>
        </w:rPr>
        <w:t>)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229"/>
      </w:tblGrid>
      <w:tr w:rsidR="0024719B" w:rsidRPr="00B9495A" w:rsidTr="00FB7CC3">
        <w:trPr>
          <w:cantSplit/>
        </w:trPr>
        <w:tc>
          <w:tcPr>
            <w:tcW w:w="1701" w:type="dxa"/>
            <w:vAlign w:val="center"/>
          </w:tcPr>
          <w:p w:rsidR="0024719B" w:rsidRPr="00B9495A" w:rsidRDefault="0024719B" w:rsidP="00FB7CC3">
            <w:pPr>
              <w:pStyle w:val="Corpodeltesto21"/>
              <w:spacing w:line="240" w:lineRule="auto"/>
              <w:ind w:left="177"/>
              <w:jc w:val="left"/>
              <w:rPr>
                <w:rFonts w:asciiTheme="minorHAnsi" w:hAnsiTheme="minorHAnsi"/>
              </w:rPr>
            </w:pPr>
            <w:r w:rsidRPr="00B9495A">
              <w:rPr>
                <w:rFonts w:asciiTheme="minorHAnsi" w:hAnsiTheme="minorHAnsi"/>
              </w:rPr>
              <w:t>In cifre</w:t>
            </w:r>
          </w:p>
        </w:tc>
        <w:tc>
          <w:tcPr>
            <w:tcW w:w="7229" w:type="dxa"/>
            <w:vAlign w:val="center"/>
          </w:tcPr>
          <w:p w:rsidR="0024719B" w:rsidRPr="00B9495A" w:rsidRDefault="0024719B" w:rsidP="00FB7CC3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B9495A">
              <w:rPr>
                <w:rFonts w:asciiTheme="minorHAnsi" w:hAnsiTheme="minorHAnsi"/>
                <w:color w:val="000000"/>
                <w:sz w:val="52"/>
                <w:szCs w:val="52"/>
              </w:rPr>
              <w:sym w:font="Symbol" w:char="F080"/>
            </w:r>
            <w:r w:rsidRPr="00B9495A">
              <w:rPr>
                <w:rFonts w:asciiTheme="minorHAnsi" w:hAnsiTheme="minorHAnsi"/>
                <w:color w:val="000000"/>
                <w:sz w:val="52"/>
                <w:szCs w:val="52"/>
              </w:rPr>
              <w:sym w:font="Symbol" w:char="F080"/>
            </w:r>
            <w:r>
              <w:rPr>
                <w:rFonts w:asciiTheme="minorHAnsi" w:hAnsiTheme="minorHAnsi"/>
                <w:color w:val="000000"/>
                <w:sz w:val="52"/>
                <w:szCs w:val="52"/>
              </w:rPr>
              <w:t xml:space="preserve"> </w:t>
            </w:r>
            <w:r w:rsidRPr="0024719B">
              <w:rPr>
                <w:rFonts w:asciiTheme="minorHAnsi" w:hAnsiTheme="minorHAnsi"/>
                <w:color w:val="000000"/>
              </w:rPr>
              <w:t>gg</w:t>
            </w:r>
          </w:p>
          <w:p w:rsidR="0024719B" w:rsidRPr="00B9495A" w:rsidRDefault="0024719B" w:rsidP="00FB7CC3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</w:tr>
      <w:tr w:rsidR="0024719B" w:rsidRPr="00B9495A" w:rsidTr="00FB7CC3">
        <w:trPr>
          <w:cantSplit/>
        </w:trPr>
        <w:tc>
          <w:tcPr>
            <w:tcW w:w="1701" w:type="dxa"/>
            <w:vAlign w:val="center"/>
          </w:tcPr>
          <w:p w:rsidR="0024719B" w:rsidRPr="00B9495A" w:rsidRDefault="0024719B" w:rsidP="00FB7CC3">
            <w:pPr>
              <w:pStyle w:val="Corpodeltesto21"/>
              <w:spacing w:line="240" w:lineRule="auto"/>
              <w:ind w:left="177"/>
              <w:jc w:val="left"/>
              <w:rPr>
                <w:rFonts w:asciiTheme="minorHAnsi" w:hAnsiTheme="minorHAnsi"/>
              </w:rPr>
            </w:pPr>
            <w:r w:rsidRPr="00B9495A">
              <w:rPr>
                <w:rFonts w:asciiTheme="minorHAnsi" w:hAnsiTheme="minorHAnsi"/>
              </w:rPr>
              <w:t>In lettere</w:t>
            </w:r>
          </w:p>
        </w:tc>
        <w:tc>
          <w:tcPr>
            <w:tcW w:w="7229" w:type="dxa"/>
            <w:vAlign w:val="center"/>
          </w:tcPr>
          <w:p w:rsidR="0024719B" w:rsidRPr="00B9495A" w:rsidRDefault="0024719B" w:rsidP="00FB7CC3">
            <w:pPr>
              <w:pStyle w:val="Corpodeltesto21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  <w:p w:rsidR="0024719B" w:rsidRPr="00B9495A" w:rsidRDefault="0024719B" w:rsidP="00FB7CC3">
            <w:pPr>
              <w:pStyle w:val="Corpodeltesto21"/>
              <w:spacing w:line="240" w:lineRule="auto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B9495A">
              <w:rPr>
                <w:rFonts w:asciiTheme="minorHAnsi" w:hAnsiTheme="minorHAnsi"/>
                <w:b/>
                <w:bCs/>
                <w:iCs/>
              </w:rPr>
              <w:t>_______________________</w:t>
            </w:r>
            <w:r>
              <w:rPr>
                <w:rFonts w:asciiTheme="minorHAnsi" w:hAnsiTheme="minorHAnsi"/>
                <w:b/>
                <w:bCs/>
                <w:iCs/>
              </w:rPr>
              <w:t>____________________</w:t>
            </w:r>
            <w:r w:rsidRPr="00B9495A">
              <w:rPr>
                <w:rFonts w:asciiTheme="minorHAnsi" w:hAnsiTheme="minorHAnsi"/>
                <w:b/>
                <w:bCs/>
                <w:iCs/>
              </w:rPr>
              <w:t>____</w:t>
            </w:r>
            <w:r>
              <w:rPr>
                <w:rFonts w:asciiTheme="minorHAnsi" w:hAnsiTheme="minorHAnsi"/>
                <w:b/>
                <w:bCs/>
                <w:iCs/>
              </w:rPr>
              <w:t xml:space="preserve">_______ </w:t>
            </w:r>
          </w:p>
        </w:tc>
      </w:tr>
    </w:tbl>
    <w:p w:rsidR="0024719B" w:rsidRDefault="0024719B" w:rsidP="000152DD">
      <w:pPr>
        <w:pStyle w:val="Paragrafoelenco"/>
        <w:suppressAutoHyphens/>
        <w:spacing w:line="360" w:lineRule="auto"/>
        <w:ind w:left="709"/>
        <w:rPr>
          <w:rFonts w:ascii="Calibri" w:hAnsi="Calibri" w:cs="Arial"/>
          <w:b/>
          <w:bCs/>
          <w:sz w:val="20"/>
          <w:szCs w:val="20"/>
          <w:lang w:eastAsia="zh-CN"/>
        </w:rPr>
      </w:pPr>
    </w:p>
    <w:p w:rsidR="00636EBD" w:rsidRDefault="00F95931" w:rsidP="000152DD">
      <w:pPr>
        <w:pStyle w:val="Paragrafoelenco"/>
        <w:suppressAutoHyphens/>
        <w:spacing w:line="360" w:lineRule="auto"/>
        <w:ind w:left="709"/>
        <w:rPr>
          <w:rFonts w:ascii="Calibri" w:hAnsi="Calibri" w:cs="Arial"/>
          <w:b/>
          <w:bCs/>
          <w:sz w:val="20"/>
          <w:szCs w:val="20"/>
          <w:lang w:eastAsia="zh-CN"/>
        </w:rPr>
      </w:pPr>
      <w:r>
        <w:rPr>
          <w:rFonts w:ascii="Calibri" w:hAnsi="Calibri" w:cs="Arial"/>
          <w:b/>
          <w:bCs/>
          <w:sz w:val="20"/>
          <w:szCs w:val="20"/>
          <w:lang w:eastAsia="zh-CN"/>
        </w:rPr>
        <w:br w:type="page"/>
      </w:r>
    </w:p>
    <w:p w:rsidR="000152DD" w:rsidRPr="003C5CA7" w:rsidRDefault="003C5CA7" w:rsidP="000152DD">
      <w:pPr>
        <w:pStyle w:val="Paragrafoelenco"/>
        <w:suppressAutoHyphens/>
        <w:spacing w:line="360" w:lineRule="auto"/>
        <w:ind w:left="709"/>
        <w:rPr>
          <w:rFonts w:ascii="Calibri" w:hAnsi="Calibri" w:cs="Arial"/>
          <w:bCs/>
          <w:sz w:val="20"/>
          <w:szCs w:val="20"/>
          <w:lang w:eastAsia="zh-CN"/>
        </w:rPr>
      </w:pPr>
      <w:r w:rsidRPr="003C5CA7">
        <w:rPr>
          <w:rFonts w:ascii="Calibri" w:hAnsi="Calibri" w:cs="Arial"/>
          <w:b/>
          <w:bCs/>
          <w:sz w:val="20"/>
          <w:szCs w:val="20"/>
          <w:lang w:eastAsia="zh-CN"/>
        </w:rPr>
        <w:lastRenderedPageBreak/>
        <w:t>N.B.</w:t>
      </w:r>
      <w:r>
        <w:rPr>
          <w:rFonts w:ascii="Calibri" w:hAnsi="Calibri" w:cs="Arial"/>
          <w:bCs/>
          <w:sz w:val="20"/>
          <w:szCs w:val="20"/>
          <w:lang w:eastAsia="zh-CN"/>
        </w:rPr>
        <w:t xml:space="preserve">: </w:t>
      </w:r>
      <w:r w:rsidR="00F95931">
        <w:rPr>
          <w:rFonts w:ascii="Calibri" w:hAnsi="Calibri" w:cs="Arial"/>
          <w:bCs/>
          <w:sz w:val="20"/>
          <w:szCs w:val="20"/>
          <w:lang w:eastAsia="zh-CN"/>
        </w:rPr>
        <w:t xml:space="preserve">Quotazioni </w:t>
      </w:r>
      <w:r w:rsidR="000152DD" w:rsidRPr="00F95931">
        <w:rPr>
          <w:rFonts w:ascii="Calibri" w:hAnsi="Calibri" w:cs="Arial"/>
          <w:b/>
          <w:bCs/>
          <w:sz w:val="20"/>
          <w:szCs w:val="20"/>
          <w:lang w:eastAsia="zh-CN"/>
        </w:rPr>
        <w:t xml:space="preserve">forniture </w:t>
      </w:r>
      <w:r w:rsidR="00F95931" w:rsidRPr="00F95931">
        <w:rPr>
          <w:rFonts w:ascii="Calibri" w:hAnsi="Calibri" w:cs="Arial"/>
          <w:b/>
          <w:bCs/>
          <w:sz w:val="20"/>
          <w:szCs w:val="20"/>
          <w:lang w:eastAsia="zh-CN"/>
        </w:rPr>
        <w:t>opzionali</w:t>
      </w:r>
      <w:r w:rsidR="000152DD" w:rsidRPr="00F95931">
        <w:rPr>
          <w:rFonts w:ascii="Calibri" w:hAnsi="Calibri" w:cs="Arial"/>
          <w:b/>
          <w:bCs/>
          <w:sz w:val="20"/>
          <w:szCs w:val="20"/>
          <w:lang w:eastAsia="zh-CN"/>
        </w:rPr>
        <w:t xml:space="preserve"> </w:t>
      </w:r>
      <w:r w:rsidR="000152DD" w:rsidRPr="003C5CA7">
        <w:rPr>
          <w:rFonts w:ascii="Calibri" w:hAnsi="Calibri" w:cs="Arial"/>
          <w:bCs/>
          <w:sz w:val="20"/>
          <w:szCs w:val="20"/>
          <w:lang w:eastAsia="zh-CN"/>
        </w:rPr>
        <w:t>che non concorrono alla valutazione della fornitura</w:t>
      </w:r>
      <w:r w:rsidRPr="003C5CA7">
        <w:rPr>
          <w:rFonts w:ascii="Calibri" w:hAnsi="Calibri" w:cs="Arial"/>
          <w:bCs/>
          <w:sz w:val="20"/>
          <w:szCs w:val="20"/>
          <w:lang w:eastAsia="zh-CN"/>
        </w:rPr>
        <w:t xml:space="preserve"> ma che saranno vincolanti </w:t>
      </w:r>
      <w:r w:rsidR="00F95931">
        <w:rPr>
          <w:rFonts w:ascii="Calibri" w:hAnsi="Calibri" w:cs="Arial"/>
          <w:bCs/>
          <w:sz w:val="20"/>
          <w:szCs w:val="20"/>
          <w:lang w:eastAsia="zh-CN"/>
        </w:rPr>
        <w:t xml:space="preserve">solo </w:t>
      </w:r>
      <w:r w:rsidRPr="003C5CA7">
        <w:rPr>
          <w:rFonts w:ascii="Calibri" w:hAnsi="Calibri" w:cs="Arial"/>
          <w:bCs/>
          <w:sz w:val="20"/>
          <w:szCs w:val="20"/>
          <w:lang w:eastAsia="zh-CN"/>
        </w:rPr>
        <w:t>in caso di aggiudicazione</w:t>
      </w:r>
      <w:r w:rsidR="00F95931">
        <w:rPr>
          <w:rFonts w:ascii="Calibri" w:hAnsi="Calibri" w:cs="Arial"/>
          <w:bCs/>
          <w:sz w:val="20"/>
          <w:szCs w:val="20"/>
          <w:lang w:eastAsia="zh-CN"/>
        </w:rPr>
        <w:t xml:space="preserve"> ad insindacabile giudizio di PromoTurismoFVG: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971"/>
        <w:gridCol w:w="2956"/>
      </w:tblGrid>
      <w:tr w:rsidR="003C5CA7" w:rsidRPr="003C5CA7" w:rsidTr="00D85AB5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A7" w:rsidRPr="003C5CA7" w:rsidRDefault="003C5CA7" w:rsidP="003C5CA7">
            <w:pPr>
              <w:pStyle w:val="Paragrafoelenco"/>
              <w:suppressAutoHyphens/>
              <w:spacing w:line="360" w:lineRule="auto"/>
              <w:ind w:left="0"/>
              <w:jc w:val="center"/>
              <w:rPr>
                <w:rFonts w:ascii="Calibri" w:hAnsi="Calibri" w:cs="Arial"/>
                <w:bCs/>
                <w:sz w:val="20"/>
                <w:szCs w:val="20"/>
                <w:lang w:eastAsia="zh-CN"/>
              </w:rPr>
            </w:pPr>
            <w:bookmarkStart w:id="2" w:name="_Hlk488833210"/>
            <w:r w:rsidRPr="003C5CA7">
              <w:rPr>
                <w:rFonts w:ascii="Calibri" w:hAnsi="Calibri" w:cs="Arial"/>
                <w:bCs/>
                <w:sz w:val="20"/>
                <w:szCs w:val="20"/>
                <w:lang w:eastAsia="zh-CN"/>
              </w:rPr>
              <w:t>Tipologia della fornitura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A7" w:rsidRPr="003C5CA7" w:rsidRDefault="003C5CA7" w:rsidP="003C5CA7">
            <w:pPr>
              <w:pStyle w:val="Paragrafoelenco"/>
              <w:suppressAutoHyphens/>
              <w:spacing w:line="360" w:lineRule="auto"/>
              <w:ind w:left="0"/>
              <w:jc w:val="center"/>
              <w:rPr>
                <w:rFonts w:ascii="Calibri" w:hAnsi="Calibri" w:cs="Arial"/>
                <w:bCs/>
                <w:sz w:val="20"/>
                <w:szCs w:val="20"/>
                <w:lang w:eastAsia="zh-CN"/>
              </w:rPr>
            </w:pPr>
            <w:r w:rsidRPr="003C5CA7">
              <w:rPr>
                <w:rFonts w:ascii="Calibri" w:hAnsi="Calibri" w:cs="Arial"/>
                <w:bCs/>
                <w:sz w:val="20"/>
                <w:szCs w:val="20"/>
                <w:lang w:eastAsia="zh-CN"/>
              </w:rPr>
              <w:t>Prezzo unitario proposto in cifre</w:t>
            </w:r>
            <w:r>
              <w:rPr>
                <w:rFonts w:ascii="Calibri" w:hAnsi="Calibri" w:cs="Arial"/>
                <w:bCs/>
                <w:sz w:val="20"/>
                <w:szCs w:val="20"/>
                <w:lang w:eastAsia="zh-CN"/>
              </w:rPr>
              <w:t xml:space="preserve"> </w:t>
            </w:r>
            <w:r w:rsidRPr="003C5CA7">
              <w:rPr>
                <w:rFonts w:ascii="Calibri" w:hAnsi="Calibri" w:cs="Arial"/>
                <w:bCs/>
                <w:sz w:val="20"/>
                <w:szCs w:val="20"/>
                <w:lang w:eastAsia="zh-CN"/>
              </w:rPr>
              <w:t>e in lettere</w:t>
            </w:r>
          </w:p>
        </w:tc>
      </w:tr>
      <w:bookmarkEnd w:id="2"/>
      <w:tr w:rsidR="00A44405" w:rsidRPr="00263D22" w:rsidTr="00D85AB5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ED" w:rsidRPr="00263D22" w:rsidRDefault="00F95931" w:rsidP="00C87A55">
            <w:pPr>
              <w:pStyle w:val="Paragrafoelenco"/>
              <w:suppressAutoHyphens/>
              <w:spacing w:line="360" w:lineRule="auto"/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  <w:lang w:eastAsia="zh-CN"/>
              </w:rPr>
            </w:pPr>
            <w:r w:rsidRPr="00F95931">
              <w:rPr>
                <w:rFonts w:ascii="Calibri" w:hAnsi="Calibri" w:cs="Arial"/>
                <w:bCs/>
                <w:sz w:val="20"/>
                <w:szCs w:val="20"/>
                <w:lang w:eastAsia="zh-CN"/>
              </w:rPr>
              <w:t xml:space="preserve">veicolo con </w:t>
            </w:r>
            <w:proofErr w:type="spellStart"/>
            <w:r w:rsidRPr="00F95931">
              <w:rPr>
                <w:rFonts w:ascii="Calibri" w:hAnsi="Calibri" w:cs="Arial"/>
                <w:bCs/>
                <w:sz w:val="20"/>
                <w:szCs w:val="20"/>
                <w:lang w:eastAsia="zh-CN"/>
              </w:rPr>
              <w:t>poggiasci</w:t>
            </w:r>
            <w:proofErr w:type="spellEnd"/>
            <w:r w:rsidRPr="00F95931">
              <w:rPr>
                <w:rFonts w:ascii="Calibri" w:hAnsi="Calibri" w:cs="Arial"/>
                <w:bCs/>
                <w:sz w:val="20"/>
                <w:szCs w:val="20"/>
                <w:lang w:eastAsia="zh-CN"/>
              </w:rPr>
              <w:t xml:space="preserve"> a montante centrale per ogni seduta e facoltà di blocco automatico dello stesso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ED" w:rsidRPr="00263D22" w:rsidRDefault="003148ED" w:rsidP="00C87A55">
            <w:pPr>
              <w:pStyle w:val="Paragrafoelenco"/>
              <w:suppressAutoHyphens/>
              <w:spacing w:line="360" w:lineRule="auto"/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ED" w:rsidRPr="00263D22" w:rsidRDefault="003148ED" w:rsidP="00C87A55">
            <w:pPr>
              <w:pStyle w:val="Paragrafoelenco"/>
              <w:suppressAutoHyphens/>
              <w:spacing w:line="360" w:lineRule="auto"/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  <w:lang w:eastAsia="zh-CN"/>
              </w:rPr>
            </w:pPr>
          </w:p>
        </w:tc>
      </w:tr>
      <w:bookmarkEnd w:id="1"/>
    </w:tbl>
    <w:p w:rsidR="000152DD" w:rsidRDefault="000152DD" w:rsidP="00DB633C">
      <w:pPr>
        <w:pStyle w:val="Paragrafoelenco"/>
        <w:suppressAutoHyphens/>
        <w:spacing w:line="360" w:lineRule="auto"/>
        <w:ind w:left="709"/>
        <w:jc w:val="center"/>
        <w:rPr>
          <w:rFonts w:ascii="Calibri" w:hAnsi="Calibri" w:cs="Arial"/>
          <w:bCs/>
          <w:sz w:val="20"/>
          <w:szCs w:val="20"/>
          <w:lang w:eastAsia="zh-CN"/>
        </w:rPr>
      </w:pPr>
    </w:p>
    <w:p w:rsidR="00F95931" w:rsidRPr="00F95931" w:rsidRDefault="00F95931" w:rsidP="00DB633C">
      <w:pPr>
        <w:pStyle w:val="Paragrafoelenco"/>
        <w:suppressAutoHyphens/>
        <w:spacing w:line="360" w:lineRule="auto"/>
        <w:ind w:left="709"/>
        <w:jc w:val="center"/>
        <w:rPr>
          <w:rFonts w:ascii="Calibri" w:hAnsi="Calibri" w:cs="Arial"/>
          <w:bCs/>
          <w:sz w:val="20"/>
          <w:szCs w:val="20"/>
          <w:lang w:eastAsia="zh-CN"/>
        </w:rPr>
      </w:pPr>
    </w:p>
    <w:p w:rsidR="00B47B3C" w:rsidRDefault="00B47B3C" w:rsidP="00E200F1">
      <w:pPr>
        <w:widowControl w:val="0"/>
        <w:jc w:val="center"/>
        <w:rPr>
          <w:rFonts w:ascii="Calibri" w:hAnsi="Calibri"/>
          <w:noProof/>
          <w:sz w:val="20"/>
          <w:szCs w:val="20"/>
        </w:rPr>
      </w:pPr>
    </w:p>
    <w:p w:rsidR="00C609DB" w:rsidRPr="005570C0" w:rsidRDefault="00C609DB" w:rsidP="0027557F">
      <w:pPr>
        <w:widowControl w:val="0"/>
        <w:spacing w:line="288" w:lineRule="auto"/>
        <w:jc w:val="both"/>
        <w:rPr>
          <w:rFonts w:ascii="Calibri" w:hAnsi="Calibri"/>
          <w:noProof/>
          <w:sz w:val="20"/>
          <w:szCs w:val="20"/>
        </w:rPr>
      </w:pPr>
      <w:r w:rsidRPr="005570C0">
        <w:rPr>
          <w:rFonts w:ascii="Calibri" w:hAnsi="Calibri"/>
          <w:noProof/>
          <w:sz w:val="20"/>
          <w:szCs w:val="20"/>
        </w:rPr>
        <w:t>La presente offerta è sottoscritta in data ____________ .</w:t>
      </w:r>
    </w:p>
    <w:p w:rsidR="00252CB0" w:rsidRPr="005570C0" w:rsidRDefault="00252CB0" w:rsidP="00C609DB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0"/>
        </w:rPr>
      </w:pPr>
    </w:p>
    <w:p w:rsidR="00C609DB" w:rsidRPr="005570C0" w:rsidRDefault="00C609DB" w:rsidP="00C609DB">
      <w:pPr>
        <w:widowControl w:val="0"/>
        <w:spacing w:before="120"/>
        <w:ind w:left="5387"/>
        <w:jc w:val="center"/>
        <w:rPr>
          <w:rFonts w:ascii="Calibri" w:hAnsi="Calibri"/>
          <w:noProof/>
          <w:sz w:val="20"/>
          <w:szCs w:val="20"/>
        </w:rPr>
      </w:pPr>
      <w:r w:rsidRPr="005570C0">
        <w:rPr>
          <w:rFonts w:ascii="Calibri" w:hAnsi="Calibri"/>
          <w:noProof/>
          <w:sz w:val="20"/>
          <w:szCs w:val="20"/>
        </w:rPr>
        <w:t>firma</w:t>
      </w:r>
    </w:p>
    <w:p w:rsidR="00C609DB" w:rsidRPr="005570C0" w:rsidRDefault="00C609DB" w:rsidP="00C609DB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20"/>
          <w:szCs w:val="20"/>
        </w:rPr>
      </w:pPr>
    </w:p>
    <w:p w:rsidR="00C609DB" w:rsidRDefault="00C609DB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p w:rsidR="008265D6" w:rsidRPr="008265D6" w:rsidRDefault="008265D6" w:rsidP="008265D6">
      <w:pPr>
        <w:autoSpaceDE w:val="0"/>
        <w:autoSpaceDN w:val="0"/>
        <w:adjustRightInd w:val="0"/>
        <w:ind w:right="141"/>
        <w:rPr>
          <w:rFonts w:ascii="Calibri" w:hAnsi="Calibri"/>
          <w:b/>
          <w:i/>
          <w:noProof/>
          <w:sz w:val="20"/>
          <w:szCs w:val="20"/>
          <w:u w:val="single"/>
        </w:rPr>
      </w:pPr>
      <w:r w:rsidRPr="008265D6">
        <w:rPr>
          <w:rFonts w:ascii="Calibri" w:hAnsi="Calibri"/>
          <w:b/>
          <w:i/>
          <w:noProof/>
          <w:sz w:val="20"/>
          <w:szCs w:val="20"/>
          <w:u w:val="single"/>
        </w:rPr>
        <w:lastRenderedPageBreak/>
        <w:t>(solo per i raggruppamenti temporanei non ancora costituiti formalmente – compilare e sottoscrivere la parte sottostante)</w:t>
      </w:r>
    </w:p>
    <w:p w:rsidR="008265D6" w:rsidRPr="008265D6" w:rsidRDefault="008265D6" w:rsidP="008265D6">
      <w:pPr>
        <w:autoSpaceDE w:val="0"/>
        <w:autoSpaceDN w:val="0"/>
        <w:adjustRightInd w:val="0"/>
        <w:ind w:right="141"/>
        <w:jc w:val="both"/>
        <w:rPr>
          <w:rFonts w:ascii="Calibri" w:hAnsi="Calibri"/>
          <w:noProof/>
          <w:sz w:val="20"/>
          <w:szCs w:val="20"/>
        </w:rPr>
      </w:pPr>
    </w:p>
    <w:p w:rsidR="008265D6" w:rsidRPr="008265D6" w:rsidRDefault="008265D6" w:rsidP="008265D6">
      <w:pPr>
        <w:autoSpaceDE w:val="0"/>
        <w:autoSpaceDN w:val="0"/>
        <w:adjustRightInd w:val="0"/>
        <w:ind w:right="141"/>
        <w:jc w:val="both"/>
        <w:rPr>
          <w:rFonts w:ascii="Calibri" w:hAnsi="Calibri"/>
          <w:noProof/>
          <w:sz w:val="20"/>
          <w:szCs w:val="20"/>
        </w:rPr>
      </w:pPr>
    </w:p>
    <w:p w:rsidR="008265D6" w:rsidRPr="008265D6" w:rsidRDefault="008265D6" w:rsidP="008265D6">
      <w:pPr>
        <w:autoSpaceDE w:val="0"/>
        <w:autoSpaceDN w:val="0"/>
        <w:adjustRightInd w:val="0"/>
        <w:ind w:right="141"/>
        <w:jc w:val="both"/>
        <w:rPr>
          <w:rFonts w:ascii="Calibri" w:hAnsi="Calibri"/>
          <w:noProof/>
          <w:sz w:val="20"/>
          <w:szCs w:val="20"/>
        </w:rPr>
      </w:pPr>
      <w:r w:rsidRPr="008265D6">
        <w:rPr>
          <w:rFonts w:ascii="Calibri" w:hAnsi="Calibri"/>
          <w:noProof/>
          <w:sz w:val="20"/>
          <w:szCs w:val="20"/>
        </w:rPr>
        <w:t>I sottoscritti, agenti in nome e per conto dei rispettivi operatori economici, ai sensi e per gli effetti dell’articolo 48, comma 8, del D.Lgs n. 50/2016 con la presente</w:t>
      </w:r>
    </w:p>
    <w:p w:rsidR="008265D6" w:rsidRPr="008265D6" w:rsidRDefault="008265D6" w:rsidP="008265D6">
      <w:pPr>
        <w:autoSpaceDE w:val="0"/>
        <w:autoSpaceDN w:val="0"/>
        <w:adjustRightInd w:val="0"/>
        <w:ind w:right="141"/>
        <w:jc w:val="both"/>
        <w:rPr>
          <w:rFonts w:ascii="Calibri" w:hAnsi="Calibri"/>
          <w:noProof/>
          <w:sz w:val="20"/>
          <w:szCs w:val="20"/>
        </w:rPr>
      </w:pPr>
    </w:p>
    <w:p w:rsidR="008265D6" w:rsidRPr="008265D6" w:rsidRDefault="008265D6" w:rsidP="008265D6">
      <w:pPr>
        <w:widowControl w:val="0"/>
        <w:ind w:right="141"/>
        <w:jc w:val="center"/>
        <w:rPr>
          <w:rFonts w:ascii="Calibri" w:hAnsi="Calibri"/>
          <w:b/>
          <w:noProof/>
          <w:sz w:val="20"/>
          <w:szCs w:val="20"/>
        </w:rPr>
      </w:pPr>
      <w:r w:rsidRPr="008265D6">
        <w:rPr>
          <w:rFonts w:ascii="Calibri" w:hAnsi="Calibri"/>
          <w:b/>
          <w:noProof/>
          <w:sz w:val="20"/>
          <w:szCs w:val="20"/>
        </w:rPr>
        <w:t>SOTTOSCRIVONO IN SOLIDO L’OFFERTA CHE PRECEDE</w:t>
      </w:r>
    </w:p>
    <w:p w:rsidR="008265D6" w:rsidRPr="008265D6" w:rsidRDefault="008265D6" w:rsidP="008265D6">
      <w:pPr>
        <w:widowControl w:val="0"/>
        <w:ind w:right="141"/>
        <w:jc w:val="center"/>
        <w:rPr>
          <w:rFonts w:ascii="Calibri" w:hAnsi="Calibri"/>
          <w:b/>
          <w:noProof/>
          <w:sz w:val="20"/>
          <w:szCs w:val="20"/>
        </w:rPr>
      </w:pPr>
    </w:p>
    <w:p w:rsidR="008265D6" w:rsidRPr="008265D6" w:rsidRDefault="008265D6" w:rsidP="008265D6">
      <w:pPr>
        <w:widowControl w:val="0"/>
        <w:ind w:right="141"/>
        <w:jc w:val="center"/>
        <w:rPr>
          <w:rFonts w:ascii="Calibri" w:hAnsi="Calibri"/>
          <w:b/>
          <w:noProof/>
          <w:sz w:val="20"/>
          <w:szCs w:val="20"/>
        </w:rPr>
      </w:pPr>
    </w:p>
    <w:p w:rsidR="008265D6" w:rsidRPr="008265D6" w:rsidRDefault="008265D6" w:rsidP="008265D6">
      <w:pPr>
        <w:autoSpaceDE w:val="0"/>
        <w:autoSpaceDN w:val="0"/>
        <w:adjustRightInd w:val="0"/>
        <w:ind w:right="141"/>
        <w:jc w:val="both"/>
        <w:rPr>
          <w:rFonts w:ascii="Calibri" w:hAnsi="Calibri"/>
          <w:noProof/>
          <w:sz w:val="20"/>
          <w:szCs w:val="20"/>
        </w:rPr>
      </w:pPr>
      <w:r w:rsidRPr="008265D6">
        <w:rPr>
          <w:rFonts w:ascii="Calibri" w:hAnsi="Calibri"/>
          <w:noProof/>
          <w:sz w:val="20"/>
          <w:szCs w:val="20"/>
        </w:rPr>
        <w:t>in qualità di mandanti, i seguenti operatori economici:</w:t>
      </w:r>
    </w:p>
    <w:p w:rsidR="008265D6" w:rsidRPr="008265D6" w:rsidRDefault="008265D6" w:rsidP="008265D6">
      <w:pPr>
        <w:ind w:left="2835" w:hanging="2835"/>
        <w:jc w:val="both"/>
        <w:rPr>
          <w:rFonts w:ascii="Calibri" w:hAnsi="Calibri"/>
          <w:bCs/>
          <w:iCs/>
          <w:sz w:val="20"/>
          <w:szCs w:val="20"/>
        </w:rPr>
      </w:pP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rPr>
          <w:rFonts w:ascii="Calibri" w:hAnsi="Calibri"/>
          <w:noProof/>
          <w:sz w:val="20"/>
          <w:szCs w:val="20"/>
        </w:rPr>
      </w:pPr>
      <w:r w:rsidRPr="008265D6">
        <w:rPr>
          <w:rFonts w:ascii="Calibri" w:hAnsi="Calibri"/>
          <w:noProof/>
          <w:sz w:val="20"/>
          <w:szCs w:val="20"/>
        </w:rPr>
        <w:t>il sottoscritto ____________________________________________ in qualità di_________________________</w:t>
      </w: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rPr>
          <w:rFonts w:ascii="Calibri" w:hAnsi="Calibri"/>
          <w:noProof/>
          <w:sz w:val="20"/>
          <w:szCs w:val="20"/>
        </w:rPr>
      </w:pPr>
      <w:r w:rsidRPr="008265D6">
        <w:rPr>
          <w:rFonts w:ascii="Calibri" w:hAnsi="Calibri"/>
          <w:noProof/>
          <w:sz w:val="20"/>
          <w:szCs w:val="20"/>
        </w:rPr>
        <w:t>dell’operatore Economico _________________________________________________partita IVA ___________</w:t>
      </w: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rPr>
          <w:rFonts w:ascii="Calibri" w:hAnsi="Calibri"/>
          <w:noProof/>
          <w:sz w:val="20"/>
          <w:szCs w:val="20"/>
        </w:rPr>
      </w:pPr>
      <w:r w:rsidRPr="008265D6">
        <w:rPr>
          <w:rFonts w:ascii="Calibri" w:hAnsi="Calibri"/>
          <w:noProof/>
          <w:sz w:val="20"/>
          <w:szCs w:val="20"/>
        </w:rPr>
        <w:t>sottoscrive l’atto di impegno e la dichiarazione di offerta;</w:t>
      </w: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Calibri" w:hAnsi="Calibri"/>
          <w:noProof/>
          <w:sz w:val="20"/>
          <w:szCs w:val="20"/>
        </w:rPr>
      </w:pPr>
      <w:r w:rsidRPr="008265D6">
        <w:rPr>
          <w:rFonts w:ascii="Calibri" w:hAnsi="Calibri"/>
          <w:noProof/>
          <w:sz w:val="20"/>
          <w:szCs w:val="20"/>
        </w:rPr>
        <w:t>firma</w:t>
      </w: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Arial" w:eastAsia="Calibri" w:hAnsi="Arial" w:cs="Arial"/>
          <w:sz w:val="20"/>
          <w:szCs w:val="22"/>
          <w:lang w:eastAsia="en-US"/>
        </w:rPr>
      </w:pPr>
      <w:r w:rsidRPr="008265D6">
        <w:rPr>
          <w:rFonts w:ascii="Calibri" w:hAnsi="Calibri"/>
          <w:noProof/>
          <w:sz w:val="20"/>
          <w:szCs w:val="20"/>
        </w:rPr>
        <w:t>_____________________</w:t>
      </w: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Calibri" w:hAnsi="Calibri"/>
          <w:noProof/>
          <w:sz w:val="20"/>
          <w:szCs w:val="20"/>
        </w:rPr>
      </w:pP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Calibri" w:hAnsi="Calibri"/>
          <w:noProof/>
          <w:sz w:val="20"/>
          <w:szCs w:val="20"/>
        </w:rPr>
      </w:pP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Calibri" w:hAnsi="Calibri"/>
          <w:noProof/>
          <w:sz w:val="20"/>
          <w:szCs w:val="20"/>
        </w:rPr>
      </w:pP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rPr>
          <w:rFonts w:ascii="Calibri" w:hAnsi="Calibri"/>
          <w:noProof/>
          <w:sz w:val="20"/>
          <w:szCs w:val="20"/>
        </w:rPr>
      </w:pPr>
      <w:r w:rsidRPr="008265D6">
        <w:rPr>
          <w:rFonts w:ascii="Calibri" w:hAnsi="Calibri"/>
          <w:noProof/>
          <w:sz w:val="20"/>
          <w:szCs w:val="20"/>
        </w:rPr>
        <w:t>il sottoscritto ____________________________________________ in qualità di_________________________</w:t>
      </w: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rPr>
          <w:rFonts w:ascii="Calibri" w:hAnsi="Calibri"/>
          <w:noProof/>
          <w:sz w:val="20"/>
          <w:szCs w:val="20"/>
        </w:rPr>
      </w:pPr>
      <w:r w:rsidRPr="008265D6">
        <w:rPr>
          <w:rFonts w:ascii="Calibri" w:hAnsi="Calibri"/>
          <w:noProof/>
          <w:sz w:val="20"/>
          <w:szCs w:val="20"/>
        </w:rPr>
        <w:t>dell’operatore Economico _________________________________________________partita IVA ___________</w:t>
      </w: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rPr>
          <w:rFonts w:ascii="Calibri" w:hAnsi="Calibri"/>
          <w:noProof/>
          <w:sz w:val="20"/>
          <w:szCs w:val="20"/>
        </w:rPr>
      </w:pPr>
      <w:r w:rsidRPr="008265D6">
        <w:rPr>
          <w:rFonts w:ascii="Calibri" w:hAnsi="Calibri"/>
          <w:noProof/>
          <w:sz w:val="20"/>
          <w:szCs w:val="20"/>
        </w:rPr>
        <w:t>sottoscrive l’atto di impegno e la dichiarazione di offerta;</w:t>
      </w: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Calibri" w:hAnsi="Calibri"/>
          <w:noProof/>
          <w:sz w:val="20"/>
          <w:szCs w:val="20"/>
        </w:rPr>
      </w:pPr>
      <w:r w:rsidRPr="008265D6">
        <w:rPr>
          <w:rFonts w:ascii="Calibri" w:hAnsi="Calibri"/>
          <w:noProof/>
          <w:sz w:val="20"/>
          <w:szCs w:val="20"/>
        </w:rPr>
        <w:t>firma</w:t>
      </w: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Arial" w:eastAsia="Calibri" w:hAnsi="Arial" w:cs="Arial"/>
          <w:sz w:val="20"/>
          <w:szCs w:val="22"/>
          <w:lang w:eastAsia="en-US"/>
        </w:rPr>
      </w:pPr>
      <w:r w:rsidRPr="008265D6">
        <w:rPr>
          <w:rFonts w:ascii="Calibri" w:hAnsi="Calibri"/>
          <w:noProof/>
          <w:sz w:val="20"/>
          <w:szCs w:val="20"/>
        </w:rPr>
        <w:t>_____________________</w:t>
      </w: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Arial" w:eastAsia="Calibri" w:hAnsi="Arial" w:cs="Arial"/>
          <w:sz w:val="20"/>
          <w:szCs w:val="22"/>
          <w:lang w:eastAsia="en-US"/>
        </w:rPr>
      </w:pP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Arial" w:eastAsia="Calibri" w:hAnsi="Arial" w:cs="Arial"/>
          <w:sz w:val="20"/>
          <w:szCs w:val="22"/>
          <w:lang w:eastAsia="en-US"/>
        </w:rPr>
      </w:pP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Arial" w:eastAsia="Calibri" w:hAnsi="Arial" w:cs="Arial"/>
          <w:sz w:val="20"/>
          <w:szCs w:val="22"/>
          <w:lang w:eastAsia="en-US"/>
        </w:rPr>
      </w:pP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rPr>
          <w:rFonts w:ascii="Calibri" w:hAnsi="Calibri"/>
          <w:noProof/>
          <w:sz w:val="20"/>
          <w:szCs w:val="20"/>
        </w:rPr>
      </w:pPr>
      <w:r w:rsidRPr="008265D6">
        <w:rPr>
          <w:rFonts w:ascii="Calibri" w:hAnsi="Calibri"/>
          <w:noProof/>
          <w:sz w:val="20"/>
          <w:szCs w:val="20"/>
        </w:rPr>
        <w:t>il sottoscritto ____________________________________________ in qualità di_________________________</w:t>
      </w: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rPr>
          <w:rFonts w:ascii="Calibri" w:hAnsi="Calibri"/>
          <w:noProof/>
          <w:sz w:val="20"/>
          <w:szCs w:val="20"/>
        </w:rPr>
      </w:pPr>
      <w:r w:rsidRPr="008265D6">
        <w:rPr>
          <w:rFonts w:ascii="Calibri" w:hAnsi="Calibri"/>
          <w:noProof/>
          <w:sz w:val="20"/>
          <w:szCs w:val="20"/>
        </w:rPr>
        <w:t>dell’operatore Economico _________________________________________________partita IVA ___________</w:t>
      </w: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rPr>
          <w:rFonts w:ascii="Calibri" w:hAnsi="Calibri"/>
          <w:noProof/>
          <w:sz w:val="20"/>
          <w:szCs w:val="20"/>
        </w:rPr>
      </w:pPr>
      <w:r w:rsidRPr="008265D6">
        <w:rPr>
          <w:rFonts w:ascii="Calibri" w:hAnsi="Calibri"/>
          <w:noProof/>
          <w:sz w:val="20"/>
          <w:szCs w:val="20"/>
        </w:rPr>
        <w:t>sottoscrive l’atto di impegno e la dichiarazione di offerta;</w:t>
      </w: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Calibri" w:hAnsi="Calibri"/>
          <w:noProof/>
          <w:sz w:val="20"/>
          <w:szCs w:val="20"/>
        </w:rPr>
      </w:pPr>
      <w:r w:rsidRPr="008265D6">
        <w:rPr>
          <w:rFonts w:ascii="Calibri" w:hAnsi="Calibri"/>
          <w:noProof/>
          <w:sz w:val="20"/>
          <w:szCs w:val="20"/>
        </w:rPr>
        <w:t>firma</w:t>
      </w:r>
    </w:p>
    <w:p w:rsidR="008265D6" w:rsidRPr="008265D6" w:rsidRDefault="008265D6" w:rsidP="008265D6">
      <w:pPr>
        <w:tabs>
          <w:tab w:val="left" w:pos="5670"/>
        </w:tabs>
        <w:suppressAutoHyphens/>
        <w:autoSpaceDE w:val="0"/>
        <w:spacing w:line="288" w:lineRule="auto"/>
        <w:ind w:left="6237"/>
        <w:jc w:val="center"/>
        <w:rPr>
          <w:rFonts w:ascii="Arial" w:eastAsia="Calibri" w:hAnsi="Arial" w:cs="Arial"/>
          <w:sz w:val="20"/>
          <w:szCs w:val="22"/>
          <w:lang w:eastAsia="en-US"/>
        </w:rPr>
      </w:pPr>
      <w:r w:rsidRPr="008265D6">
        <w:rPr>
          <w:rFonts w:ascii="Calibri" w:hAnsi="Calibri"/>
          <w:noProof/>
          <w:sz w:val="20"/>
          <w:szCs w:val="20"/>
        </w:rPr>
        <w:t>_____________________</w:t>
      </w:r>
    </w:p>
    <w:p w:rsidR="008265D6" w:rsidRPr="005570C0" w:rsidRDefault="008265D6" w:rsidP="00A33AB9">
      <w:pPr>
        <w:autoSpaceDE w:val="0"/>
        <w:autoSpaceDN w:val="0"/>
        <w:adjustRightInd w:val="0"/>
        <w:rPr>
          <w:rFonts w:ascii="Calibri" w:hAnsi="Calibri"/>
          <w:noProof/>
          <w:sz w:val="20"/>
          <w:szCs w:val="20"/>
        </w:rPr>
      </w:pPr>
    </w:p>
    <w:sectPr w:rsidR="008265D6" w:rsidRPr="005570C0" w:rsidSect="005E3D4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274" w:bottom="1276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AC5" w:rsidRDefault="00D47AC5">
      <w:r>
        <w:separator/>
      </w:r>
    </w:p>
  </w:endnote>
  <w:endnote w:type="continuationSeparator" w:id="0">
    <w:p w:rsidR="00D47AC5" w:rsidRDefault="00D4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54" w:rsidRPr="001A2170" w:rsidRDefault="00850054" w:rsidP="00850054">
    <w:pPr>
      <w:pStyle w:val="Pidipagina"/>
      <w:jc w:val="center"/>
      <w:rPr>
        <w:rFonts w:ascii="Calibri" w:hAnsi="Calibri"/>
        <w:sz w:val="18"/>
        <w:szCs w:val="22"/>
      </w:rPr>
    </w:pPr>
    <w:r w:rsidRPr="001A2170">
      <w:rPr>
        <w:rFonts w:ascii="Calibri" w:hAnsi="Calibri"/>
        <w:sz w:val="18"/>
        <w:szCs w:val="22"/>
      </w:rPr>
      <w:t xml:space="preserve">Pag. </w:t>
    </w:r>
    <w:r w:rsidRPr="001A2170">
      <w:rPr>
        <w:rFonts w:ascii="Calibri" w:hAnsi="Calibri"/>
        <w:sz w:val="18"/>
        <w:szCs w:val="22"/>
      </w:rPr>
      <w:fldChar w:fldCharType="begin"/>
    </w:r>
    <w:r w:rsidRPr="001A2170">
      <w:rPr>
        <w:rFonts w:ascii="Calibri" w:hAnsi="Calibri"/>
        <w:sz w:val="18"/>
        <w:szCs w:val="22"/>
      </w:rPr>
      <w:instrText>PAGE  \* Arabic  \* MERGEFORMAT</w:instrText>
    </w:r>
    <w:r w:rsidRPr="001A2170">
      <w:rPr>
        <w:rFonts w:ascii="Calibri" w:hAnsi="Calibri"/>
        <w:sz w:val="18"/>
        <w:szCs w:val="22"/>
      </w:rPr>
      <w:fldChar w:fldCharType="separate"/>
    </w:r>
    <w:r w:rsidR="0062482F">
      <w:rPr>
        <w:rFonts w:ascii="Calibri" w:hAnsi="Calibri"/>
        <w:noProof/>
        <w:sz w:val="18"/>
        <w:szCs w:val="22"/>
      </w:rPr>
      <w:t>5</w:t>
    </w:r>
    <w:r w:rsidRPr="001A2170">
      <w:rPr>
        <w:rFonts w:ascii="Calibri" w:hAnsi="Calibri"/>
        <w:sz w:val="18"/>
        <w:szCs w:val="22"/>
      </w:rPr>
      <w:fldChar w:fldCharType="end"/>
    </w:r>
    <w:r w:rsidRPr="001A2170">
      <w:rPr>
        <w:rFonts w:ascii="Calibri" w:hAnsi="Calibri"/>
        <w:sz w:val="18"/>
        <w:szCs w:val="22"/>
      </w:rPr>
      <w:t xml:space="preserve"> di </w:t>
    </w:r>
    <w:r w:rsidRPr="001A2170">
      <w:rPr>
        <w:rFonts w:ascii="Calibri" w:hAnsi="Calibri"/>
        <w:sz w:val="18"/>
        <w:szCs w:val="22"/>
      </w:rPr>
      <w:fldChar w:fldCharType="begin"/>
    </w:r>
    <w:r w:rsidRPr="001A2170">
      <w:rPr>
        <w:rFonts w:ascii="Calibri" w:hAnsi="Calibri"/>
        <w:sz w:val="18"/>
        <w:szCs w:val="22"/>
      </w:rPr>
      <w:instrText>NUMPAGES  \* Arabic  \* MERGEFORMAT</w:instrText>
    </w:r>
    <w:r w:rsidRPr="001A2170">
      <w:rPr>
        <w:rFonts w:ascii="Calibri" w:hAnsi="Calibri"/>
        <w:sz w:val="18"/>
        <w:szCs w:val="22"/>
      </w:rPr>
      <w:fldChar w:fldCharType="separate"/>
    </w:r>
    <w:r w:rsidR="0062482F">
      <w:rPr>
        <w:rFonts w:ascii="Calibri" w:hAnsi="Calibri"/>
        <w:noProof/>
        <w:sz w:val="18"/>
        <w:szCs w:val="22"/>
      </w:rPr>
      <w:t>5</w:t>
    </w:r>
    <w:r w:rsidRPr="001A2170">
      <w:rPr>
        <w:rFonts w:ascii="Calibri" w:hAnsi="Calibri"/>
        <w:sz w:val="18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405AA9">
      <w:rPr>
        <w:b/>
        <w:i/>
        <w:noProof/>
        <w:sz w:val="20"/>
      </w:rPr>
      <w:t>4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AC5" w:rsidRDefault="00D47AC5">
      <w:r>
        <w:separator/>
      </w:r>
    </w:p>
  </w:footnote>
  <w:footnote w:type="continuationSeparator" w:id="0">
    <w:p w:rsidR="00D47AC5" w:rsidRDefault="00D4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422" w:rsidRPr="00472551" w:rsidRDefault="00F95931" w:rsidP="00951422">
    <w:pPr>
      <w:ind w:left="2835" w:hanging="2835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6EDD3FE" wp14:editId="4CEAAFE8">
          <wp:simplePos x="0" y="0"/>
          <wp:positionH relativeFrom="column">
            <wp:posOffset>4445</wp:posOffset>
          </wp:positionH>
          <wp:positionV relativeFrom="paragraph">
            <wp:posOffset>-198755</wp:posOffset>
          </wp:positionV>
          <wp:extent cx="1995805" cy="476250"/>
          <wp:effectExtent l="0" t="0" r="4445" b="0"/>
          <wp:wrapNone/>
          <wp:docPr id="48" name="Immagine 2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1422" w:rsidRDefault="00F9593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6B420D" wp14:editId="47D1E6B5">
              <wp:simplePos x="0" y="0"/>
              <wp:positionH relativeFrom="margin">
                <wp:posOffset>13970</wp:posOffset>
              </wp:positionH>
              <wp:positionV relativeFrom="page">
                <wp:posOffset>857250</wp:posOffset>
              </wp:positionV>
              <wp:extent cx="6591935" cy="635"/>
              <wp:effectExtent l="0" t="0" r="18415" b="37465"/>
              <wp:wrapNone/>
              <wp:docPr id="4" name="Connettore 1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5919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1C7065" id="Connettore 1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.1pt,67.5pt" to="520.1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" strokecolor="#002060" strokeweight=".5pt">
              <o:lock v:ext="edit" aspectratio="t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F95931" w:rsidP="00AD5991">
    <w:pPr>
      <w:ind w:left="2835" w:hanging="2835"/>
      <w:jc w:val="center"/>
      <w:rPr>
        <w:rFonts w:ascii="Arial" w:hAnsi="Arial" w:cs="Arial"/>
      </w:rPr>
    </w:pPr>
    <w:bookmarkStart w:id="3" w:name="OLE_LINK1"/>
    <w:bookmarkStart w:id="4" w:name="OLE_LINK2"/>
    <w:bookmarkStart w:id="5" w:name="_Hlk441577855"/>
    <w:bookmarkStart w:id="6" w:name="OLE_LINK3"/>
    <w:bookmarkStart w:id="7" w:name="OLE_LINK4"/>
    <w:bookmarkStart w:id="8" w:name="_Hlk441577860"/>
    <w:r>
      <w:rPr>
        <w:noProof/>
      </w:rPr>
      <w:drawing>
        <wp:anchor distT="0" distB="0" distL="114300" distR="114300" simplePos="0" relativeHeight="251656704" behindDoc="1" locked="0" layoutInCell="1" allowOverlap="1" wp14:anchorId="5A8C7C81" wp14:editId="5A913708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49" name="Immagine 49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FF90367" wp14:editId="5F04438F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50" name="Immagine 50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F95931" w:rsidP="00AD599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1A0A72E" wp14:editId="4B3A6E92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2AF9A" id="Connettore 1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0044586"/>
    <w:multiLevelType w:val="hybridMultilevel"/>
    <w:tmpl w:val="BAC82D10"/>
    <w:lvl w:ilvl="0" w:tplc="D7DE188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18E346D"/>
    <w:multiLevelType w:val="hybridMultilevel"/>
    <w:tmpl w:val="EDC06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B418F"/>
    <w:multiLevelType w:val="hybridMultilevel"/>
    <w:tmpl w:val="D86E91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F4C1D"/>
    <w:multiLevelType w:val="hybridMultilevel"/>
    <w:tmpl w:val="894A5EF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291C05"/>
    <w:multiLevelType w:val="hybridMultilevel"/>
    <w:tmpl w:val="5ED20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52DC0"/>
    <w:multiLevelType w:val="hybridMultilevel"/>
    <w:tmpl w:val="E72291CE"/>
    <w:lvl w:ilvl="0" w:tplc="E9E80228">
      <w:start w:val="1"/>
      <w:numFmt w:val="upperLetter"/>
      <w:lvlText w:val="%1)"/>
      <w:lvlJc w:val="left"/>
      <w:pPr>
        <w:ind w:left="33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8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21" w15:restartNumberingAfterBreak="0">
    <w:nsid w:val="66726007"/>
    <w:multiLevelType w:val="hybridMultilevel"/>
    <w:tmpl w:val="76A070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403D08"/>
    <w:multiLevelType w:val="hybridMultilevel"/>
    <w:tmpl w:val="420E8F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5"/>
  </w:num>
  <w:num w:numId="4">
    <w:abstractNumId w:val="12"/>
  </w:num>
  <w:num w:numId="5">
    <w:abstractNumId w:val="13"/>
  </w:num>
  <w:num w:numId="6">
    <w:abstractNumId w:val="14"/>
  </w:num>
  <w:num w:numId="7">
    <w:abstractNumId w:val="22"/>
  </w:num>
  <w:num w:numId="8">
    <w:abstractNumId w:val="21"/>
  </w:num>
  <w:num w:numId="9">
    <w:abstractNumId w:val="17"/>
  </w:num>
  <w:num w:numId="1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A12"/>
    <w:rsid w:val="000152DD"/>
    <w:rsid w:val="00021771"/>
    <w:rsid w:val="00034990"/>
    <w:rsid w:val="00056687"/>
    <w:rsid w:val="00065CD4"/>
    <w:rsid w:val="00077D11"/>
    <w:rsid w:val="000A51D6"/>
    <w:rsid w:val="000E0880"/>
    <w:rsid w:val="000E487C"/>
    <w:rsid w:val="00106B3D"/>
    <w:rsid w:val="00111A3A"/>
    <w:rsid w:val="00126B5E"/>
    <w:rsid w:val="00136E6B"/>
    <w:rsid w:val="001522D7"/>
    <w:rsid w:val="00153B12"/>
    <w:rsid w:val="00171FF4"/>
    <w:rsid w:val="00175D8D"/>
    <w:rsid w:val="001830F0"/>
    <w:rsid w:val="001A2170"/>
    <w:rsid w:val="001A2666"/>
    <w:rsid w:val="001C06C7"/>
    <w:rsid w:val="001C5047"/>
    <w:rsid w:val="001C5781"/>
    <w:rsid w:val="001D15EC"/>
    <w:rsid w:val="001F04BA"/>
    <w:rsid w:val="001F75FE"/>
    <w:rsid w:val="001F78B1"/>
    <w:rsid w:val="0020273D"/>
    <w:rsid w:val="00210844"/>
    <w:rsid w:val="00222E7F"/>
    <w:rsid w:val="00225585"/>
    <w:rsid w:val="00233E60"/>
    <w:rsid w:val="00242AD3"/>
    <w:rsid w:val="00244836"/>
    <w:rsid w:val="0024719B"/>
    <w:rsid w:val="0025007F"/>
    <w:rsid w:val="00252CB0"/>
    <w:rsid w:val="00254D06"/>
    <w:rsid w:val="00263156"/>
    <w:rsid w:val="00263D22"/>
    <w:rsid w:val="002661D7"/>
    <w:rsid w:val="0027557F"/>
    <w:rsid w:val="00294D6D"/>
    <w:rsid w:val="002B1548"/>
    <w:rsid w:val="002B7728"/>
    <w:rsid w:val="002B7854"/>
    <w:rsid w:val="002C34A3"/>
    <w:rsid w:val="002E06D2"/>
    <w:rsid w:val="002E1CDC"/>
    <w:rsid w:val="002E2287"/>
    <w:rsid w:val="002F0B96"/>
    <w:rsid w:val="0030044D"/>
    <w:rsid w:val="003140BA"/>
    <w:rsid w:val="003148ED"/>
    <w:rsid w:val="00320C8A"/>
    <w:rsid w:val="0033056E"/>
    <w:rsid w:val="00337752"/>
    <w:rsid w:val="003418FB"/>
    <w:rsid w:val="003424CC"/>
    <w:rsid w:val="003777B2"/>
    <w:rsid w:val="00384E1A"/>
    <w:rsid w:val="003B12B8"/>
    <w:rsid w:val="003C5CA7"/>
    <w:rsid w:val="003C77AF"/>
    <w:rsid w:val="003D3BA3"/>
    <w:rsid w:val="003D54F7"/>
    <w:rsid w:val="003F6C00"/>
    <w:rsid w:val="00405AA9"/>
    <w:rsid w:val="0040720A"/>
    <w:rsid w:val="00412338"/>
    <w:rsid w:val="004129F6"/>
    <w:rsid w:val="00413805"/>
    <w:rsid w:val="004153C3"/>
    <w:rsid w:val="004171E5"/>
    <w:rsid w:val="00443B09"/>
    <w:rsid w:val="00453971"/>
    <w:rsid w:val="00460D7D"/>
    <w:rsid w:val="0046115D"/>
    <w:rsid w:val="00461D0B"/>
    <w:rsid w:val="00467BF8"/>
    <w:rsid w:val="004811D4"/>
    <w:rsid w:val="00490271"/>
    <w:rsid w:val="00496B4A"/>
    <w:rsid w:val="004A48C8"/>
    <w:rsid w:val="004A5C42"/>
    <w:rsid w:val="004B659E"/>
    <w:rsid w:val="004C06ED"/>
    <w:rsid w:val="004D0803"/>
    <w:rsid w:val="004E6DE9"/>
    <w:rsid w:val="004F0622"/>
    <w:rsid w:val="004F187C"/>
    <w:rsid w:val="004F3C95"/>
    <w:rsid w:val="005221A0"/>
    <w:rsid w:val="0052239F"/>
    <w:rsid w:val="005223ED"/>
    <w:rsid w:val="005314A2"/>
    <w:rsid w:val="00533751"/>
    <w:rsid w:val="00545825"/>
    <w:rsid w:val="00546953"/>
    <w:rsid w:val="005570C0"/>
    <w:rsid w:val="00561CD2"/>
    <w:rsid w:val="005643BE"/>
    <w:rsid w:val="00565CE7"/>
    <w:rsid w:val="005735AA"/>
    <w:rsid w:val="00576222"/>
    <w:rsid w:val="005809C7"/>
    <w:rsid w:val="005B0ED1"/>
    <w:rsid w:val="005B4217"/>
    <w:rsid w:val="005C4EBC"/>
    <w:rsid w:val="005C5F0A"/>
    <w:rsid w:val="005D436F"/>
    <w:rsid w:val="005E0DD3"/>
    <w:rsid w:val="005E2FF9"/>
    <w:rsid w:val="005E3D4A"/>
    <w:rsid w:val="005E604F"/>
    <w:rsid w:val="00601C74"/>
    <w:rsid w:val="00624375"/>
    <w:rsid w:val="0062482F"/>
    <w:rsid w:val="00636EBD"/>
    <w:rsid w:val="00640C1E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0C52"/>
    <w:rsid w:val="006E45AD"/>
    <w:rsid w:val="006E50E4"/>
    <w:rsid w:val="006E6395"/>
    <w:rsid w:val="006E7003"/>
    <w:rsid w:val="0070314D"/>
    <w:rsid w:val="007038C7"/>
    <w:rsid w:val="00705F3E"/>
    <w:rsid w:val="007140E3"/>
    <w:rsid w:val="00737B48"/>
    <w:rsid w:val="00750767"/>
    <w:rsid w:val="0075428D"/>
    <w:rsid w:val="0075770C"/>
    <w:rsid w:val="007641BF"/>
    <w:rsid w:val="007664F0"/>
    <w:rsid w:val="00781ACA"/>
    <w:rsid w:val="007B5C4A"/>
    <w:rsid w:val="007B5CDC"/>
    <w:rsid w:val="007C25B6"/>
    <w:rsid w:val="007D208B"/>
    <w:rsid w:val="007E2809"/>
    <w:rsid w:val="007E55DF"/>
    <w:rsid w:val="00812A34"/>
    <w:rsid w:val="00824EEA"/>
    <w:rsid w:val="008265D6"/>
    <w:rsid w:val="008312CC"/>
    <w:rsid w:val="00836113"/>
    <w:rsid w:val="0083652A"/>
    <w:rsid w:val="00850054"/>
    <w:rsid w:val="00851EDF"/>
    <w:rsid w:val="00855892"/>
    <w:rsid w:val="00855D51"/>
    <w:rsid w:val="008645CD"/>
    <w:rsid w:val="00870381"/>
    <w:rsid w:val="008A1FEB"/>
    <w:rsid w:val="008A6241"/>
    <w:rsid w:val="008A7AD5"/>
    <w:rsid w:val="008C0E3A"/>
    <w:rsid w:val="008C482F"/>
    <w:rsid w:val="008C784C"/>
    <w:rsid w:val="008D2F77"/>
    <w:rsid w:val="008D58A3"/>
    <w:rsid w:val="008E18AC"/>
    <w:rsid w:val="00903ABA"/>
    <w:rsid w:val="00903FD1"/>
    <w:rsid w:val="00911265"/>
    <w:rsid w:val="00920B80"/>
    <w:rsid w:val="00923BDD"/>
    <w:rsid w:val="009244D2"/>
    <w:rsid w:val="00925F04"/>
    <w:rsid w:val="00933E48"/>
    <w:rsid w:val="00934FA5"/>
    <w:rsid w:val="00937018"/>
    <w:rsid w:val="009375F0"/>
    <w:rsid w:val="00951422"/>
    <w:rsid w:val="00980240"/>
    <w:rsid w:val="009824AA"/>
    <w:rsid w:val="009C0E65"/>
    <w:rsid w:val="009D7538"/>
    <w:rsid w:val="009E1C5A"/>
    <w:rsid w:val="009E76C8"/>
    <w:rsid w:val="009F7E57"/>
    <w:rsid w:val="00A02269"/>
    <w:rsid w:val="00A117C8"/>
    <w:rsid w:val="00A211D0"/>
    <w:rsid w:val="00A33AB9"/>
    <w:rsid w:val="00A41D60"/>
    <w:rsid w:val="00A443CA"/>
    <w:rsid w:val="00A44405"/>
    <w:rsid w:val="00A44EB5"/>
    <w:rsid w:val="00A65C60"/>
    <w:rsid w:val="00A75081"/>
    <w:rsid w:val="00A75922"/>
    <w:rsid w:val="00A760A6"/>
    <w:rsid w:val="00A77062"/>
    <w:rsid w:val="00A8061D"/>
    <w:rsid w:val="00A80E8E"/>
    <w:rsid w:val="00A81647"/>
    <w:rsid w:val="00AB0076"/>
    <w:rsid w:val="00AD5991"/>
    <w:rsid w:val="00AD5EAE"/>
    <w:rsid w:val="00AE1F53"/>
    <w:rsid w:val="00AE54A6"/>
    <w:rsid w:val="00AF496E"/>
    <w:rsid w:val="00B003A9"/>
    <w:rsid w:val="00B06D09"/>
    <w:rsid w:val="00B12A19"/>
    <w:rsid w:val="00B14154"/>
    <w:rsid w:val="00B17DDF"/>
    <w:rsid w:val="00B47B3C"/>
    <w:rsid w:val="00B53FD0"/>
    <w:rsid w:val="00B73445"/>
    <w:rsid w:val="00B739F1"/>
    <w:rsid w:val="00B81824"/>
    <w:rsid w:val="00B911AA"/>
    <w:rsid w:val="00BA0B38"/>
    <w:rsid w:val="00BA2727"/>
    <w:rsid w:val="00BC27B1"/>
    <w:rsid w:val="00BC32E2"/>
    <w:rsid w:val="00BC5AF6"/>
    <w:rsid w:val="00BD1913"/>
    <w:rsid w:val="00BE3537"/>
    <w:rsid w:val="00BE3D7D"/>
    <w:rsid w:val="00BF322E"/>
    <w:rsid w:val="00C24289"/>
    <w:rsid w:val="00C31F99"/>
    <w:rsid w:val="00C34BB5"/>
    <w:rsid w:val="00C46269"/>
    <w:rsid w:val="00C53A24"/>
    <w:rsid w:val="00C60567"/>
    <w:rsid w:val="00C609DB"/>
    <w:rsid w:val="00C613DD"/>
    <w:rsid w:val="00C707BA"/>
    <w:rsid w:val="00C76736"/>
    <w:rsid w:val="00C82B01"/>
    <w:rsid w:val="00C85096"/>
    <w:rsid w:val="00C87A55"/>
    <w:rsid w:val="00C93273"/>
    <w:rsid w:val="00C95DDE"/>
    <w:rsid w:val="00CA744B"/>
    <w:rsid w:val="00CA7C90"/>
    <w:rsid w:val="00CB1A77"/>
    <w:rsid w:val="00CB571C"/>
    <w:rsid w:val="00CD40C5"/>
    <w:rsid w:val="00CE15FD"/>
    <w:rsid w:val="00CE7332"/>
    <w:rsid w:val="00CE777B"/>
    <w:rsid w:val="00D00A66"/>
    <w:rsid w:val="00D033F8"/>
    <w:rsid w:val="00D15D9E"/>
    <w:rsid w:val="00D169E1"/>
    <w:rsid w:val="00D177DE"/>
    <w:rsid w:val="00D34092"/>
    <w:rsid w:val="00D47AC5"/>
    <w:rsid w:val="00D47B46"/>
    <w:rsid w:val="00D47FD9"/>
    <w:rsid w:val="00D50E97"/>
    <w:rsid w:val="00D6493A"/>
    <w:rsid w:val="00D70D74"/>
    <w:rsid w:val="00D711DF"/>
    <w:rsid w:val="00D72AFE"/>
    <w:rsid w:val="00D74D36"/>
    <w:rsid w:val="00D807CF"/>
    <w:rsid w:val="00D83A5C"/>
    <w:rsid w:val="00D85AB5"/>
    <w:rsid w:val="00D9396F"/>
    <w:rsid w:val="00D94ACA"/>
    <w:rsid w:val="00D9564D"/>
    <w:rsid w:val="00DA4056"/>
    <w:rsid w:val="00DB0D13"/>
    <w:rsid w:val="00DB633C"/>
    <w:rsid w:val="00DC4186"/>
    <w:rsid w:val="00DD2F9C"/>
    <w:rsid w:val="00DD50B2"/>
    <w:rsid w:val="00DE4B39"/>
    <w:rsid w:val="00DF49F3"/>
    <w:rsid w:val="00DF58CB"/>
    <w:rsid w:val="00E200F1"/>
    <w:rsid w:val="00E26F2C"/>
    <w:rsid w:val="00E336A0"/>
    <w:rsid w:val="00E36755"/>
    <w:rsid w:val="00E37868"/>
    <w:rsid w:val="00E4116A"/>
    <w:rsid w:val="00E53F07"/>
    <w:rsid w:val="00E60216"/>
    <w:rsid w:val="00E6162D"/>
    <w:rsid w:val="00E64D0D"/>
    <w:rsid w:val="00E67C8C"/>
    <w:rsid w:val="00E75714"/>
    <w:rsid w:val="00E8190E"/>
    <w:rsid w:val="00E86412"/>
    <w:rsid w:val="00E875B3"/>
    <w:rsid w:val="00E9142C"/>
    <w:rsid w:val="00E93515"/>
    <w:rsid w:val="00EA1E0F"/>
    <w:rsid w:val="00EA517F"/>
    <w:rsid w:val="00EB5617"/>
    <w:rsid w:val="00EB5F59"/>
    <w:rsid w:val="00EC27FF"/>
    <w:rsid w:val="00ED0B0A"/>
    <w:rsid w:val="00EE5250"/>
    <w:rsid w:val="00EF6309"/>
    <w:rsid w:val="00EF7971"/>
    <w:rsid w:val="00F00BFE"/>
    <w:rsid w:val="00F13F55"/>
    <w:rsid w:val="00F15245"/>
    <w:rsid w:val="00F21BA3"/>
    <w:rsid w:val="00F22584"/>
    <w:rsid w:val="00F323E6"/>
    <w:rsid w:val="00F41699"/>
    <w:rsid w:val="00F55F79"/>
    <w:rsid w:val="00F625E7"/>
    <w:rsid w:val="00F730D9"/>
    <w:rsid w:val="00F757AF"/>
    <w:rsid w:val="00F81A20"/>
    <w:rsid w:val="00F87BB8"/>
    <w:rsid w:val="00F91B80"/>
    <w:rsid w:val="00F951CA"/>
    <w:rsid w:val="00F95931"/>
    <w:rsid w:val="00FA6C4F"/>
    <w:rsid w:val="00FA7E83"/>
    <w:rsid w:val="00FB53F6"/>
    <w:rsid w:val="00FD4145"/>
    <w:rsid w:val="00FE0D8C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232B22C"/>
  <w15:docId w15:val="{D756AB58-0C33-4559-ABC1-95588559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04B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locked/>
    <w:rsid w:val="003418F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3418F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72AF-7262-45E5-8287-F770B0AC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Tamburini</dc:creator>
  <cp:lastModifiedBy>Manuel Comis</cp:lastModifiedBy>
  <cp:revision>7</cp:revision>
  <cp:lastPrinted>2017-12-04T13:52:00Z</cp:lastPrinted>
  <dcterms:created xsi:type="dcterms:W3CDTF">2017-12-04T13:21:00Z</dcterms:created>
  <dcterms:modified xsi:type="dcterms:W3CDTF">2017-12-07T14:19:00Z</dcterms:modified>
</cp:coreProperties>
</file>