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047" w:rsidRPr="00777A7F" w:rsidRDefault="001C5047" w:rsidP="004F187C">
      <w:pPr>
        <w:pStyle w:val="Stile"/>
        <w:jc w:val="right"/>
        <w:rPr>
          <w:rFonts w:asciiTheme="minorHAnsi" w:hAnsiTheme="minorHAnsi" w:cstheme="minorHAnsi"/>
          <w:bCs w:val="0"/>
          <w:sz w:val="22"/>
          <w:szCs w:val="22"/>
        </w:rPr>
      </w:pPr>
      <w:r w:rsidRPr="00777A7F">
        <w:rPr>
          <w:rFonts w:asciiTheme="minorHAnsi" w:hAnsiTheme="minorHAnsi" w:cstheme="minorHAnsi"/>
          <w:bCs w:val="0"/>
          <w:sz w:val="22"/>
          <w:szCs w:val="22"/>
        </w:rPr>
        <w:t xml:space="preserve">ALLEGATO </w:t>
      </w:r>
      <w:r w:rsidR="00A22B57" w:rsidRPr="00777A7F">
        <w:rPr>
          <w:rFonts w:asciiTheme="minorHAnsi" w:hAnsiTheme="minorHAnsi" w:cstheme="minorHAnsi"/>
          <w:bCs w:val="0"/>
          <w:sz w:val="22"/>
          <w:szCs w:val="22"/>
        </w:rPr>
        <w:t>C</w:t>
      </w:r>
    </w:p>
    <w:p w:rsidR="001C5047" w:rsidRPr="00777A7F" w:rsidRDefault="001C5047" w:rsidP="00C46269">
      <w:pPr>
        <w:pStyle w:val="sche22"/>
        <w:numPr>
          <w:ilvl w:val="0"/>
          <w:numId w:val="0"/>
        </w:numPr>
        <w:ind w:left="4944" w:firstLine="360"/>
        <w:jc w:val="both"/>
        <w:rPr>
          <w:rFonts w:asciiTheme="minorHAnsi" w:hAnsiTheme="minorHAnsi" w:cstheme="minorHAnsi"/>
          <w:bCs/>
          <w:iCs/>
          <w:sz w:val="22"/>
          <w:szCs w:val="22"/>
          <w:lang w:val="it-IT"/>
        </w:rPr>
      </w:pPr>
    </w:p>
    <w:p w:rsidR="00AD5991" w:rsidRPr="00777A7F" w:rsidRDefault="00AD5991" w:rsidP="00AD5991">
      <w:pPr>
        <w:pStyle w:val="sche3"/>
        <w:ind w:left="5670"/>
        <w:rPr>
          <w:rFonts w:asciiTheme="minorHAnsi" w:hAnsiTheme="minorHAnsi" w:cstheme="minorHAnsi"/>
          <w:bCs/>
          <w:iCs/>
          <w:sz w:val="22"/>
          <w:szCs w:val="22"/>
          <w:lang w:val="it-IT"/>
        </w:rPr>
      </w:pPr>
      <w:r w:rsidRPr="00777A7F">
        <w:rPr>
          <w:rFonts w:asciiTheme="minorHAnsi" w:hAnsiTheme="minorHAnsi" w:cstheme="minorHAnsi"/>
          <w:bCs/>
          <w:iCs/>
          <w:sz w:val="22"/>
          <w:szCs w:val="22"/>
          <w:lang w:val="it-IT"/>
        </w:rPr>
        <w:t>Spett.le</w:t>
      </w:r>
    </w:p>
    <w:p w:rsidR="00AD5991" w:rsidRPr="00777A7F" w:rsidRDefault="00AD5991" w:rsidP="00AD5991">
      <w:pPr>
        <w:pStyle w:val="sche3"/>
        <w:ind w:left="5670"/>
        <w:rPr>
          <w:rFonts w:asciiTheme="minorHAnsi" w:hAnsiTheme="minorHAnsi" w:cstheme="minorHAnsi"/>
          <w:bCs/>
          <w:iCs/>
          <w:sz w:val="22"/>
          <w:szCs w:val="22"/>
          <w:lang w:val="it-IT"/>
        </w:rPr>
      </w:pPr>
      <w:r w:rsidRPr="00777A7F">
        <w:rPr>
          <w:rFonts w:asciiTheme="minorHAnsi" w:hAnsiTheme="minorHAnsi" w:cstheme="minorHAnsi"/>
          <w:bCs/>
          <w:iCs/>
          <w:sz w:val="22"/>
          <w:szCs w:val="22"/>
          <w:lang w:val="it-IT"/>
        </w:rPr>
        <w:t>PromoTurismoFVG</w:t>
      </w:r>
    </w:p>
    <w:p w:rsidR="00AD5991" w:rsidRPr="00777A7F" w:rsidRDefault="00AD5991" w:rsidP="00AD5991">
      <w:pPr>
        <w:pStyle w:val="sche3"/>
        <w:ind w:left="5670"/>
        <w:rPr>
          <w:rFonts w:asciiTheme="minorHAnsi" w:hAnsiTheme="minorHAnsi" w:cstheme="minorHAnsi"/>
          <w:bCs/>
          <w:iCs/>
          <w:sz w:val="22"/>
          <w:szCs w:val="22"/>
          <w:lang w:val="it-IT"/>
        </w:rPr>
      </w:pPr>
      <w:r w:rsidRPr="00777A7F">
        <w:rPr>
          <w:rFonts w:asciiTheme="minorHAnsi" w:hAnsiTheme="minorHAnsi" w:cstheme="minorHAnsi"/>
          <w:bCs/>
          <w:iCs/>
          <w:sz w:val="22"/>
          <w:szCs w:val="22"/>
          <w:lang w:val="it-IT"/>
        </w:rPr>
        <w:t>Direzione generale e Amministrazione:</w:t>
      </w:r>
    </w:p>
    <w:p w:rsidR="00AD5991" w:rsidRPr="00777A7F" w:rsidRDefault="00AD5991" w:rsidP="00AD5991">
      <w:pPr>
        <w:pStyle w:val="sche3"/>
        <w:ind w:left="5670"/>
        <w:rPr>
          <w:rFonts w:asciiTheme="minorHAnsi" w:hAnsiTheme="minorHAnsi" w:cstheme="minorHAnsi"/>
          <w:bCs/>
          <w:iCs/>
          <w:sz w:val="22"/>
          <w:szCs w:val="22"/>
          <w:lang w:val="it-IT"/>
        </w:rPr>
      </w:pPr>
      <w:r w:rsidRPr="00777A7F">
        <w:rPr>
          <w:rFonts w:asciiTheme="minorHAnsi" w:hAnsiTheme="minorHAnsi" w:cstheme="minorHAnsi"/>
          <w:bCs/>
          <w:iCs/>
          <w:sz w:val="22"/>
          <w:szCs w:val="22"/>
          <w:lang w:val="it-IT"/>
        </w:rPr>
        <w:t xml:space="preserve">Villa Chiozza - via Carso, 3 </w:t>
      </w:r>
    </w:p>
    <w:p w:rsidR="001C5047" w:rsidRPr="00777A7F" w:rsidRDefault="00AD5991" w:rsidP="00AD5991">
      <w:pPr>
        <w:pStyle w:val="sche3"/>
        <w:ind w:left="5670"/>
        <w:rPr>
          <w:rFonts w:asciiTheme="minorHAnsi" w:hAnsiTheme="minorHAnsi" w:cstheme="minorHAnsi"/>
          <w:bCs/>
          <w:iCs/>
          <w:sz w:val="22"/>
          <w:szCs w:val="22"/>
          <w:lang w:val="it-IT"/>
        </w:rPr>
      </w:pPr>
      <w:r w:rsidRPr="00777A7F">
        <w:rPr>
          <w:rFonts w:asciiTheme="minorHAnsi" w:hAnsiTheme="minorHAnsi" w:cstheme="minorHAnsi"/>
          <w:bCs/>
          <w:iCs/>
          <w:sz w:val="22"/>
          <w:szCs w:val="22"/>
          <w:lang w:val="it-IT"/>
        </w:rPr>
        <w:t xml:space="preserve">33052 Cervignano del Friuli (UD) – </w:t>
      </w:r>
      <w:proofErr w:type="spellStart"/>
      <w:r w:rsidRPr="00777A7F">
        <w:rPr>
          <w:rFonts w:asciiTheme="minorHAnsi" w:hAnsiTheme="minorHAnsi" w:cstheme="minorHAnsi"/>
          <w:bCs/>
          <w:iCs/>
          <w:sz w:val="22"/>
          <w:szCs w:val="22"/>
          <w:lang w:val="it-IT"/>
        </w:rPr>
        <w:t>Italy</w:t>
      </w:r>
      <w:proofErr w:type="spellEnd"/>
    </w:p>
    <w:p w:rsidR="00AD5991" w:rsidRPr="00777A7F" w:rsidRDefault="00AD5991" w:rsidP="00AD5991">
      <w:pPr>
        <w:pStyle w:val="sche3"/>
        <w:ind w:left="5670"/>
        <w:rPr>
          <w:rFonts w:asciiTheme="minorHAnsi" w:hAnsiTheme="minorHAnsi" w:cstheme="minorHAnsi"/>
          <w:bCs/>
          <w:iCs/>
          <w:sz w:val="22"/>
          <w:szCs w:val="22"/>
          <w:lang w:val="it-IT"/>
        </w:rPr>
      </w:pPr>
    </w:p>
    <w:p w:rsidR="001C5047" w:rsidRPr="00777A7F" w:rsidRDefault="001C5047" w:rsidP="00C46269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0682"/>
      </w:tblGrid>
      <w:tr w:rsidR="00AD5991" w:rsidRPr="00777A7F" w:rsidTr="00683408">
        <w:trPr>
          <w:jc w:val="center"/>
        </w:trPr>
        <w:tc>
          <w:tcPr>
            <w:tcW w:w="5000" w:type="pct"/>
          </w:tcPr>
          <w:p w:rsidR="0090368A" w:rsidRDefault="00A22B57" w:rsidP="0090368A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777A7F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Procedura aperta ai sensi dell’art. 60 del D. </w:t>
            </w:r>
            <w:proofErr w:type="spellStart"/>
            <w:r w:rsidRPr="00777A7F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Lgs</w:t>
            </w:r>
            <w:proofErr w:type="spellEnd"/>
            <w:r w:rsidRPr="00777A7F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50/2016 per la fornitura in opera, con la formula "chiavi in mano", di una seggiovia quadriposto ad attacchi fissi denominata “NUOVA TARVISIO” da installarsi in </w:t>
            </w:r>
          </w:p>
          <w:p w:rsidR="00A22B57" w:rsidRPr="00777A7F" w:rsidRDefault="00A22B57" w:rsidP="00A22B5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777A7F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Comune di Tarvisio (UD)</w:t>
            </w:r>
          </w:p>
          <w:p w:rsidR="0090368A" w:rsidRDefault="0090368A" w:rsidP="00A22B5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bidi="it-IT"/>
              </w:rPr>
            </w:pPr>
            <w:bookmarkStart w:id="0" w:name="_GoBack"/>
            <w:bookmarkEnd w:id="0"/>
            <w:r w:rsidRPr="00777A7F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CUP: </w:t>
            </w:r>
            <w:r w:rsidRPr="00777A7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bidi="it-IT"/>
              </w:rPr>
              <w:t>D80G17000000002</w:t>
            </w:r>
          </w:p>
          <w:p w:rsidR="00FC2BF4" w:rsidRPr="00777A7F" w:rsidRDefault="0090368A" w:rsidP="0090368A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C</w:t>
            </w:r>
            <w:r w:rsidR="00A22B57" w:rsidRPr="00777A7F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IG: </w:t>
            </w:r>
            <w:r w:rsidR="00715E27" w:rsidRPr="00777A7F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73099211A4</w:t>
            </w:r>
          </w:p>
        </w:tc>
      </w:tr>
    </w:tbl>
    <w:p w:rsidR="00F67EA2" w:rsidRPr="00777A7F" w:rsidRDefault="00F67EA2" w:rsidP="00F67EA2">
      <w:pPr>
        <w:tabs>
          <w:tab w:val="left" w:pos="4590"/>
        </w:tabs>
        <w:rPr>
          <w:rFonts w:asciiTheme="minorHAnsi" w:hAnsiTheme="minorHAnsi" w:cstheme="minorHAnsi"/>
          <w:b/>
          <w:sz w:val="22"/>
          <w:szCs w:val="22"/>
        </w:rPr>
      </w:pPr>
    </w:p>
    <w:p w:rsidR="00F67EA2" w:rsidRPr="00777A7F" w:rsidRDefault="00F67EA2" w:rsidP="00F67EA2">
      <w:pPr>
        <w:tabs>
          <w:tab w:val="left" w:pos="4590"/>
        </w:tabs>
        <w:rPr>
          <w:rFonts w:asciiTheme="minorHAnsi" w:hAnsiTheme="minorHAnsi" w:cstheme="minorHAnsi"/>
          <w:b/>
          <w:sz w:val="22"/>
          <w:szCs w:val="22"/>
        </w:rPr>
      </w:pPr>
    </w:p>
    <w:p w:rsidR="00F67EA2" w:rsidRPr="00777A7F" w:rsidRDefault="00A22B57" w:rsidP="00FC2BF4">
      <w:pPr>
        <w:tabs>
          <w:tab w:val="left" w:pos="4590"/>
        </w:tabs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777A7F">
        <w:rPr>
          <w:rFonts w:asciiTheme="minorHAnsi" w:hAnsiTheme="minorHAnsi" w:cstheme="minorHAnsi"/>
          <w:b/>
          <w:sz w:val="22"/>
          <w:szCs w:val="22"/>
        </w:rPr>
        <w:t>Impresa</w:t>
      </w:r>
      <w:r w:rsidR="00F67EA2" w:rsidRPr="00777A7F">
        <w:rPr>
          <w:rFonts w:asciiTheme="minorHAnsi" w:hAnsiTheme="minorHAnsi" w:cstheme="minorHAnsi"/>
          <w:b/>
          <w:sz w:val="22"/>
          <w:szCs w:val="22"/>
        </w:rPr>
        <w:t>: __________________________________________________________________</w:t>
      </w:r>
    </w:p>
    <w:p w:rsidR="00F67EA2" w:rsidRPr="00777A7F" w:rsidRDefault="00F67EA2" w:rsidP="00FC2BF4">
      <w:pPr>
        <w:tabs>
          <w:tab w:val="left" w:pos="4590"/>
        </w:tabs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</w:p>
    <w:p w:rsidR="00F67EA2" w:rsidRPr="00777A7F" w:rsidRDefault="00F67EA2" w:rsidP="00FC2BF4">
      <w:pPr>
        <w:tabs>
          <w:tab w:val="left" w:pos="4590"/>
        </w:tabs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</w:p>
    <w:p w:rsidR="00FC2BF4" w:rsidRPr="00777A7F" w:rsidRDefault="00F67EA2" w:rsidP="00FC2BF4">
      <w:pPr>
        <w:tabs>
          <w:tab w:val="left" w:pos="4590"/>
        </w:tabs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777A7F">
        <w:rPr>
          <w:rFonts w:asciiTheme="minorHAnsi" w:hAnsiTheme="minorHAnsi" w:cstheme="minorHAnsi"/>
          <w:b/>
          <w:sz w:val="22"/>
          <w:szCs w:val="22"/>
        </w:rPr>
        <w:t>rappresentata da: ________________________________________</w:t>
      </w:r>
    </w:p>
    <w:p w:rsidR="00F67EA2" w:rsidRPr="00777A7F" w:rsidRDefault="00FC2BF4" w:rsidP="00FC2BF4">
      <w:pPr>
        <w:tabs>
          <w:tab w:val="left" w:pos="4590"/>
        </w:tabs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777A7F">
        <w:rPr>
          <w:rFonts w:asciiTheme="minorHAnsi" w:hAnsiTheme="minorHAnsi" w:cstheme="minorHAnsi"/>
          <w:b/>
          <w:sz w:val="22"/>
          <w:szCs w:val="22"/>
        </w:rPr>
        <w:t>in qualità di: ____________________________________________</w:t>
      </w:r>
    </w:p>
    <w:p w:rsidR="00F67EA2" w:rsidRPr="00777A7F" w:rsidRDefault="00F67EA2" w:rsidP="00FC2BF4">
      <w:pPr>
        <w:tabs>
          <w:tab w:val="left" w:pos="4590"/>
        </w:tabs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</w:p>
    <w:p w:rsidR="00F67EA2" w:rsidRPr="00777A7F" w:rsidRDefault="00F67EA2" w:rsidP="00FC2BF4">
      <w:pPr>
        <w:tabs>
          <w:tab w:val="left" w:pos="4590"/>
        </w:tabs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</w:p>
    <w:p w:rsidR="00F67EA2" w:rsidRPr="00777A7F" w:rsidRDefault="00F67EA2" w:rsidP="00FC2BF4">
      <w:pPr>
        <w:spacing w:line="288" w:lineRule="auto"/>
        <w:jc w:val="both"/>
        <w:rPr>
          <w:rFonts w:asciiTheme="minorHAnsi" w:hAnsiTheme="minorHAnsi" w:cstheme="minorHAnsi"/>
        </w:rPr>
      </w:pPr>
      <w:r w:rsidRPr="00777A7F">
        <w:rPr>
          <w:rFonts w:asciiTheme="minorHAnsi" w:hAnsiTheme="minorHAnsi" w:cstheme="minorHAnsi"/>
        </w:rPr>
        <w:t>La sottoscrizione del presente documento attesta la dichiarazione di avvenuto sopralluogo da parte dell</w:t>
      </w:r>
      <w:r w:rsidR="00A22B57" w:rsidRPr="00777A7F">
        <w:rPr>
          <w:rFonts w:asciiTheme="minorHAnsi" w:hAnsiTheme="minorHAnsi" w:cstheme="minorHAnsi"/>
        </w:rPr>
        <w:t xml:space="preserve">’impresa </w:t>
      </w:r>
      <w:r w:rsidRPr="00777A7F">
        <w:rPr>
          <w:rFonts w:asciiTheme="minorHAnsi" w:hAnsiTheme="minorHAnsi" w:cstheme="minorHAnsi"/>
        </w:rPr>
        <w:t>concorrent</w:t>
      </w:r>
      <w:r w:rsidR="00A22B57" w:rsidRPr="00777A7F">
        <w:rPr>
          <w:rFonts w:asciiTheme="minorHAnsi" w:hAnsiTheme="minorHAnsi" w:cstheme="minorHAnsi"/>
        </w:rPr>
        <w:t>e</w:t>
      </w:r>
      <w:r w:rsidRPr="00777A7F">
        <w:rPr>
          <w:rFonts w:asciiTheme="minorHAnsi" w:hAnsiTheme="minorHAnsi" w:cstheme="minorHAnsi"/>
        </w:rPr>
        <w:t xml:space="preserve"> presso il sito nel quale dovranno svolgersi i lavori.</w:t>
      </w:r>
    </w:p>
    <w:p w:rsidR="00F67EA2" w:rsidRPr="00777A7F" w:rsidRDefault="00F67EA2" w:rsidP="00FC2BF4">
      <w:pPr>
        <w:tabs>
          <w:tab w:val="left" w:pos="4590"/>
        </w:tabs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F67EA2" w:rsidRPr="00777A7F" w:rsidRDefault="00F67EA2" w:rsidP="00FC2BF4">
      <w:pPr>
        <w:tabs>
          <w:tab w:val="left" w:pos="4590"/>
        </w:tabs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F67EA2" w:rsidRPr="00777A7F" w:rsidRDefault="00A22B57" w:rsidP="00FC2BF4">
      <w:pPr>
        <w:spacing w:line="288" w:lineRule="auto"/>
        <w:jc w:val="both"/>
        <w:rPr>
          <w:rFonts w:asciiTheme="minorHAnsi" w:hAnsiTheme="minorHAnsi" w:cstheme="minorHAnsi"/>
        </w:rPr>
      </w:pPr>
      <w:r w:rsidRPr="00777A7F">
        <w:rPr>
          <w:rFonts w:asciiTheme="minorHAnsi" w:hAnsiTheme="minorHAnsi" w:cstheme="minorHAnsi"/>
        </w:rPr>
        <w:t>Tarvisio</w:t>
      </w:r>
      <w:r w:rsidR="00F67EA2" w:rsidRPr="00777A7F">
        <w:rPr>
          <w:rFonts w:asciiTheme="minorHAnsi" w:hAnsiTheme="minorHAnsi" w:cstheme="minorHAnsi"/>
        </w:rPr>
        <w:t>, li ___________________</w:t>
      </w:r>
    </w:p>
    <w:p w:rsidR="00F67EA2" w:rsidRPr="00777A7F" w:rsidRDefault="00F67EA2" w:rsidP="00FC2BF4">
      <w:pPr>
        <w:spacing w:line="288" w:lineRule="auto"/>
        <w:jc w:val="both"/>
        <w:rPr>
          <w:rFonts w:asciiTheme="minorHAnsi" w:hAnsiTheme="minorHAnsi" w:cstheme="minorHAnsi"/>
        </w:rPr>
      </w:pPr>
    </w:p>
    <w:p w:rsidR="00F67EA2" w:rsidRPr="00777A7F" w:rsidRDefault="00F67EA2" w:rsidP="00FC2BF4">
      <w:pPr>
        <w:spacing w:line="288" w:lineRule="auto"/>
        <w:jc w:val="both"/>
        <w:rPr>
          <w:rFonts w:asciiTheme="minorHAnsi" w:hAnsiTheme="minorHAnsi" w:cstheme="minorHAnsi"/>
        </w:rPr>
      </w:pPr>
    </w:p>
    <w:p w:rsidR="00F67EA2" w:rsidRPr="00777A7F" w:rsidRDefault="00F67EA2" w:rsidP="00F67EA2">
      <w:pPr>
        <w:jc w:val="both"/>
        <w:rPr>
          <w:rFonts w:asciiTheme="minorHAnsi" w:hAnsiTheme="minorHAnsi" w:cstheme="minorHAnsi"/>
        </w:rPr>
      </w:pPr>
    </w:p>
    <w:p w:rsidR="00F67EA2" w:rsidRPr="00777A7F" w:rsidRDefault="00F67EA2" w:rsidP="00F67EA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7EA2" w:rsidRPr="00777A7F" w:rsidRDefault="00F67EA2" w:rsidP="00F67EA2">
      <w:pPr>
        <w:jc w:val="both"/>
        <w:rPr>
          <w:rFonts w:asciiTheme="minorHAnsi" w:hAnsiTheme="minorHAnsi" w:cstheme="minorHAnsi"/>
          <w:sz w:val="22"/>
          <w:szCs w:val="22"/>
        </w:rPr>
      </w:pPr>
      <w:r w:rsidRPr="00777A7F">
        <w:rPr>
          <w:rFonts w:asciiTheme="minorHAnsi" w:hAnsiTheme="minorHAnsi" w:cstheme="minorHAnsi"/>
          <w:sz w:val="22"/>
          <w:szCs w:val="22"/>
        </w:rPr>
        <w:t>per l</w:t>
      </w:r>
      <w:r w:rsidR="00A22B57" w:rsidRPr="00777A7F">
        <w:rPr>
          <w:rFonts w:asciiTheme="minorHAnsi" w:hAnsiTheme="minorHAnsi" w:cstheme="minorHAnsi"/>
          <w:sz w:val="22"/>
          <w:szCs w:val="22"/>
        </w:rPr>
        <w:t xml:space="preserve">’impresa </w:t>
      </w:r>
      <w:r w:rsidRPr="00777A7F">
        <w:rPr>
          <w:rFonts w:asciiTheme="minorHAnsi" w:hAnsiTheme="minorHAnsi" w:cstheme="minorHAnsi"/>
          <w:sz w:val="22"/>
          <w:szCs w:val="22"/>
        </w:rPr>
        <w:t>_____________</w:t>
      </w:r>
      <w:r w:rsidR="00A22B57" w:rsidRPr="00777A7F">
        <w:rPr>
          <w:rFonts w:asciiTheme="minorHAnsi" w:hAnsiTheme="minorHAnsi" w:cstheme="minorHAnsi"/>
          <w:sz w:val="22"/>
          <w:szCs w:val="22"/>
        </w:rPr>
        <w:t>_______</w:t>
      </w:r>
      <w:r w:rsidRPr="00777A7F">
        <w:rPr>
          <w:rFonts w:asciiTheme="minorHAnsi" w:hAnsiTheme="minorHAnsi" w:cstheme="minorHAnsi"/>
          <w:sz w:val="22"/>
          <w:szCs w:val="22"/>
        </w:rPr>
        <w:t>________________________________________________</w:t>
      </w:r>
    </w:p>
    <w:p w:rsidR="00F67EA2" w:rsidRPr="00777A7F" w:rsidRDefault="00F67EA2" w:rsidP="00F67EA2">
      <w:pPr>
        <w:jc w:val="both"/>
        <w:rPr>
          <w:rFonts w:asciiTheme="minorHAnsi" w:hAnsiTheme="minorHAnsi" w:cstheme="minorHAnsi"/>
          <w:sz w:val="22"/>
          <w:szCs w:val="22"/>
        </w:rPr>
      </w:pPr>
      <w:r w:rsidRPr="00777A7F">
        <w:rPr>
          <w:rFonts w:asciiTheme="minorHAnsi" w:hAnsiTheme="minorHAnsi" w:cstheme="minorHAnsi"/>
          <w:sz w:val="22"/>
          <w:szCs w:val="22"/>
        </w:rPr>
        <w:t>(timbro e firma)</w:t>
      </w:r>
    </w:p>
    <w:p w:rsidR="00F67EA2" w:rsidRPr="00777A7F" w:rsidRDefault="00F67EA2" w:rsidP="00F67EA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7EA2" w:rsidRPr="00777A7F" w:rsidRDefault="00F67EA2" w:rsidP="00F67EA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7EA2" w:rsidRPr="00777A7F" w:rsidRDefault="00F67EA2" w:rsidP="00F67EA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7EA2" w:rsidRPr="00777A7F" w:rsidRDefault="00F67EA2" w:rsidP="00F67EA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7EA2" w:rsidRPr="00777A7F" w:rsidRDefault="00F67EA2" w:rsidP="00F67EA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7EA2" w:rsidRPr="00777A7F" w:rsidRDefault="00F67EA2" w:rsidP="00F67EA2">
      <w:pPr>
        <w:jc w:val="both"/>
        <w:rPr>
          <w:rFonts w:asciiTheme="minorHAnsi" w:hAnsiTheme="minorHAnsi" w:cstheme="minorHAnsi"/>
          <w:sz w:val="22"/>
          <w:szCs w:val="22"/>
        </w:rPr>
      </w:pPr>
      <w:r w:rsidRPr="00777A7F">
        <w:rPr>
          <w:rFonts w:asciiTheme="minorHAnsi" w:hAnsiTheme="minorHAnsi" w:cstheme="minorHAnsi"/>
          <w:sz w:val="22"/>
          <w:szCs w:val="22"/>
        </w:rPr>
        <w:t>per PromoTurismoFVG ____________________________________________________________</w:t>
      </w:r>
    </w:p>
    <w:p w:rsidR="00F67EA2" w:rsidRPr="00777A7F" w:rsidRDefault="00F67EA2" w:rsidP="00F67EA2">
      <w:pPr>
        <w:jc w:val="both"/>
        <w:rPr>
          <w:rFonts w:asciiTheme="minorHAnsi" w:hAnsiTheme="minorHAnsi" w:cstheme="minorHAnsi"/>
          <w:sz w:val="22"/>
          <w:szCs w:val="22"/>
        </w:rPr>
      </w:pPr>
      <w:r w:rsidRPr="00777A7F">
        <w:rPr>
          <w:rFonts w:asciiTheme="minorHAnsi" w:hAnsiTheme="minorHAnsi" w:cstheme="minorHAnsi"/>
          <w:sz w:val="22"/>
          <w:szCs w:val="22"/>
        </w:rPr>
        <w:t>(timbro e firma)</w:t>
      </w:r>
    </w:p>
    <w:p w:rsidR="00F67EA2" w:rsidRPr="00777A7F" w:rsidRDefault="00F67EA2" w:rsidP="00F67EA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50054" w:rsidRPr="00777A7F" w:rsidRDefault="00850054" w:rsidP="00F67EA2">
      <w:pPr>
        <w:tabs>
          <w:tab w:val="left" w:pos="4590"/>
        </w:tabs>
        <w:rPr>
          <w:rFonts w:asciiTheme="minorHAnsi" w:hAnsiTheme="minorHAnsi" w:cstheme="minorHAnsi"/>
          <w:bCs/>
          <w:iCs/>
        </w:rPr>
      </w:pPr>
    </w:p>
    <w:sectPr w:rsidR="00850054" w:rsidRPr="00777A7F" w:rsidSect="0085005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87B" w:rsidRDefault="001E187B">
      <w:r>
        <w:separator/>
      </w:r>
    </w:p>
  </w:endnote>
  <w:endnote w:type="continuationSeparator" w:id="0">
    <w:p w:rsidR="001E187B" w:rsidRDefault="001E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054" w:rsidRPr="00850054" w:rsidRDefault="00850054" w:rsidP="00850054">
    <w:pPr>
      <w:pStyle w:val="Pidipagina"/>
      <w:jc w:val="center"/>
      <w:rPr>
        <w:rFonts w:asciiTheme="minorHAnsi" w:hAnsiTheme="minorHAnsi"/>
        <w:sz w:val="22"/>
        <w:szCs w:val="22"/>
      </w:rPr>
    </w:pPr>
    <w:r w:rsidRPr="00850054">
      <w:rPr>
        <w:rFonts w:asciiTheme="minorHAnsi" w:hAnsiTheme="minorHAnsi"/>
        <w:sz w:val="22"/>
        <w:szCs w:val="22"/>
      </w:rPr>
      <w:t xml:space="preserve">Pag. </w:t>
    </w:r>
    <w:r w:rsidRPr="00850054">
      <w:rPr>
        <w:rFonts w:asciiTheme="minorHAnsi" w:hAnsiTheme="minorHAnsi"/>
        <w:sz w:val="22"/>
        <w:szCs w:val="22"/>
      </w:rPr>
      <w:fldChar w:fldCharType="begin"/>
    </w:r>
    <w:r w:rsidRPr="00850054">
      <w:rPr>
        <w:rFonts w:asciiTheme="minorHAnsi" w:hAnsiTheme="minorHAnsi"/>
        <w:sz w:val="22"/>
        <w:szCs w:val="22"/>
      </w:rPr>
      <w:instrText>PAGE  \* Arabic  \* MERGEFORMAT</w:instrText>
    </w:r>
    <w:r w:rsidRPr="00850054">
      <w:rPr>
        <w:rFonts w:asciiTheme="minorHAnsi" w:hAnsiTheme="minorHAnsi"/>
        <w:sz w:val="22"/>
        <w:szCs w:val="22"/>
      </w:rPr>
      <w:fldChar w:fldCharType="separate"/>
    </w:r>
    <w:r w:rsidR="0090368A">
      <w:rPr>
        <w:rFonts w:asciiTheme="minorHAnsi" w:hAnsiTheme="minorHAnsi"/>
        <w:noProof/>
        <w:sz w:val="22"/>
        <w:szCs w:val="22"/>
      </w:rPr>
      <w:t>1</w:t>
    </w:r>
    <w:r w:rsidRPr="00850054">
      <w:rPr>
        <w:rFonts w:asciiTheme="minorHAnsi" w:hAnsiTheme="minorHAnsi"/>
        <w:sz w:val="22"/>
        <w:szCs w:val="22"/>
      </w:rPr>
      <w:fldChar w:fldCharType="end"/>
    </w:r>
    <w:r w:rsidRPr="00850054">
      <w:rPr>
        <w:rFonts w:asciiTheme="minorHAnsi" w:hAnsiTheme="minorHAnsi"/>
        <w:sz w:val="22"/>
        <w:szCs w:val="22"/>
      </w:rPr>
      <w:t xml:space="preserve"> di </w:t>
    </w:r>
    <w:r w:rsidRPr="00850054">
      <w:rPr>
        <w:rFonts w:asciiTheme="minorHAnsi" w:hAnsiTheme="minorHAnsi"/>
        <w:sz w:val="22"/>
        <w:szCs w:val="22"/>
      </w:rPr>
      <w:fldChar w:fldCharType="begin"/>
    </w:r>
    <w:r w:rsidRPr="00850054">
      <w:rPr>
        <w:rFonts w:asciiTheme="minorHAnsi" w:hAnsiTheme="minorHAnsi"/>
        <w:sz w:val="22"/>
        <w:szCs w:val="22"/>
      </w:rPr>
      <w:instrText>NUMPAGES  \* Arabic  \* MERGEFORMAT</w:instrText>
    </w:r>
    <w:r w:rsidRPr="00850054">
      <w:rPr>
        <w:rFonts w:asciiTheme="minorHAnsi" w:hAnsiTheme="minorHAnsi"/>
        <w:sz w:val="22"/>
        <w:szCs w:val="22"/>
      </w:rPr>
      <w:fldChar w:fldCharType="separate"/>
    </w:r>
    <w:r w:rsidR="0090368A">
      <w:rPr>
        <w:rFonts w:asciiTheme="minorHAnsi" w:hAnsiTheme="minorHAnsi"/>
        <w:noProof/>
        <w:sz w:val="22"/>
        <w:szCs w:val="22"/>
      </w:rPr>
      <w:t>1</w:t>
    </w:r>
    <w:r w:rsidRPr="00850054">
      <w:rPr>
        <w:rFonts w:asciiTheme="minorHAnsi" w:hAnsiTheme="minorHAns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47" w:rsidRPr="00A8061D" w:rsidRDefault="00AD5991" w:rsidP="00D033F8">
    <w:pPr>
      <w:pStyle w:val="Pidipagina"/>
      <w:jc w:val="right"/>
      <w:rPr>
        <w:i/>
        <w:sz w:val="20"/>
      </w:rPr>
    </w:pPr>
    <w:r w:rsidRPr="00AD5991">
      <w:rPr>
        <w:i/>
        <w:sz w:val="20"/>
      </w:rPr>
      <w:t xml:space="preserve">Pag.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PAGE  \* Arabic  \* MERGEFORMAT</w:instrText>
    </w:r>
    <w:r w:rsidRPr="00AD5991">
      <w:rPr>
        <w:b/>
        <w:i/>
        <w:sz w:val="20"/>
      </w:rPr>
      <w:fldChar w:fldCharType="separate"/>
    </w:r>
    <w:r w:rsidR="00850054">
      <w:rPr>
        <w:b/>
        <w:i/>
        <w:noProof/>
        <w:sz w:val="20"/>
      </w:rPr>
      <w:t>1</w:t>
    </w:r>
    <w:r w:rsidRPr="00AD5991">
      <w:rPr>
        <w:b/>
        <w:i/>
        <w:sz w:val="20"/>
      </w:rPr>
      <w:fldChar w:fldCharType="end"/>
    </w:r>
    <w:r w:rsidRPr="00AD5991">
      <w:rPr>
        <w:i/>
        <w:sz w:val="20"/>
      </w:rPr>
      <w:t xml:space="preserve"> </w:t>
    </w:r>
    <w:r>
      <w:rPr>
        <w:i/>
        <w:sz w:val="20"/>
      </w:rPr>
      <w:t>di</w:t>
    </w:r>
    <w:r w:rsidRPr="00AD5991">
      <w:rPr>
        <w:i/>
        <w:sz w:val="20"/>
      </w:rPr>
      <w:t xml:space="preserve">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NUMPAGES  \* Arabic  \* MERGEFORMAT</w:instrText>
    </w:r>
    <w:r w:rsidRPr="00AD5991">
      <w:rPr>
        <w:b/>
        <w:i/>
        <w:sz w:val="20"/>
      </w:rPr>
      <w:fldChar w:fldCharType="separate"/>
    </w:r>
    <w:r w:rsidR="004008CE">
      <w:rPr>
        <w:b/>
        <w:i/>
        <w:noProof/>
        <w:sz w:val="20"/>
      </w:rPr>
      <w:t>2</w:t>
    </w:r>
    <w:r w:rsidRPr="00AD5991">
      <w:rPr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87B" w:rsidRDefault="001E187B">
      <w:r>
        <w:separator/>
      </w:r>
    </w:p>
  </w:footnote>
  <w:footnote w:type="continuationSeparator" w:id="0">
    <w:p w:rsidR="001E187B" w:rsidRDefault="001E1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E9A" w:rsidRDefault="00BB0E9A" w:rsidP="00BB0E9A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55680" behindDoc="1" locked="0" layoutInCell="1" allowOverlap="1" wp14:anchorId="68B36A1E" wp14:editId="45FADEB5">
          <wp:simplePos x="0" y="0"/>
          <wp:positionH relativeFrom="column">
            <wp:posOffset>-176530</wp:posOffset>
          </wp:positionH>
          <wp:positionV relativeFrom="paragraph">
            <wp:posOffset>-259080</wp:posOffset>
          </wp:positionV>
          <wp:extent cx="2233083" cy="533400"/>
          <wp:effectExtent l="19050" t="0" r="0" b="0"/>
          <wp:wrapNone/>
          <wp:docPr id="5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083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0E9A" w:rsidRPr="00B836EB" w:rsidRDefault="00BB0E9A" w:rsidP="00BB0E9A">
    <w:pPr>
      <w:pStyle w:val="Intestazione"/>
      <w:rPr>
        <w:sz w:val="10"/>
        <w:szCs w:val="10"/>
      </w:rPr>
    </w:pPr>
  </w:p>
  <w:p w:rsidR="00951422" w:rsidRPr="00472551" w:rsidRDefault="00BB0E9A" w:rsidP="00951422">
    <w:pPr>
      <w:ind w:left="2835" w:hanging="2835"/>
      <w:jc w:val="center"/>
      <w:rPr>
        <w:rFonts w:ascii="Arial" w:hAnsi="Arial" w:cs="Arial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3EAF7A" wp14:editId="33DEC079">
              <wp:simplePos x="0" y="0"/>
              <wp:positionH relativeFrom="margin">
                <wp:posOffset>-186055</wp:posOffset>
              </wp:positionH>
              <wp:positionV relativeFrom="page">
                <wp:posOffset>937895</wp:posOffset>
              </wp:positionV>
              <wp:extent cx="7033260" cy="635"/>
              <wp:effectExtent l="9525" t="13970" r="5715" b="13970"/>
              <wp:wrapNone/>
              <wp:docPr id="4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70332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0FC45E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4.65pt,73.85pt" to="539.1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951422" w:rsidRDefault="009514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91" w:rsidRPr="00472551" w:rsidRDefault="00AD5991" w:rsidP="00AD5991">
    <w:pPr>
      <w:ind w:left="2835" w:hanging="2835"/>
      <w:jc w:val="center"/>
      <w:rPr>
        <w:rFonts w:ascii="Arial" w:hAnsi="Arial" w:cs="Arial"/>
      </w:rPr>
    </w:pPr>
    <w:bookmarkStart w:id="1" w:name="OLE_LINK1"/>
    <w:bookmarkStart w:id="2" w:name="OLE_LINK2"/>
    <w:bookmarkStart w:id="3" w:name="_Hlk441577855"/>
    <w:bookmarkStart w:id="4" w:name="OLE_LINK3"/>
    <w:bookmarkStart w:id="5" w:name="OLE_LINK4"/>
    <w:bookmarkStart w:id="6" w:name="_Hlk441577860"/>
    <w:r>
      <w:rPr>
        <w:noProof/>
      </w:rPr>
      <w:drawing>
        <wp:anchor distT="0" distB="0" distL="114300" distR="114300" simplePos="0" relativeHeight="251658752" behindDoc="1" locked="0" layoutInCell="1" allowOverlap="1" wp14:anchorId="4C15A271" wp14:editId="7505B924">
          <wp:simplePos x="0" y="0"/>
          <wp:positionH relativeFrom="column">
            <wp:posOffset>600075</wp:posOffset>
          </wp:positionH>
          <wp:positionV relativeFrom="paragraph">
            <wp:posOffset>-204470</wp:posOffset>
          </wp:positionV>
          <wp:extent cx="1995805" cy="476250"/>
          <wp:effectExtent l="0" t="0" r="4445" b="0"/>
          <wp:wrapNone/>
          <wp:docPr id="7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779C9016" wp14:editId="4C509F7E">
          <wp:simplePos x="0" y="0"/>
          <wp:positionH relativeFrom="column">
            <wp:posOffset>-303530</wp:posOffset>
          </wp:positionH>
          <wp:positionV relativeFrom="paragraph">
            <wp:posOffset>-448310</wp:posOffset>
          </wp:positionV>
          <wp:extent cx="759460" cy="933450"/>
          <wp:effectExtent l="0" t="0" r="2540" b="0"/>
          <wp:wrapNone/>
          <wp:docPr id="8" name="Immagine 8" descr="BIT_Top10Region_BlueFriulisWineRegionsItalyChev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BIT_Top10Region_BlueFriulisWineRegionsItalyChevr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991" w:rsidRPr="00472551" w:rsidRDefault="00AD5991" w:rsidP="00AD5991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AD5991" w:rsidRDefault="00AD5991" w:rsidP="00AD5991">
    <w:pPr>
      <w:pStyle w:val="Intestazione"/>
    </w:pPr>
  </w:p>
  <w:p w:rsidR="00AD5991" w:rsidRDefault="00AD5991" w:rsidP="00AD5991">
    <w:pPr>
      <w:pStyle w:val="Intestazione"/>
    </w:pPr>
    <w:r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037638" wp14:editId="3BDB2D31">
              <wp:simplePos x="0" y="0"/>
              <wp:positionH relativeFrom="margin">
                <wp:posOffset>601345</wp:posOffset>
              </wp:positionH>
              <wp:positionV relativeFrom="page">
                <wp:posOffset>915035</wp:posOffset>
              </wp:positionV>
              <wp:extent cx="5966460" cy="635"/>
              <wp:effectExtent l="0" t="0" r="15240" b="37465"/>
              <wp:wrapNone/>
              <wp:docPr id="1" name="Connettore 1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ABDD22" id="Connettore 1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.35pt,72.05pt" to="517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start w:val="3"/>
      <w:numFmt w:val="bullet"/>
      <w:lvlText w:val=""/>
      <w:lvlJc w:val="left"/>
      <w:pPr>
        <w:tabs>
          <w:tab w:val="num" w:pos="400"/>
        </w:tabs>
        <w:ind w:left="1080"/>
      </w:pPr>
      <w:rPr>
        <w:rFonts w:ascii="Wingdings" w:hAnsi="Wingdings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lvl w:ilvl="0">
      <w:start w:val="4"/>
      <w:numFmt w:val="lowerLetter"/>
      <w:lvlText w:val="%1)"/>
      <w:lvlJc w:val="left"/>
      <w:pPr>
        <w:tabs>
          <w:tab w:val="num" w:pos="1455"/>
        </w:tabs>
        <w:ind w:left="1455" w:hanging="375"/>
      </w:pPr>
      <w:rPr>
        <w:rFonts w:cs="Times New Roman"/>
        <w:b w:val="0"/>
        <w:i w:val="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941"/>
        </w:tabs>
        <w:ind w:left="941" w:hanging="341"/>
      </w:pPr>
      <w:rPr>
        <w:rFonts w:ascii="Times New Roman" w:hAnsi="Times New Roman"/>
      </w:rPr>
    </w:lvl>
  </w:abstractNum>
  <w:abstractNum w:abstractNumId="5" w15:restartNumberingAfterBreak="0">
    <w:nsid w:val="00000007"/>
    <w:multiLevelType w:val="multilevel"/>
    <w:tmpl w:val="00000007"/>
    <w:name w:val="WW8Num41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7" w15:restartNumberingAfterBreak="0">
    <w:nsid w:val="0000000A"/>
    <w:multiLevelType w:val="multilevel"/>
    <w:tmpl w:val="0000000A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74ECF7AC"/>
    <w:name w:val="WW8Num13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9" w15:restartNumberingAfterBreak="0">
    <w:nsid w:val="0000000F"/>
    <w:multiLevelType w:val="singleLevel"/>
    <w:tmpl w:val="0000000F"/>
    <w:name w:val="WW8Num18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10" w15:restartNumberingAfterBreak="0">
    <w:nsid w:val="00000010"/>
    <w:multiLevelType w:val="singleLevel"/>
    <w:tmpl w:val="00000010"/>
    <w:name w:val="WW8Num19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11" w15:restartNumberingAfterBreak="0">
    <w:nsid w:val="00000011"/>
    <w:multiLevelType w:val="multilevel"/>
    <w:tmpl w:val="24182914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4"/>
      <w:numFmt w:val="lowerLetter"/>
      <w:lvlText w:val="%2)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3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2863"/>
        </w:tabs>
        <w:ind w:left="2863" w:hanging="360"/>
      </w:pPr>
      <w:rPr>
        <w:rFonts w:ascii="Wingdings" w:hAnsi="Wingdings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583"/>
        </w:tabs>
        <w:ind w:left="35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2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  <w:i w:val="0"/>
        <w:sz w:val="22"/>
      </w:rPr>
    </w:lvl>
  </w:abstractNum>
  <w:abstractNum w:abstractNumId="13" w15:restartNumberingAfterBreak="0">
    <w:nsid w:val="0BEF0787"/>
    <w:multiLevelType w:val="hybridMultilevel"/>
    <w:tmpl w:val="0594685A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0C47337B"/>
    <w:multiLevelType w:val="hybridMultilevel"/>
    <w:tmpl w:val="41DABA4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8412F7"/>
    <w:multiLevelType w:val="hybridMultilevel"/>
    <w:tmpl w:val="79589E6C"/>
    <w:name w:val="WW8Num132"/>
    <w:lvl w:ilvl="0" w:tplc="DF36A734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4DB5BA1"/>
    <w:multiLevelType w:val="hybridMultilevel"/>
    <w:tmpl w:val="DA20B77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0F">
      <w:start w:val="1"/>
      <w:numFmt w:val="decimal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162A7731"/>
    <w:multiLevelType w:val="hybridMultilevel"/>
    <w:tmpl w:val="C7C4644A"/>
    <w:lvl w:ilvl="0" w:tplc="A5FC3C58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18" w15:restartNumberingAfterBreak="0">
    <w:nsid w:val="197E32A2"/>
    <w:multiLevelType w:val="hybridMultilevel"/>
    <w:tmpl w:val="5BC2B39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1A706540"/>
    <w:multiLevelType w:val="hybridMultilevel"/>
    <w:tmpl w:val="E2020C80"/>
    <w:lvl w:ilvl="0" w:tplc="06F0970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0551990"/>
    <w:multiLevelType w:val="multilevel"/>
    <w:tmpl w:val="05F6F84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0BF6669"/>
    <w:multiLevelType w:val="hybridMultilevel"/>
    <w:tmpl w:val="4D0891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3361A44"/>
    <w:multiLevelType w:val="hybridMultilevel"/>
    <w:tmpl w:val="C0D689E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D901EF1"/>
    <w:multiLevelType w:val="multilevel"/>
    <w:tmpl w:val="D5A6C25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05F6A7A"/>
    <w:multiLevelType w:val="hybridMultilevel"/>
    <w:tmpl w:val="F60CEC92"/>
    <w:lvl w:ilvl="0" w:tplc="2D3A52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 w15:restartNumberingAfterBreak="0">
    <w:nsid w:val="31F23E20"/>
    <w:multiLevelType w:val="hybridMultilevel"/>
    <w:tmpl w:val="2868A4FC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6" w15:restartNumberingAfterBreak="0">
    <w:nsid w:val="324953F7"/>
    <w:multiLevelType w:val="multilevel"/>
    <w:tmpl w:val="942865B8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572047E"/>
    <w:multiLevelType w:val="hybridMultilevel"/>
    <w:tmpl w:val="0A5837F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9873085"/>
    <w:multiLevelType w:val="hybridMultilevel"/>
    <w:tmpl w:val="1ABE4D5E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3DD963C9"/>
    <w:multiLevelType w:val="hybridMultilevel"/>
    <w:tmpl w:val="41DE39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4123A32"/>
    <w:multiLevelType w:val="hybridMultilevel"/>
    <w:tmpl w:val="86B07D9C"/>
    <w:lvl w:ilvl="0" w:tplc="B7104DF8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895917"/>
    <w:multiLevelType w:val="hybridMultilevel"/>
    <w:tmpl w:val="2C44AC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15D3419"/>
    <w:multiLevelType w:val="multilevel"/>
    <w:tmpl w:val="79589E6C"/>
    <w:lvl w:ilvl="0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5A60718"/>
    <w:multiLevelType w:val="hybridMultilevel"/>
    <w:tmpl w:val="B49EBC76"/>
    <w:lvl w:ilvl="0" w:tplc="1CCAE084">
      <w:start w:val="8"/>
      <w:numFmt w:val="bullet"/>
      <w:lvlText w:val=""/>
      <w:lvlJc w:val="left"/>
      <w:pPr>
        <w:tabs>
          <w:tab w:val="num" w:pos="928"/>
        </w:tabs>
        <w:ind w:left="928" w:hanging="360"/>
      </w:pPr>
      <w:rPr>
        <w:rFonts w:ascii="Wingdings 2" w:eastAsia="Times New Roman" w:hAnsi="Wingdings 2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565B3910"/>
    <w:multiLevelType w:val="hybridMultilevel"/>
    <w:tmpl w:val="A9FCD420"/>
    <w:name w:val="WW8Num133"/>
    <w:lvl w:ilvl="0" w:tplc="365A9340">
      <w:start w:val="12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70238F5"/>
    <w:multiLevelType w:val="hybridMultilevel"/>
    <w:tmpl w:val="0890D306"/>
    <w:lvl w:ilvl="0" w:tplc="861675F8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AC3369B"/>
    <w:multiLevelType w:val="hybridMultilevel"/>
    <w:tmpl w:val="14DC89FA"/>
    <w:name w:val="WW8Num1322"/>
    <w:lvl w:ilvl="0" w:tplc="0F10226A">
      <w:start w:val="1"/>
      <w:numFmt w:val="none"/>
      <w:lvlText w:val="m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C9455BD"/>
    <w:multiLevelType w:val="hybridMultilevel"/>
    <w:tmpl w:val="F612AAC2"/>
    <w:lvl w:ilvl="0" w:tplc="1DD84FA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ED06F4"/>
    <w:multiLevelType w:val="multilevel"/>
    <w:tmpl w:val="F2D2EA5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4961171"/>
    <w:multiLevelType w:val="hybridMultilevel"/>
    <w:tmpl w:val="AA0E8A08"/>
    <w:lvl w:ilvl="0" w:tplc="4558D29E">
      <w:start w:val="1"/>
      <w:numFmt w:val="bullet"/>
      <w:lvlText w:val="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40" w15:restartNumberingAfterBreak="0">
    <w:nsid w:val="661A4C5F"/>
    <w:multiLevelType w:val="multilevel"/>
    <w:tmpl w:val="5FC2076E"/>
    <w:lvl w:ilvl="0">
      <w:start w:val="1"/>
      <w:numFmt w:val="decimal"/>
      <w:pStyle w:val="Titolo3"/>
      <w:suff w:val="nothing"/>
      <w:lvlText w:val="CAPO %1 "/>
      <w:lvlJc w:val="left"/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itolo4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Titolo5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Titolo7"/>
      <w:suff w:val="nothing"/>
      <w:lvlText w:val="Art. %1.%2.%3.%4- "/>
      <w:lvlJc w:val="left"/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sche22"/>
      <w:suff w:val="nothing"/>
      <w:lvlText w:val="%5. 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086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726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366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006"/>
        </w:tabs>
      </w:pPr>
      <w:rPr>
        <w:rFonts w:cs="Times New Roman" w:hint="default"/>
      </w:rPr>
    </w:lvl>
  </w:abstractNum>
  <w:abstractNum w:abstractNumId="41" w15:restartNumberingAfterBreak="0">
    <w:nsid w:val="6CEC794C"/>
    <w:multiLevelType w:val="hybridMultilevel"/>
    <w:tmpl w:val="07280B0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ED07260"/>
    <w:multiLevelType w:val="multilevel"/>
    <w:tmpl w:val="088C3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FE73CA5"/>
    <w:multiLevelType w:val="hybridMultilevel"/>
    <w:tmpl w:val="942865B8"/>
    <w:lvl w:ilvl="0" w:tplc="D68A25D4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AD3543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 w15:restartNumberingAfterBreak="0">
    <w:nsid w:val="78483D11"/>
    <w:multiLevelType w:val="hybridMultilevel"/>
    <w:tmpl w:val="05F6F846"/>
    <w:lvl w:ilvl="0" w:tplc="ED00A8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0E1429"/>
    <w:multiLevelType w:val="hybridMultilevel"/>
    <w:tmpl w:val="7A883F8C"/>
    <w:lvl w:ilvl="0" w:tplc="4558D29E">
      <w:start w:val="1"/>
      <w:numFmt w:val="bullet"/>
      <w:lvlText w:val=""/>
      <w:lvlJc w:val="left"/>
      <w:pPr>
        <w:tabs>
          <w:tab w:val="num" w:pos="1271"/>
        </w:tabs>
        <w:ind w:left="1271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24"/>
        </w:tabs>
        <w:ind w:left="14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44"/>
        </w:tabs>
        <w:ind w:left="21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64"/>
        </w:tabs>
        <w:ind w:left="28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84"/>
        </w:tabs>
        <w:ind w:left="35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4"/>
        </w:tabs>
        <w:ind w:left="43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4"/>
        </w:tabs>
        <w:ind w:left="50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4"/>
        </w:tabs>
        <w:ind w:left="57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4"/>
        </w:tabs>
        <w:ind w:left="6464" w:hanging="360"/>
      </w:pPr>
      <w:rPr>
        <w:rFonts w:ascii="Wingdings" w:hAnsi="Wingdings" w:hint="default"/>
      </w:rPr>
    </w:lvl>
  </w:abstractNum>
  <w:abstractNum w:abstractNumId="47" w15:restartNumberingAfterBreak="0">
    <w:nsid w:val="7BC220B8"/>
    <w:multiLevelType w:val="hybridMultilevel"/>
    <w:tmpl w:val="BE822D80"/>
    <w:lvl w:ilvl="0" w:tplc="67046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B07CC3"/>
    <w:multiLevelType w:val="hybridMultilevel"/>
    <w:tmpl w:val="173237D6"/>
    <w:lvl w:ilvl="0" w:tplc="ADB218EA">
      <w:start w:val="1"/>
      <w:numFmt w:val="upp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1"/>
  </w:num>
  <w:num w:numId="2">
    <w:abstractNumId w:val="33"/>
  </w:num>
  <w:num w:numId="3">
    <w:abstractNumId w:val="43"/>
  </w:num>
  <w:num w:numId="4">
    <w:abstractNumId w:val="19"/>
  </w:num>
  <w:num w:numId="5">
    <w:abstractNumId w:val="14"/>
  </w:num>
  <w:num w:numId="6">
    <w:abstractNumId w:val="42"/>
  </w:num>
  <w:num w:numId="7">
    <w:abstractNumId w:val="45"/>
  </w:num>
  <w:num w:numId="8">
    <w:abstractNumId w:val="20"/>
  </w:num>
  <w:num w:numId="9">
    <w:abstractNumId w:val="26"/>
  </w:num>
  <w:num w:numId="10">
    <w:abstractNumId w:val="23"/>
  </w:num>
  <w:num w:numId="11">
    <w:abstractNumId w:val="37"/>
  </w:num>
  <w:num w:numId="12">
    <w:abstractNumId w:val="1"/>
  </w:num>
  <w:num w:numId="13">
    <w:abstractNumId w:val="6"/>
  </w:num>
  <w:num w:numId="14">
    <w:abstractNumId w:val="40"/>
  </w:num>
  <w:num w:numId="15">
    <w:abstractNumId w:val="16"/>
  </w:num>
  <w:num w:numId="16">
    <w:abstractNumId w:val="30"/>
  </w:num>
  <w:num w:numId="17">
    <w:abstractNumId w:val="2"/>
  </w:num>
  <w:num w:numId="18">
    <w:abstractNumId w:val="3"/>
  </w:num>
  <w:num w:numId="19">
    <w:abstractNumId w:val="5"/>
  </w:num>
  <w:num w:numId="20">
    <w:abstractNumId w:val="7"/>
  </w:num>
  <w:num w:numId="21">
    <w:abstractNumId w:val="24"/>
  </w:num>
  <w:num w:numId="22">
    <w:abstractNumId w:val="27"/>
  </w:num>
  <w:num w:numId="23">
    <w:abstractNumId w:val="47"/>
  </w:num>
  <w:num w:numId="24">
    <w:abstractNumId w:val="18"/>
  </w:num>
  <w:num w:numId="25">
    <w:abstractNumId w:val="25"/>
  </w:num>
  <w:num w:numId="26">
    <w:abstractNumId w:val="0"/>
  </w:num>
  <w:num w:numId="27">
    <w:abstractNumId w:val="8"/>
  </w:num>
  <w:num w:numId="28">
    <w:abstractNumId w:val="9"/>
  </w:num>
  <w:num w:numId="29">
    <w:abstractNumId w:val="10"/>
  </w:num>
  <w:num w:numId="30">
    <w:abstractNumId w:val="11"/>
  </w:num>
  <w:num w:numId="31">
    <w:abstractNumId w:val="12"/>
  </w:num>
  <w:num w:numId="32">
    <w:abstractNumId w:val="46"/>
  </w:num>
  <w:num w:numId="33">
    <w:abstractNumId w:val="39"/>
  </w:num>
  <w:num w:numId="34">
    <w:abstractNumId w:val="4"/>
  </w:num>
  <w:num w:numId="35">
    <w:abstractNumId w:val="28"/>
  </w:num>
  <w:num w:numId="36">
    <w:abstractNumId w:val="17"/>
  </w:num>
  <w:num w:numId="37">
    <w:abstractNumId w:val="15"/>
  </w:num>
  <w:num w:numId="38">
    <w:abstractNumId w:val="32"/>
  </w:num>
  <w:num w:numId="39">
    <w:abstractNumId w:val="36"/>
  </w:num>
  <w:num w:numId="40">
    <w:abstractNumId w:val="34"/>
  </w:num>
  <w:num w:numId="41">
    <w:abstractNumId w:val="22"/>
  </w:num>
  <w:num w:numId="42">
    <w:abstractNumId w:val="31"/>
  </w:num>
  <w:num w:numId="43">
    <w:abstractNumId w:val="44"/>
  </w:num>
  <w:num w:numId="44">
    <w:abstractNumId w:val="48"/>
  </w:num>
  <w:num w:numId="45">
    <w:abstractNumId w:val="29"/>
  </w:num>
  <w:num w:numId="46">
    <w:abstractNumId w:val="38"/>
  </w:num>
  <w:num w:numId="47">
    <w:abstractNumId w:val="13"/>
  </w:num>
  <w:num w:numId="48">
    <w:abstractNumId w:val="41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3F6"/>
    <w:rsid w:val="00001FCD"/>
    <w:rsid w:val="00002A12"/>
    <w:rsid w:val="00021771"/>
    <w:rsid w:val="00056687"/>
    <w:rsid w:val="00077D11"/>
    <w:rsid w:val="000A51D6"/>
    <w:rsid w:val="000E487C"/>
    <w:rsid w:val="00106B3D"/>
    <w:rsid w:val="00111A3A"/>
    <w:rsid w:val="00112BD4"/>
    <w:rsid w:val="00126B5E"/>
    <w:rsid w:val="00136E6B"/>
    <w:rsid w:val="001424D2"/>
    <w:rsid w:val="00145CF6"/>
    <w:rsid w:val="001522D7"/>
    <w:rsid w:val="00153B12"/>
    <w:rsid w:val="00162CED"/>
    <w:rsid w:val="00175D8D"/>
    <w:rsid w:val="001A2666"/>
    <w:rsid w:val="001C06C7"/>
    <w:rsid w:val="001C5047"/>
    <w:rsid w:val="001E187B"/>
    <w:rsid w:val="001F75FE"/>
    <w:rsid w:val="0020273D"/>
    <w:rsid w:val="00210844"/>
    <w:rsid w:val="002219AD"/>
    <w:rsid w:val="00225585"/>
    <w:rsid w:val="00233E60"/>
    <w:rsid w:val="00242AD3"/>
    <w:rsid w:val="00244836"/>
    <w:rsid w:val="00254D06"/>
    <w:rsid w:val="00263156"/>
    <w:rsid w:val="00294D6D"/>
    <w:rsid w:val="002B7728"/>
    <w:rsid w:val="002B7854"/>
    <w:rsid w:val="002C34A3"/>
    <w:rsid w:val="002E1CDC"/>
    <w:rsid w:val="002E2287"/>
    <w:rsid w:val="0030044D"/>
    <w:rsid w:val="003140BA"/>
    <w:rsid w:val="00320C8A"/>
    <w:rsid w:val="0033056E"/>
    <w:rsid w:val="003424CC"/>
    <w:rsid w:val="00355427"/>
    <w:rsid w:val="003B3294"/>
    <w:rsid w:val="003C77AF"/>
    <w:rsid w:val="003D54F7"/>
    <w:rsid w:val="003F6C00"/>
    <w:rsid w:val="004008CE"/>
    <w:rsid w:val="0040720A"/>
    <w:rsid w:val="00412338"/>
    <w:rsid w:val="004129F6"/>
    <w:rsid w:val="004153C3"/>
    <w:rsid w:val="004171E5"/>
    <w:rsid w:val="00443B09"/>
    <w:rsid w:val="00460D7D"/>
    <w:rsid w:val="00467BF8"/>
    <w:rsid w:val="004831B4"/>
    <w:rsid w:val="00496B4A"/>
    <w:rsid w:val="004A08B7"/>
    <w:rsid w:val="004B659E"/>
    <w:rsid w:val="004C06ED"/>
    <w:rsid w:val="004C0E87"/>
    <w:rsid w:val="004F0622"/>
    <w:rsid w:val="004F187C"/>
    <w:rsid w:val="004F3C95"/>
    <w:rsid w:val="005221A0"/>
    <w:rsid w:val="00545825"/>
    <w:rsid w:val="00546953"/>
    <w:rsid w:val="00561CD2"/>
    <w:rsid w:val="005643BE"/>
    <w:rsid w:val="00565CE7"/>
    <w:rsid w:val="005735AA"/>
    <w:rsid w:val="00576222"/>
    <w:rsid w:val="005809C7"/>
    <w:rsid w:val="005B0ED1"/>
    <w:rsid w:val="005B4217"/>
    <w:rsid w:val="005B4A02"/>
    <w:rsid w:val="005C5F0A"/>
    <w:rsid w:val="005D436F"/>
    <w:rsid w:val="005E0DD3"/>
    <w:rsid w:val="005E2FF9"/>
    <w:rsid w:val="005E604F"/>
    <w:rsid w:val="00601C74"/>
    <w:rsid w:val="00624375"/>
    <w:rsid w:val="00642CE2"/>
    <w:rsid w:val="00645C6B"/>
    <w:rsid w:val="00647569"/>
    <w:rsid w:val="00652857"/>
    <w:rsid w:val="00656046"/>
    <w:rsid w:val="00657F1C"/>
    <w:rsid w:val="0066678C"/>
    <w:rsid w:val="00683408"/>
    <w:rsid w:val="00697C8B"/>
    <w:rsid w:val="006A426B"/>
    <w:rsid w:val="006A6BE6"/>
    <w:rsid w:val="006E45AD"/>
    <w:rsid w:val="006E50E4"/>
    <w:rsid w:val="006E7003"/>
    <w:rsid w:val="00700D1B"/>
    <w:rsid w:val="0070314D"/>
    <w:rsid w:val="007038C7"/>
    <w:rsid w:val="007140E3"/>
    <w:rsid w:val="00715E27"/>
    <w:rsid w:val="00737B48"/>
    <w:rsid w:val="0075428D"/>
    <w:rsid w:val="007664F0"/>
    <w:rsid w:val="00777A7F"/>
    <w:rsid w:val="00781ACA"/>
    <w:rsid w:val="007D2E95"/>
    <w:rsid w:val="007D4C9E"/>
    <w:rsid w:val="007E55DF"/>
    <w:rsid w:val="00824EEA"/>
    <w:rsid w:val="008312CC"/>
    <w:rsid w:val="00836113"/>
    <w:rsid w:val="0083652A"/>
    <w:rsid w:val="00850054"/>
    <w:rsid w:val="00855D51"/>
    <w:rsid w:val="008645CD"/>
    <w:rsid w:val="008A4A46"/>
    <w:rsid w:val="008A7AD5"/>
    <w:rsid w:val="008C0E3A"/>
    <w:rsid w:val="008D58A3"/>
    <w:rsid w:val="0090368A"/>
    <w:rsid w:val="00903ABA"/>
    <w:rsid w:val="00903FD1"/>
    <w:rsid w:val="00911265"/>
    <w:rsid w:val="00920B80"/>
    <w:rsid w:val="00923BDD"/>
    <w:rsid w:val="00925F04"/>
    <w:rsid w:val="00934FA5"/>
    <w:rsid w:val="00937018"/>
    <w:rsid w:val="009375F0"/>
    <w:rsid w:val="00951422"/>
    <w:rsid w:val="00980240"/>
    <w:rsid w:val="009824AA"/>
    <w:rsid w:val="009C0E65"/>
    <w:rsid w:val="009E76C8"/>
    <w:rsid w:val="009F7E57"/>
    <w:rsid w:val="00A02269"/>
    <w:rsid w:val="00A117C8"/>
    <w:rsid w:val="00A211D0"/>
    <w:rsid w:val="00A22B57"/>
    <w:rsid w:val="00A443CA"/>
    <w:rsid w:val="00A44EB5"/>
    <w:rsid w:val="00A65C60"/>
    <w:rsid w:val="00A77062"/>
    <w:rsid w:val="00A8061D"/>
    <w:rsid w:val="00A80E8E"/>
    <w:rsid w:val="00A81647"/>
    <w:rsid w:val="00AD5991"/>
    <w:rsid w:val="00AD5EAE"/>
    <w:rsid w:val="00AE1F53"/>
    <w:rsid w:val="00AF496E"/>
    <w:rsid w:val="00B06D09"/>
    <w:rsid w:val="00B14154"/>
    <w:rsid w:val="00B17DDF"/>
    <w:rsid w:val="00B64A81"/>
    <w:rsid w:val="00B73445"/>
    <w:rsid w:val="00B85A09"/>
    <w:rsid w:val="00B911AA"/>
    <w:rsid w:val="00BB0E9A"/>
    <w:rsid w:val="00BC27B1"/>
    <w:rsid w:val="00BC32E2"/>
    <w:rsid w:val="00BC5AF6"/>
    <w:rsid w:val="00BD1913"/>
    <w:rsid w:val="00BE3537"/>
    <w:rsid w:val="00BE3D7D"/>
    <w:rsid w:val="00BF322E"/>
    <w:rsid w:val="00C1443B"/>
    <w:rsid w:val="00C34BB5"/>
    <w:rsid w:val="00C46269"/>
    <w:rsid w:val="00C707BA"/>
    <w:rsid w:val="00C76736"/>
    <w:rsid w:val="00C82B01"/>
    <w:rsid w:val="00C85096"/>
    <w:rsid w:val="00C95DDE"/>
    <w:rsid w:val="00CB4586"/>
    <w:rsid w:val="00CD40C5"/>
    <w:rsid w:val="00CE15FD"/>
    <w:rsid w:val="00CE777B"/>
    <w:rsid w:val="00D00A66"/>
    <w:rsid w:val="00D033F8"/>
    <w:rsid w:val="00D15D9E"/>
    <w:rsid w:val="00D169E1"/>
    <w:rsid w:val="00D177DE"/>
    <w:rsid w:val="00D47B46"/>
    <w:rsid w:val="00D47FD9"/>
    <w:rsid w:val="00D6493A"/>
    <w:rsid w:val="00D70D74"/>
    <w:rsid w:val="00D72AFE"/>
    <w:rsid w:val="00D807CF"/>
    <w:rsid w:val="00D83A5C"/>
    <w:rsid w:val="00D9564D"/>
    <w:rsid w:val="00DB0D13"/>
    <w:rsid w:val="00DB5A5F"/>
    <w:rsid w:val="00DC4186"/>
    <w:rsid w:val="00DD2F9C"/>
    <w:rsid w:val="00DD50B2"/>
    <w:rsid w:val="00DE4B39"/>
    <w:rsid w:val="00DF49F3"/>
    <w:rsid w:val="00E26F2C"/>
    <w:rsid w:val="00E30F6F"/>
    <w:rsid w:val="00E336A0"/>
    <w:rsid w:val="00E37868"/>
    <w:rsid w:val="00E60216"/>
    <w:rsid w:val="00E6162D"/>
    <w:rsid w:val="00E64D0D"/>
    <w:rsid w:val="00E67C8C"/>
    <w:rsid w:val="00E75714"/>
    <w:rsid w:val="00E86412"/>
    <w:rsid w:val="00E9142C"/>
    <w:rsid w:val="00EA1E0F"/>
    <w:rsid w:val="00EA517F"/>
    <w:rsid w:val="00EB5617"/>
    <w:rsid w:val="00EB5F59"/>
    <w:rsid w:val="00EC27FF"/>
    <w:rsid w:val="00F00BFE"/>
    <w:rsid w:val="00F13F55"/>
    <w:rsid w:val="00F15245"/>
    <w:rsid w:val="00F22584"/>
    <w:rsid w:val="00F323E6"/>
    <w:rsid w:val="00F41699"/>
    <w:rsid w:val="00F55F79"/>
    <w:rsid w:val="00F625E7"/>
    <w:rsid w:val="00F67EA2"/>
    <w:rsid w:val="00F730D9"/>
    <w:rsid w:val="00F81A20"/>
    <w:rsid w:val="00F87BB8"/>
    <w:rsid w:val="00F951CA"/>
    <w:rsid w:val="00FA6C4F"/>
    <w:rsid w:val="00FA7E83"/>
    <w:rsid w:val="00FB53F6"/>
    <w:rsid w:val="00FC2BF4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A334D91"/>
  <w15:docId w15:val="{D756AB58-0C33-4559-ABC1-95588559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4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4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4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4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B53F6"/>
    <w:rPr>
      <w:rFonts w:ascii="Times New Roman" w:hAnsi="Times New Roman" w:cs="Times New Roman"/>
      <w:b/>
      <w:sz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B53F6"/>
    <w:rPr>
      <w:rFonts w:ascii="Arial" w:hAnsi="Arial" w:cs="Times New Roman"/>
      <w:b/>
      <w:color w:val="000000"/>
      <w:sz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4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99"/>
    <w:qFormat/>
    <w:rsid w:val="00BC32E2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  <w:sz w:val="20"/>
      <w:szCs w:val="20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  <w:style w:type="paragraph" w:customStyle="1" w:styleId="Contenutotabella">
    <w:name w:val="Contenuto tabella"/>
    <w:basedOn w:val="Normale"/>
    <w:uiPriority w:val="99"/>
    <w:rsid w:val="004831B4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Udine07</dc:creator>
  <cp:lastModifiedBy>Manuel Comis</cp:lastModifiedBy>
  <cp:revision>6</cp:revision>
  <cp:lastPrinted>2016-02-03T08:52:00Z</cp:lastPrinted>
  <dcterms:created xsi:type="dcterms:W3CDTF">2017-12-05T14:49:00Z</dcterms:created>
  <dcterms:modified xsi:type="dcterms:W3CDTF">2017-12-07T14:20:00Z</dcterms:modified>
</cp:coreProperties>
</file>