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ALLEGATO A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La presente istanza deve essere sottoscritta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2)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3)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4)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5)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850054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8856FB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8856FB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8856FB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8856FB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8856FB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850054" w:rsidTr="00683408">
        <w:trPr>
          <w:jc w:val="center"/>
        </w:trPr>
        <w:tc>
          <w:tcPr>
            <w:tcW w:w="5000" w:type="pct"/>
          </w:tcPr>
          <w:p w:rsidR="00162CED" w:rsidRPr="00162CED" w:rsidRDefault="00162CED" w:rsidP="00162CE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62CED"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  <w:r w:rsidR="001A7B34">
              <w:rPr>
                <w:rFonts w:asciiTheme="minorHAnsi" w:hAnsiTheme="minorHAnsi"/>
                <w:b/>
                <w:bCs/>
                <w:sz w:val="18"/>
                <w:szCs w:val="18"/>
              </w:rPr>
              <w:t>”</w:t>
            </w:r>
            <w:bookmarkStart w:id="0" w:name="_GoBack"/>
            <w:bookmarkEnd w:id="0"/>
          </w:p>
          <w:p w:rsidR="00162CED" w:rsidRPr="00162CED" w:rsidRDefault="00162CED" w:rsidP="00162CE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62CED">
              <w:rPr>
                <w:rFonts w:asciiTheme="minorHAnsi" w:hAnsiTheme="minorHAnsi"/>
                <w:b/>
                <w:sz w:val="18"/>
                <w:szCs w:val="18"/>
              </w:rPr>
              <w:t xml:space="preserve">CUP </w:t>
            </w:r>
            <w:r w:rsidR="00390B9B" w:rsidRPr="00390B9B">
              <w:rPr>
                <w:rFonts w:asciiTheme="minorHAnsi" w:hAnsiTheme="minorHAnsi"/>
                <w:b/>
                <w:sz w:val="18"/>
                <w:szCs w:val="18"/>
              </w:rPr>
              <w:t>D67E14000170002</w:t>
            </w:r>
          </w:p>
          <w:p w:rsidR="00162CED" w:rsidRPr="00162CED" w:rsidRDefault="00162CED" w:rsidP="00162CE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62CED"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 w:rsidRPr="00162CE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ed ingegneria </w:t>
            </w:r>
            <w:r w:rsidRPr="00162CED"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proofErr w:type="gramStart"/>
            <w:r w:rsidRPr="00162CED"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gramEnd"/>
            <w:r w:rsidRPr="00162CED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spellEnd"/>
            <w:r w:rsidRPr="00162CED"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162CED" w:rsidP="00162CE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162CED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="00390B9B" w:rsidRPr="00390B9B">
              <w:rPr>
                <w:rFonts w:asciiTheme="minorHAnsi" w:hAnsiTheme="minorHAnsi"/>
                <w:b/>
                <w:sz w:val="18"/>
                <w:szCs w:val="18"/>
              </w:rPr>
              <w:t>735609599F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850054" w:rsidRDefault="00850054" w:rsidP="00850054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850054">
        <w:rPr>
          <w:rFonts w:asciiTheme="minorHAnsi" w:hAnsiTheme="minorHAnsi"/>
          <w:b/>
          <w:sz w:val="22"/>
          <w:szCs w:val="22"/>
        </w:rPr>
        <w:t>ISTANZA DI AMMISSIONE ALLA GARA</w:t>
      </w:r>
      <w:r w:rsidR="007D4C9E">
        <w:rPr>
          <w:rFonts w:asciiTheme="minorHAnsi" w:hAnsiTheme="minorHAnsi"/>
          <w:b/>
          <w:sz w:val="22"/>
          <w:szCs w:val="22"/>
        </w:rPr>
        <w:t xml:space="preserve"> (BUSTA A)</w:t>
      </w:r>
    </w:p>
    <w:p w:rsidR="00850054" w:rsidRPr="00850054" w:rsidRDefault="00850054" w:rsidP="00850054">
      <w:pPr>
        <w:ind w:left="143" w:firstLine="708"/>
        <w:jc w:val="both"/>
        <w:rPr>
          <w:rFonts w:asciiTheme="minorHAnsi" w:hAnsiTheme="minorHAnsi"/>
          <w:sz w:val="22"/>
          <w:szCs w:val="22"/>
        </w:rPr>
      </w:pP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683408">
        <w:rPr>
          <w:rFonts w:asciiTheme="minorHAnsi" w:hAnsiTheme="minorHAnsi"/>
          <w:sz w:val="20"/>
          <w:szCs w:val="20"/>
        </w:rPr>
        <w:t>Il sottoscritto</w:t>
      </w:r>
      <w:r w:rsidRPr="00683408">
        <w:rPr>
          <w:rFonts w:asciiTheme="minorHAnsi" w:hAnsiTheme="minorHAnsi"/>
          <w:sz w:val="20"/>
          <w:szCs w:val="20"/>
          <w:vertAlign w:val="subscript"/>
        </w:rPr>
        <w:t xml:space="preserve">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nato il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a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residente in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via 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in qualità di</w:t>
      </w:r>
    </w:p>
    <w:p w:rsidR="00850054" w:rsidRPr="00683408" w:rsidRDefault="00850054" w:rsidP="00850054">
      <w:pPr>
        <w:rPr>
          <w:rFonts w:asciiTheme="minorHAnsi" w:hAnsiTheme="minorHAnsi"/>
          <w:sz w:val="20"/>
          <w:szCs w:val="20"/>
        </w:rPr>
      </w:pPr>
    </w:p>
    <w:p w:rsidR="004831B4" w:rsidRPr="00683408" w:rsidRDefault="004831B4" w:rsidP="004831B4">
      <w:pPr>
        <w:pStyle w:val="sche3"/>
        <w:spacing w:line="360" w:lineRule="auto"/>
        <w:rPr>
          <w:rFonts w:asciiTheme="minorHAnsi" w:hAnsiTheme="minorHAnsi"/>
          <w:b/>
          <w:i/>
          <w:lang w:val="it-IT"/>
        </w:rPr>
      </w:pPr>
      <w:r w:rsidRPr="00683408">
        <w:rPr>
          <w:rFonts w:asciiTheme="minorHAnsi" w:hAnsiTheme="minorHAnsi"/>
          <w:b/>
          <w:i/>
          <w:lang w:val="it-IT"/>
        </w:rPr>
        <w:t>(IN CASO DI STUDIO ASSOCIATO DI PROFESSIONISTI RIPRODURRE NEL FOGLIO LE RIGHE SOVRASTANTI TANTE</w:t>
      </w:r>
      <w:r w:rsidRPr="00683408">
        <w:rPr>
          <w:rFonts w:asciiTheme="minorHAnsi" w:hAnsiTheme="minorHAnsi"/>
          <w:i/>
          <w:lang w:val="it-IT"/>
        </w:rPr>
        <w:t xml:space="preserve"> </w:t>
      </w:r>
      <w:r w:rsidRPr="00683408">
        <w:rPr>
          <w:rFonts w:asciiTheme="minorHAnsi" w:hAnsiTheme="minorHAnsi"/>
          <w:b/>
          <w:i/>
          <w:lang w:val="it-IT"/>
        </w:rPr>
        <w:t>VOLTE QUANTI SONO I PROFESSIONISTI DELLO STUDIO ASSOCIATO)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dello studio/società/consorzio stabile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sede in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codice fiscale</w:t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  <w:t xml:space="preserve">              Partita IVA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683408">
        <w:rPr>
          <w:rFonts w:asciiTheme="minorHAnsi" w:hAnsiTheme="minorHAnsi"/>
          <w:b/>
          <w:sz w:val="20"/>
          <w:szCs w:val="20"/>
        </w:rPr>
        <w:lastRenderedPageBreak/>
        <w:t>CHIEDE</w:t>
      </w:r>
      <w:r w:rsidR="004831B4" w:rsidRPr="00683408">
        <w:rPr>
          <w:rFonts w:asciiTheme="minorHAnsi" w:hAnsiTheme="minorHAnsi"/>
          <w:b/>
          <w:sz w:val="20"/>
          <w:szCs w:val="20"/>
        </w:rPr>
        <w:t>/CHIEDONO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 xml:space="preserve">di partecipare alla procedura di gara in oggetto come </w:t>
      </w:r>
      <w:r w:rsidRPr="00683408">
        <w:rPr>
          <w:rFonts w:asciiTheme="minorHAnsi" w:hAnsiTheme="minorHAnsi"/>
          <w:b/>
          <w:bCs/>
          <w:sz w:val="20"/>
          <w:szCs w:val="20"/>
        </w:rPr>
        <w:t>(</w:t>
      </w:r>
      <w:r w:rsidRPr="00683408">
        <w:rPr>
          <w:rFonts w:asciiTheme="minorHAnsi" w:hAnsiTheme="minorHAnsi"/>
          <w:b/>
          <w:bCs/>
          <w:i/>
          <w:iCs/>
          <w:sz w:val="20"/>
          <w:szCs w:val="20"/>
        </w:rPr>
        <w:t>barrare la casella di interesse</w:t>
      </w:r>
      <w:r w:rsidRPr="00683408">
        <w:rPr>
          <w:rFonts w:asciiTheme="minorHAnsi" w:hAnsiTheme="minorHAnsi"/>
          <w:b/>
          <w:bCs/>
          <w:sz w:val="20"/>
          <w:szCs w:val="20"/>
        </w:rPr>
        <w:t>)</w:t>
      </w:r>
      <w:r w:rsidRPr="00683408">
        <w:rPr>
          <w:rFonts w:asciiTheme="minorHAnsi" w:hAnsiTheme="minorHAnsi"/>
          <w:sz w:val="20"/>
          <w:szCs w:val="20"/>
        </w:rPr>
        <w:t>:</w:t>
      </w:r>
    </w:p>
    <w:p w:rsidR="00850054" w:rsidRPr="00683408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4831B4" w:rsidRPr="00683408" w:rsidRDefault="004831B4" w:rsidP="00EF61F6">
      <w:pPr>
        <w:pStyle w:val="sche3"/>
        <w:numPr>
          <w:ilvl w:val="0"/>
          <w:numId w:val="3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□ libero professionista singolo;</w:t>
      </w:r>
    </w:p>
    <w:p w:rsidR="004831B4" w:rsidRPr="00683408" w:rsidRDefault="004831B4" w:rsidP="004831B4">
      <w:pPr>
        <w:pStyle w:val="sche3"/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EF61F6">
      <w:pPr>
        <w:pStyle w:val="sche3"/>
        <w:numPr>
          <w:ilvl w:val="0"/>
          <w:numId w:val="3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associazione di liberi professionisti nelle forme di cui alla legge n. 183/2011 (studio associato); </w:t>
      </w:r>
    </w:p>
    <w:p w:rsidR="004831B4" w:rsidRPr="00683408" w:rsidRDefault="004831B4" w:rsidP="004831B4">
      <w:pPr>
        <w:pStyle w:val="sche3"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EF61F6">
      <w:pPr>
        <w:pStyle w:val="sche3"/>
        <w:numPr>
          <w:ilvl w:val="0"/>
          <w:numId w:val="3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società di professionisti, di cui all'articolo </w:t>
      </w:r>
      <w:r w:rsidR="00B64A81" w:rsidRPr="00683408">
        <w:rPr>
          <w:rFonts w:asciiTheme="minorHAnsi" w:hAnsiTheme="minorHAnsi"/>
          <w:lang w:val="it-IT"/>
        </w:rPr>
        <w:t>46</w:t>
      </w:r>
      <w:r w:rsidRPr="00683408">
        <w:rPr>
          <w:rFonts w:asciiTheme="minorHAnsi" w:hAnsiTheme="minorHAnsi"/>
          <w:lang w:val="it-IT"/>
        </w:rPr>
        <w:t xml:space="preserve">, comma 1 lettera </w:t>
      </w:r>
      <w:r w:rsidR="00B64A81" w:rsidRPr="00683408">
        <w:rPr>
          <w:rFonts w:asciiTheme="minorHAnsi" w:hAnsiTheme="minorHAnsi"/>
          <w:lang w:val="it-IT"/>
        </w:rPr>
        <w:t>b</w:t>
      </w:r>
      <w:r w:rsidRPr="00683408">
        <w:rPr>
          <w:rFonts w:asciiTheme="minorHAnsi" w:hAnsiTheme="minorHAnsi"/>
          <w:lang w:val="it-IT"/>
        </w:rPr>
        <w:t xml:space="preserve">) del </w:t>
      </w:r>
      <w:proofErr w:type="spellStart"/>
      <w:proofErr w:type="gramStart"/>
      <w:r w:rsidRPr="00683408">
        <w:rPr>
          <w:rFonts w:asciiTheme="minorHAnsi" w:hAnsiTheme="minorHAnsi"/>
          <w:lang w:val="it-IT"/>
        </w:rPr>
        <w:t>D</w:t>
      </w:r>
      <w:r w:rsidR="00B64A81" w:rsidRPr="00683408">
        <w:rPr>
          <w:rFonts w:asciiTheme="minorHAnsi" w:hAnsiTheme="minorHAnsi"/>
          <w:lang w:val="it-IT"/>
        </w:rPr>
        <w:t>.</w:t>
      </w:r>
      <w:r w:rsidRPr="00683408">
        <w:rPr>
          <w:rFonts w:asciiTheme="minorHAnsi" w:hAnsiTheme="minorHAnsi"/>
          <w:lang w:val="it-IT"/>
        </w:rPr>
        <w:t>Lgs</w:t>
      </w:r>
      <w:proofErr w:type="spellEnd"/>
      <w:proofErr w:type="gramEnd"/>
      <w:r w:rsidRPr="00683408">
        <w:rPr>
          <w:rFonts w:asciiTheme="minorHAnsi" w:hAnsiTheme="minorHAnsi"/>
          <w:lang w:val="it-IT"/>
        </w:rPr>
        <w:t xml:space="preserve">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>6;</w:t>
      </w:r>
    </w:p>
    <w:p w:rsidR="004831B4" w:rsidRPr="00683408" w:rsidRDefault="004831B4" w:rsidP="004831B4">
      <w:pPr>
        <w:pStyle w:val="sche3"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EF61F6">
      <w:pPr>
        <w:pStyle w:val="sche3"/>
        <w:numPr>
          <w:ilvl w:val="0"/>
          <w:numId w:val="3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società di ingegneria, di cui all'articolo </w:t>
      </w:r>
      <w:r w:rsidR="00B64A81" w:rsidRPr="00683408">
        <w:rPr>
          <w:rFonts w:asciiTheme="minorHAnsi" w:hAnsiTheme="minorHAnsi"/>
          <w:lang w:val="it-IT"/>
        </w:rPr>
        <w:t>46</w:t>
      </w:r>
      <w:r w:rsidRPr="00683408">
        <w:rPr>
          <w:rFonts w:asciiTheme="minorHAnsi" w:hAnsiTheme="minorHAnsi"/>
          <w:lang w:val="it-IT"/>
        </w:rPr>
        <w:t xml:space="preserve">, comma 1 lettera </w:t>
      </w:r>
      <w:r w:rsidR="00B64A81" w:rsidRPr="00683408">
        <w:rPr>
          <w:rFonts w:asciiTheme="minorHAnsi" w:hAnsiTheme="minorHAnsi"/>
          <w:lang w:val="it-IT"/>
        </w:rPr>
        <w:t>c</w:t>
      </w:r>
      <w:r w:rsidRPr="00683408">
        <w:rPr>
          <w:rFonts w:asciiTheme="minorHAnsi" w:hAnsiTheme="minorHAnsi"/>
          <w:lang w:val="it-IT"/>
        </w:rPr>
        <w:t xml:space="preserve">) del </w:t>
      </w:r>
      <w:proofErr w:type="spellStart"/>
      <w:proofErr w:type="gramStart"/>
      <w:r w:rsidRPr="00683408">
        <w:rPr>
          <w:rFonts w:asciiTheme="minorHAnsi" w:hAnsiTheme="minorHAnsi"/>
          <w:lang w:val="it-IT"/>
        </w:rPr>
        <w:t>D</w:t>
      </w:r>
      <w:r w:rsidR="00B64A81" w:rsidRPr="00683408">
        <w:rPr>
          <w:rFonts w:asciiTheme="minorHAnsi" w:hAnsiTheme="minorHAnsi"/>
          <w:lang w:val="it-IT"/>
        </w:rPr>
        <w:t>.</w:t>
      </w:r>
      <w:r w:rsidRPr="00683408">
        <w:rPr>
          <w:rFonts w:asciiTheme="minorHAnsi" w:hAnsiTheme="minorHAnsi"/>
          <w:lang w:val="it-IT"/>
        </w:rPr>
        <w:t>Lgs</w:t>
      </w:r>
      <w:proofErr w:type="spellEnd"/>
      <w:proofErr w:type="gramEnd"/>
      <w:r w:rsidRPr="00683408">
        <w:rPr>
          <w:rFonts w:asciiTheme="minorHAnsi" w:hAnsiTheme="minorHAnsi"/>
          <w:lang w:val="it-IT"/>
        </w:rPr>
        <w:t xml:space="preserve">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 xml:space="preserve">6; </w:t>
      </w:r>
    </w:p>
    <w:p w:rsidR="004831B4" w:rsidRPr="00683408" w:rsidRDefault="004831B4" w:rsidP="004831B4">
      <w:pPr>
        <w:pStyle w:val="sche3"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EF61F6">
      <w:pPr>
        <w:pStyle w:val="sche3"/>
        <w:numPr>
          <w:ilvl w:val="0"/>
          <w:numId w:val="3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consorzio stabile di cui all’articolo </w:t>
      </w:r>
      <w:r w:rsidR="00B64A81" w:rsidRPr="00683408">
        <w:rPr>
          <w:rFonts w:asciiTheme="minorHAnsi" w:hAnsiTheme="minorHAnsi"/>
          <w:lang w:val="it-IT"/>
        </w:rPr>
        <w:t>46</w:t>
      </w:r>
      <w:r w:rsidRPr="00683408">
        <w:rPr>
          <w:rFonts w:asciiTheme="minorHAnsi" w:hAnsiTheme="minorHAnsi"/>
          <w:lang w:val="it-IT"/>
        </w:rPr>
        <w:t xml:space="preserve">, comma 1 lettera </w:t>
      </w:r>
      <w:r w:rsidR="00B64A81" w:rsidRPr="00683408">
        <w:rPr>
          <w:rFonts w:asciiTheme="minorHAnsi" w:hAnsiTheme="minorHAnsi"/>
          <w:lang w:val="it-IT"/>
        </w:rPr>
        <w:t>f</w:t>
      </w:r>
      <w:r w:rsidRPr="00683408">
        <w:rPr>
          <w:rFonts w:asciiTheme="minorHAnsi" w:hAnsiTheme="minorHAnsi"/>
          <w:lang w:val="it-IT"/>
        </w:rPr>
        <w:t xml:space="preserve">), del </w:t>
      </w:r>
      <w:proofErr w:type="spellStart"/>
      <w:r w:rsidRPr="00683408">
        <w:rPr>
          <w:rFonts w:asciiTheme="minorHAnsi" w:hAnsiTheme="minorHAnsi"/>
          <w:lang w:val="it-IT"/>
        </w:rPr>
        <w:t>DLgs</w:t>
      </w:r>
      <w:proofErr w:type="spellEnd"/>
      <w:r w:rsidRPr="00683408">
        <w:rPr>
          <w:rFonts w:asciiTheme="minorHAnsi" w:hAnsiTheme="minorHAnsi"/>
          <w:lang w:val="it-IT"/>
        </w:rPr>
        <w:t xml:space="preserve">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 xml:space="preserve">6, che </w:t>
      </w:r>
      <w:r w:rsidRPr="00683408">
        <w:rPr>
          <w:rFonts w:asciiTheme="minorHAnsi" w:hAnsiTheme="minorHAnsi"/>
          <w:u w:val="single"/>
          <w:lang w:val="it-IT"/>
        </w:rPr>
        <w:t>è costituito</w:t>
      </w:r>
      <w:r w:rsidRPr="00683408">
        <w:rPr>
          <w:rFonts w:asciiTheme="minorHAnsi" w:hAnsiTheme="minorHAnsi"/>
          <w:lang w:val="it-IT"/>
        </w:rPr>
        <w:t xml:space="preserve"> dalle seguenti consorziate: </w:t>
      </w:r>
    </w:p>
    <w:p w:rsidR="004831B4" w:rsidRPr="00683408" w:rsidRDefault="004831B4" w:rsidP="004831B4">
      <w:pPr>
        <w:pStyle w:val="sche3"/>
        <w:suppressAutoHyphens/>
        <w:autoSpaceDN/>
        <w:adjustRightInd/>
        <w:spacing w:line="288" w:lineRule="auto"/>
        <w:rPr>
          <w:rFonts w:asciiTheme="minorHAnsi" w:hAnsiTheme="minorHAnsi"/>
          <w:lang w:val="it-IT"/>
        </w:rPr>
      </w:pPr>
    </w:p>
    <w:tbl>
      <w:tblPr>
        <w:tblW w:w="96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2"/>
      </w:tblGrid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Ragione sociale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Forma giuridica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e che </w:t>
      </w:r>
      <w:r w:rsidRPr="00683408">
        <w:rPr>
          <w:rFonts w:asciiTheme="minorHAnsi" w:hAnsiTheme="minorHAnsi"/>
          <w:u w:val="single"/>
          <w:lang w:val="it-IT"/>
        </w:rPr>
        <w:t>partecipa</w:t>
      </w:r>
      <w:r w:rsidRPr="00683408">
        <w:rPr>
          <w:rFonts w:asciiTheme="minorHAnsi" w:hAnsiTheme="minorHAnsi"/>
          <w:lang w:val="it-IT"/>
        </w:rPr>
        <w:t xml:space="preserve"> alla gara per le seguenti consorziate:</w:t>
      </w:r>
    </w:p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</w:p>
    <w:tbl>
      <w:tblPr>
        <w:tblW w:w="96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2"/>
      </w:tblGrid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Ragione sociale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Forma giuridica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</w:p>
    <w:p w:rsidR="004831B4" w:rsidRPr="00683408" w:rsidRDefault="004831B4" w:rsidP="00EF61F6">
      <w:pPr>
        <w:pStyle w:val="sche3"/>
        <w:numPr>
          <w:ilvl w:val="0"/>
          <w:numId w:val="3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prestatore di servizi di ingegneria e architettura </w:t>
      </w:r>
      <w:r w:rsidR="00B64A81" w:rsidRPr="00683408">
        <w:rPr>
          <w:rFonts w:asciiTheme="minorHAnsi" w:hAnsiTheme="minorHAnsi"/>
          <w:lang w:val="it-IT"/>
        </w:rPr>
        <w:t>di cui all’art. 46 comma 1 lettera d) d</w:t>
      </w:r>
      <w:r w:rsidRPr="00683408">
        <w:rPr>
          <w:rFonts w:asciiTheme="minorHAnsi" w:hAnsiTheme="minorHAnsi"/>
          <w:lang w:val="it-IT"/>
        </w:rPr>
        <w:t>el D</w:t>
      </w:r>
      <w:r w:rsidR="00B64A81" w:rsidRPr="00683408">
        <w:rPr>
          <w:rFonts w:asciiTheme="minorHAnsi" w:hAnsiTheme="minorHAnsi"/>
          <w:lang w:val="it-IT"/>
        </w:rPr>
        <w:t>.</w:t>
      </w:r>
      <w:r w:rsidR="00B85A09">
        <w:rPr>
          <w:rFonts w:asciiTheme="minorHAnsi" w:hAnsiTheme="minorHAnsi"/>
          <w:lang w:val="it-IT"/>
        </w:rPr>
        <w:t xml:space="preserve"> </w:t>
      </w:r>
      <w:proofErr w:type="spellStart"/>
      <w:r w:rsidRPr="00683408">
        <w:rPr>
          <w:rFonts w:asciiTheme="minorHAnsi" w:hAnsiTheme="minorHAnsi"/>
          <w:lang w:val="it-IT"/>
        </w:rPr>
        <w:t>Lgs</w:t>
      </w:r>
      <w:proofErr w:type="spellEnd"/>
      <w:r w:rsidRPr="00683408">
        <w:rPr>
          <w:rFonts w:asciiTheme="minorHAnsi" w:hAnsiTheme="minorHAnsi"/>
          <w:lang w:val="it-IT"/>
        </w:rPr>
        <w:t xml:space="preserve">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 xml:space="preserve">6 stabilito in altro Stato </w:t>
      </w:r>
      <w:r w:rsidRPr="00683408">
        <w:rPr>
          <w:rFonts w:asciiTheme="minorHAnsi" w:hAnsiTheme="minorHAnsi"/>
          <w:u w:val="single"/>
          <w:lang w:val="it-IT"/>
        </w:rPr>
        <w:t>membro</w:t>
      </w:r>
      <w:r w:rsidRPr="00683408">
        <w:rPr>
          <w:rFonts w:asciiTheme="minorHAnsi" w:hAnsiTheme="minorHAnsi"/>
          <w:lang w:val="it-IT"/>
        </w:rPr>
        <w:t>, costituito conformemente alla legislazione vigente nel rispettivo paese;</w:t>
      </w:r>
    </w:p>
    <w:p w:rsidR="004831B4" w:rsidRPr="00683408" w:rsidRDefault="004831B4" w:rsidP="004831B4">
      <w:pPr>
        <w:pStyle w:val="sche3"/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EF61F6">
      <w:pPr>
        <w:pStyle w:val="sche3"/>
        <w:numPr>
          <w:ilvl w:val="0"/>
          <w:numId w:val="3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raggruppamento temporaneo di professionisti   </w:t>
      </w:r>
    </w:p>
    <w:p w:rsidR="004831B4" w:rsidRPr="00683408" w:rsidRDefault="004831B4" w:rsidP="00EF61F6">
      <w:pPr>
        <w:pStyle w:val="sche3"/>
        <w:numPr>
          <w:ilvl w:val="1"/>
          <w:numId w:val="3"/>
        </w:numPr>
        <w:suppressAutoHyphens/>
        <w:autoSpaceDN/>
        <w:adjustRightInd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 □ già costituito formalmente</w:t>
      </w:r>
    </w:p>
    <w:p w:rsidR="004831B4" w:rsidRPr="00683408" w:rsidRDefault="004831B4" w:rsidP="00EF61F6">
      <w:pPr>
        <w:pStyle w:val="sche3"/>
        <w:numPr>
          <w:ilvl w:val="1"/>
          <w:numId w:val="3"/>
        </w:numPr>
        <w:suppressAutoHyphens/>
        <w:autoSpaceDN/>
        <w:adjustRightInd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 □ non ancora costituito formalmente</w:t>
      </w:r>
    </w:p>
    <w:p w:rsidR="004831B4" w:rsidRPr="00683408" w:rsidRDefault="004831B4" w:rsidP="004831B4">
      <w:pPr>
        <w:pStyle w:val="sche3"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ab/>
      </w:r>
    </w:p>
    <w:p w:rsidR="004831B4" w:rsidRPr="00683408" w:rsidRDefault="004831B4" w:rsidP="004831B4">
      <w:pPr>
        <w:pStyle w:val="sche3"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ab/>
        <w:t xml:space="preserve">di cui il richiedente medesimo è il </w:t>
      </w:r>
      <w:r w:rsidRPr="00683408">
        <w:rPr>
          <w:rFonts w:asciiTheme="minorHAnsi" w:hAnsiTheme="minorHAnsi"/>
          <w:u w:val="single"/>
          <w:lang w:val="it-IT"/>
        </w:rPr>
        <w:t>CAPOGRUPPO</w:t>
      </w:r>
      <w:r w:rsidRPr="00683408">
        <w:rPr>
          <w:rFonts w:asciiTheme="minorHAnsi" w:hAnsiTheme="minorHAnsi"/>
          <w:lang w:val="it-IT"/>
        </w:rPr>
        <w:t xml:space="preserve"> designato,</w:t>
      </w:r>
    </w:p>
    <w:p w:rsidR="004831B4" w:rsidRPr="00683408" w:rsidRDefault="004831B4" w:rsidP="004831B4">
      <w:pPr>
        <w:pStyle w:val="sche3"/>
        <w:spacing w:line="288" w:lineRule="auto"/>
        <w:ind w:left="709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spacing w:line="288" w:lineRule="auto"/>
        <w:ind w:left="709" w:hanging="5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ab/>
        <w:t xml:space="preserve">tra i seguenti soggetti </w:t>
      </w:r>
      <w:r w:rsidRPr="00683408">
        <w:rPr>
          <w:rFonts w:asciiTheme="minorHAnsi" w:hAnsiTheme="minorHAnsi"/>
          <w:b/>
          <w:bCs/>
          <w:i/>
          <w:iCs/>
          <w:lang w:val="it-IT"/>
        </w:rPr>
        <w:t>(indicare nome cognome in caso di persona fisica, ragione sociale e sede in caso di persona giuridica)</w:t>
      </w:r>
      <w:r w:rsidRPr="00683408">
        <w:rPr>
          <w:rFonts w:asciiTheme="minorHAnsi" w:hAnsiTheme="minorHAnsi"/>
          <w:lang w:val="it-IT"/>
        </w:rPr>
        <w:t>:</w:t>
      </w:r>
    </w:p>
    <w:p w:rsidR="004831B4" w:rsidRPr="00683408" w:rsidRDefault="004831B4" w:rsidP="004831B4">
      <w:pPr>
        <w:pStyle w:val="sche3"/>
        <w:ind w:left="540" w:hanging="540"/>
        <w:rPr>
          <w:rFonts w:asciiTheme="minorHAnsi" w:hAnsiTheme="minorHAnsi"/>
          <w:lang w:val="it-IT"/>
        </w:rPr>
      </w:pPr>
    </w:p>
    <w:p w:rsidR="004831B4" w:rsidRPr="00683408" w:rsidRDefault="004831B4" w:rsidP="00EF61F6">
      <w:pPr>
        <w:pStyle w:val="sche3"/>
        <w:numPr>
          <w:ilvl w:val="0"/>
          <w:numId w:val="2"/>
        </w:numPr>
        <w:pBdr>
          <w:bottom w:val="dotted" w:sz="4" w:space="1" w:color="auto"/>
          <w:between w:val="dotted" w:sz="4" w:space="1" w:color="auto"/>
        </w:pBdr>
        <w:spacing w:before="240"/>
        <w:ind w:left="1134" w:hanging="425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CAPOGRUPPO: </w:t>
      </w:r>
    </w:p>
    <w:p w:rsidR="004831B4" w:rsidRPr="00683408" w:rsidRDefault="004831B4" w:rsidP="00EF61F6">
      <w:pPr>
        <w:pStyle w:val="sche3"/>
        <w:numPr>
          <w:ilvl w:val="0"/>
          <w:numId w:val="2"/>
        </w:numPr>
        <w:pBdr>
          <w:bottom w:val="dotted" w:sz="4" w:space="1" w:color="auto"/>
          <w:between w:val="dotted" w:sz="4" w:space="1" w:color="auto"/>
        </w:pBdr>
        <w:spacing w:before="240"/>
        <w:ind w:left="1134" w:hanging="425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MANDANTE:</w:t>
      </w:r>
    </w:p>
    <w:p w:rsidR="004831B4" w:rsidRPr="00683408" w:rsidRDefault="004831B4" w:rsidP="00EF61F6">
      <w:pPr>
        <w:pStyle w:val="sche3"/>
        <w:numPr>
          <w:ilvl w:val="0"/>
          <w:numId w:val="2"/>
        </w:numPr>
        <w:pBdr>
          <w:bottom w:val="dotted" w:sz="4" w:space="1" w:color="auto"/>
          <w:between w:val="dotted" w:sz="4" w:space="1" w:color="auto"/>
        </w:pBdr>
        <w:spacing w:before="240"/>
        <w:ind w:left="1134" w:hanging="425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MANDANTE</w:t>
      </w:r>
    </w:p>
    <w:p w:rsidR="004831B4" w:rsidRPr="00683408" w:rsidRDefault="004831B4" w:rsidP="004831B4">
      <w:pPr>
        <w:pStyle w:val="sche3"/>
        <w:jc w:val="center"/>
        <w:rPr>
          <w:rFonts w:asciiTheme="minorHAnsi" w:hAnsiTheme="minorHAnsi"/>
          <w:b/>
          <w:lang w:val="it-IT"/>
        </w:rPr>
      </w:pPr>
      <w:r w:rsidRPr="00683408">
        <w:rPr>
          <w:rFonts w:asciiTheme="minorHAnsi" w:hAnsiTheme="minorHAnsi"/>
          <w:b/>
          <w:lang w:val="it-IT"/>
        </w:rPr>
        <w:lastRenderedPageBreak/>
        <w:t>CHIEDE/CHIEDONO</w:t>
      </w:r>
    </w:p>
    <w:p w:rsidR="004831B4" w:rsidRPr="00683408" w:rsidRDefault="004831B4" w:rsidP="004831B4">
      <w:pPr>
        <w:pStyle w:val="sche3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rPr>
          <w:lang w:val="it-IT"/>
        </w:rPr>
      </w:pPr>
    </w:p>
    <w:p w:rsidR="00850054" w:rsidRPr="00683408" w:rsidRDefault="004831B4" w:rsidP="004831B4">
      <w:pPr>
        <w:pStyle w:val="sche3"/>
        <w:rPr>
          <w:rFonts w:asciiTheme="minorHAnsi" w:hAnsiTheme="minorHAnsi"/>
          <w:bCs/>
          <w:lang w:val="it-IT"/>
        </w:rPr>
      </w:pPr>
      <w:r w:rsidRPr="00683408">
        <w:rPr>
          <w:rFonts w:asciiTheme="minorHAnsi" w:hAnsiTheme="minorHAnsi"/>
          <w:bCs/>
          <w:lang w:val="it-IT"/>
        </w:rPr>
        <w:t xml:space="preserve">di partecipare alla gara in epigrafe e </w:t>
      </w:r>
      <w:r w:rsidR="00850054" w:rsidRPr="00683408">
        <w:rPr>
          <w:rFonts w:asciiTheme="minorHAnsi" w:hAnsiTheme="minorHAnsi"/>
          <w:bCs/>
          <w:lang w:val="it-IT"/>
        </w:rPr>
        <w:t>di eleggere come domicilio, ai fini della presente gara, il seguente indirizzo: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Ragione Sociale: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Via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Città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Tel.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fax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            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e-mail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PEC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683408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  <w:lang w:val="en-US"/>
        </w:rPr>
      </w:pPr>
      <w:r w:rsidRPr="00683408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</w:p>
    <w:p w:rsidR="00850054" w:rsidRPr="00683408" w:rsidRDefault="00850054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sectPr w:rsidR="00850054" w:rsidRPr="00683408" w:rsidSect="008856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DF9" w:rsidRDefault="00015DF9">
      <w:r>
        <w:separator/>
      </w:r>
    </w:p>
  </w:endnote>
  <w:endnote w:type="continuationSeparator" w:id="0">
    <w:p w:rsidR="00015DF9" w:rsidRDefault="0001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6FB" w:rsidRPr="00CB32F1" w:rsidRDefault="001A7B34" w:rsidP="008856FB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8856FB" w:rsidRPr="00CB32F1">
      <w:rPr>
        <w:rFonts w:asciiTheme="minorHAnsi" w:hAnsiTheme="minorHAnsi" w:cstheme="minorHAnsi"/>
        <w:sz w:val="18"/>
      </w:rPr>
      <w:tab/>
    </w:r>
    <w:r w:rsidR="008856FB">
      <w:rPr>
        <w:rFonts w:asciiTheme="minorHAnsi" w:hAnsiTheme="minorHAnsi" w:cstheme="minorHAnsi"/>
        <w:sz w:val="14"/>
        <w:szCs w:val="14"/>
      </w:rPr>
      <w:t>L</w:t>
    </w:r>
    <w:r w:rsidR="008856FB" w:rsidRPr="00563001">
      <w:rPr>
        <w:rFonts w:asciiTheme="minorHAnsi" w:hAnsiTheme="minorHAnsi" w:cstheme="minorHAnsi"/>
        <w:sz w:val="14"/>
        <w:szCs w:val="14"/>
      </w:rPr>
      <w:t xml:space="preserve">avori di manutenzione straordinaria con recupero funzionale dell'ex stazione di valle della funivia </w:t>
    </w:r>
    <w:proofErr w:type="spellStart"/>
    <w:r w:rsidR="008856FB">
      <w:rPr>
        <w:rFonts w:asciiTheme="minorHAnsi" w:hAnsiTheme="minorHAnsi" w:cstheme="minorHAnsi"/>
        <w:sz w:val="14"/>
        <w:szCs w:val="14"/>
      </w:rPr>
      <w:t>C</w:t>
    </w:r>
    <w:r w:rsidR="008856FB" w:rsidRPr="00563001">
      <w:rPr>
        <w:rFonts w:asciiTheme="minorHAnsi" w:hAnsiTheme="minorHAnsi" w:cstheme="minorHAnsi"/>
        <w:sz w:val="14"/>
        <w:szCs w:val="14"/>
      </w:rPr>
      <w:t>anin</w:t>
    </w:r>
    <w:proofErr w:type="spellEnd"/>
    <w:r w:rsidR="008856FB" w:rsidRPr="00563001">
      <w:rPr>
        <w:rFonts w:asciiTheme="minorHAnsi" w:hAnsiTheme="minorHAnsi" w:cstheme="minorHAnsi"/>
        <w:sz w:val="14"/>
        <w:szCs w:val="14"/>
      </w:rPr>
      <w:t xml:space="preserve"> nella frazione di </w:t>
    </w:r>
    <w:r w:rsidR="008856FB">
      <w:rPr>
        <w:rFonts w:asciiTheme="minorHAnsi" w:hAnsiTheme="minorHAnsi" w:cstheme="minorHAnsi"/>
        <w:sz w:val="14"/>
        <w:szCs w:val="14"/>
      </w:rPr>
      <w:t>S</w:t>
    </w:r>
    <w:r w:rsidR="008856FB" w:rsidRPr="00563001">
      <w:rPr>
        <w:rFonts w:asciiTheme="minorHAnsi" w:hAnsiTheme="minorHAnsi" w:cstheme="minorHAnsi"/>
        <w:sz w:val="14"/>
        <w:szCs w:val="14"/>
      </w:rPr>
      <w:t xml:space="preserve">ella </w:t>
    </w:r>
    <w:r w:rsidR="008856FB">
      <w:rPr>
        <w:rFonts w:asciiTheme="minorHAnsi" w:hAnsiTheme="minorHAnsi" w:cstheme="minorHAnsi"/>
        <w:sz w:val="14"/>
        <w:szCs w:val="14"/>
      </w:rPr>
      <w:t>N</w:t>
    </w:r>
    <w:r w:rsidR="008856FB" w:rsidRPr="00563001">
      <w:rPr>
        <w:rFonts w:asciiTheme="minorHAnsi" w:hAnsiTheme="minorHAnsi" w:cstheme="minorHAnsi"/>
        <w:sz w:val="14"/>
        <w:szCs w:val="14"/>
      </w:rPr>
      <w:t xml:space="preserve">evea in comune di </w:t>
    </w:r>
    <w:r w:rsidR="008856FB">
      <w:rPr>
        <w:rFonts w:asciiTheme="minorHAnsi" w:hAnsiTheme="minorHAnsi" w:cstheme="minorHAnsi"/>
        <w:sz w:val="14"/>
        <w:szCs w:val="14"/>
      </w:rPr>
      <w:t>C</w:t>
    </w:r>
    <w:r w:rsidR="008856FB" w:rsidRPr="00563001">
      <w:rPr>
        <w:rFonts w:asciiTheme="minorHAnsi" w:hAnsiTheme="minorHAnsi" w:cstheme="minorHAnsi"/>
        <w:sz w:val="14"/>
        <w:szCs w:val="14"/>
      </w:rPr>
      <w:t>hiusaforte (</w:t>
    </w:r>
    <w:r w:rsidR="008856FB">
      <w:rPr>
        <w:rFonts w:asciiTheme="minorHAnsi" w:hAnsiTheme="minorHAnsi" w:cstheme="minorHAnsi"/>
        <w:sz w:val="14"/>
        <w:szCs w:val="14"/>
      </w:rPr>
      <w:t>UD</w:t>
    </w:r>
    <w:r w:rsidR="008856FB" w:rsidRPr="00563001">
      <w:rPr>
        <w:rFonts w:asciiTheme="minorHAnsi" w:hAnsiTheme="minorHAnsi" w:cstheme="minorHAnsi"/>
        <w:sz w:val="14"/>
        <w:szCs w:val="14"/>
      </w:rPr>
      <w:t>)</w:t>
    </w:r>
    <w:r w:rsidR="008856FB">
      <w:rPr>
        <w:rFonts w:asciiTheme="minorHAnsi" w:hAnsiTheme="minorHAnsi" w:cstheme="minorHAnsi"/>
        <w:sz w:val="14"/>
        <w:szCs w:val="14"/>
      </w:rPr>
      <w:t xml:space="preserve"> – Allegato A – istanza di partecipazione</w:t>
    </w:r>
  </w:p>
  <w:p w:rsidR="008856FB" w:rsidRPr="00CB32F1" w:rsidRDefault="008856FB" w:rsidP="008856FB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1A7B34">
      <w:rPr>
        <w:rFonts w:asciiTheme="minorHAnsi" w:hAnsiTheme="minorHAnsi" w:cstheme="minorHAnsi"/>
        <w:noProof/>
        <w:sz w:val="14"/>
        <w:szCs w:val="14"/>
      </w:rPr>
      <w:t>3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1A7B34">
      <w:rPr>
        <w:rFonts w:asciiTheme="minorHAnsi" w:hAnsiTheme="minorHAnsi" w:cstheme="minorHAnsi"/>
        <w:noProof/>
        <w:sz w:val="14"/>
        <w:szCs w:val="14"/>
      </w:rPr>
      <w:t>3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8856FB" w:rsidRPr="00563001" w:rsidRDefault="008856FB" w:rsidP="008856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DF9" w:rsidRDefault="00015DF9">
      <w:r>
        <w:separator/>
      </w:r>
    </w:p>
  </w:footnote>
  <w:footnote w:type="continuationSeparator" w:id="0">
    <w:p w:rsidR="00015DF9" w:rsidRDefault="0001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6FB" w:rsidRPr="00472551" w:rsidRDefault="008856FB" w:rsidP="008856FB">
    <w:pPr>
      <w:ind w:left="2835" w:hanging="2835"/>
      <w:jc w:val="center"/>
      <w:rPr>
        <w:rFonts w:cs="Arial"/>
        <w:sz w:val="20"/>
      </w:rPr>
    </w:pPr>
  </w:p>
  <w:p w:rsidR="008856FB" w:rsidRDefault="008856FB" w:rsidP="008856FB">
    <w:pPr>
      <w:pStyle w:val="Intestazione"/>
      <w:rPr>
        <w:noProof/>
      </w:rPr>
    </w:pPr>
  </w:p>
  <w:p w:rsidR="008856FB" w:rsidRPr="00B836EB" w:rsidRDefault="008856FB" w:rsidP="008856FB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FC13D20" wp14:editId="2352C70C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56FB" w:rsidRPr="00472551" w:rsidRDefault="008856FB" w:rsidP="008856FB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:rsidR="008856FB" w:rsidRPr="00472551" w:rsidRDefault="00A624C6" w:rsidP="008856F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AAE9B5" wp14:editId="6CD49021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656832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65683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8CF19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4.3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8856FB" w:rsidRDefault="008856FB" w:rsidP="008856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9C52C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15DF9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45CF6"/>
    <w:rsid w:val="001522D7"/>
    <w:rsid w:val="00153B12"/>
    <w:rsid w:val="00162CED"/>
    <w:rsid w:val="00175D8D"/>
    <w:rsid w:val="001A2666"/>
    <w:rsid w:val="001A7B34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55427"/>
    <w:rsid w:val="00390B9B"/>
    <w:rsid w:val="003B3294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B09"/>
    <w:rsid w:val="00460D7D"/>
    <w:rsid w:val="00467BF8"/>
    <w:rsid w:val="004831B4"/>
    <w:rsid w:val="00496B4A"/>
    <w:rsid w:val="004A08B7"/>
    <w:rsid w:val="004B659E"/>
    <w:rsid w:val="004C06ED"/>
    <w:rsid w:val="004C0E87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45AD"/>
    <w:rsid w:val="006E50E4"/>
    <w:rsid w:val="006E7003"/>
    <w:rsid w:val="00700D1B"/>
    <w:rsid w:val="0070314D"/>
    <w:rsid w:val="007038C7"/>
    <w:rsid w:val="007140E3"/>
    <w:rsid w:val="00737B48"/>
    <w:rsid w:val="0075428D"/>
    <w:rsid w:val="007664F0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856FB"/>
    <w:rsid w:val="008A4A46"/>
    <w:rsid w:val="008A7AD5"/>
    <w:rsid w:val="008C0E3A"/>
    <w:rsid w:val="008C4EBC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24C6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85A09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6F2C"/>
    <w:rsid w:val="00E30F6F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F61F6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6AB4DD07"/>
  <w15:docId w15:val="{9B492C90-7B08-46EA-BEC0-AA7767E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9</cp:revision>
  <cp:lastPrinted>2016-02-03T08:52:00Z</cp:lastPrinted>
  <dcterms:created xsi:type="dcterms:W3CDTF">2017-07-06T08:52:00Z</dcterms:created>
  <dcterms:modified xsi:type="dcterms:W3CDTF">2018-01-17T14:14:00Z</dcterms:modified>
</cp:coreProperties>
</file>