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9E5312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ALLEGATO A</w:t>
      </w:r>
      <w:r w:rsidR="009E5312" w:rsidRPr="009E5312">
        <w:rPr>
          <w:rFonts w:asciiTheme="minorHAnsi" w:hAnsiTheme="minorHAnsi"/>
          <w:bCs w:val="0"/>
          <w:sz w:val="22"/>
          <w:szCs w:val="22"/>
        </w:rPr>
        <w:t>1</w:t>
      </w:r>
    </w:p>
    <w:p w:rsidR="00850054" w:rsidRPr="009E5312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9E5312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9E5312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1)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2)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3)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4)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5)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9E5312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Spett.le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800803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9E5312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9E5312" w:rsidTr="00800803">
        <w:trPr>
          <w:jc w:val="center"/>
        </w:trPr>
        <w:tc>
          <w:tcPr>
            <w:tcW w:w="5000" w:type="pct"/>
          </w:tcPr>
          <w:p w:rsidR="00A92E8E" w:rsidRDefault="00A92E8E" w:rsidP="00A92E8E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  <w:r w:rsidR="000F607A">
              <w:rPr>
                <w:rFonts w:asciiTheme="minorHAnsi" w:hAnsiTheme="minorHAnsi"/>
                <w:b/>
                <w:bCs/>
                <w:sz w:val="18"/>
                <w:szCs w:val="18"/>
              </w:rPr>
              <w:t>”</w:t>
            </w:r>
            <w:bookmarkStart w:id="0" w:name="_GoBack"/>
            <w:bookmarkEnd w:id="0"/>
          </w:p>
          <w:p w:rsidR="00A92E8E" w:rsidRDefault="00A92E8E" w:rsidP="00A92E8E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CUP D67E14000170002</w:t>
            </w:r>
          </w:p>
          <w:p w:rsidR="00A92E8E" w:rsidRDefault="00A92E8E" w:rsidP="00A92E8E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ingegneria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9E5312" w:rsidRDefault="00A92E8E" w:rsidP="00A92E8E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CIG 735609599F</w:t>
            </w:r>
          </w:p>
        </w:tc>
      </w:tr>
    </w:tbl>
    <w:p w:rsidR="001C5047" w:rsidRPr="009E531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9E5312" w:rsidRPr="009E5312" w:rsidRDefault="009E5312" w:rsidP="009E5312">
      <w:pPr>
        <w:pStyle w:val="Stile"/>
        <w:jc w:val="center"/>
        <w:rPr>
          <w:rFonts w:asciiTheme="minorHAnsi" w:hAnsiTheme="minorHAnsi"/>
          <w:sz w:val="22"/>
          <w:szCs w:val="22"/>
        </w:rPr>
      </w:pPr>
      <w:r w:rsidRPr="009E5312">
        <w:rPr>
          <w:rFonts w:asciiTheme="minorHAnsi" w:hAnsiTheme="minorHAnsi"/>
          <w:sz w:val="22"/>
          <w:szCs w:val="22"/>
        </w:rPr>
        <w:t>COMPOSIZIONE DEL GRUPPO DI LAVORO</w:t>
      </w:r>
      <w:r w:rsidR="00032B2A">
        <w:rPr>
          <w:rFonts w:asciiTheme="minorHAnsi" w:hAnsiTheme="minorHAnsi"/>
          <w:sz w:val="22"/>
          <w:szCs w:val="22"/>
        </w:rPr>
        <w:t xml:space="preserve"> (BUSTA </w:t>
      </w:r>
      <w:r w:rsidR="003E4B70">
        <w:rPr>
          <w:rFonts w:asciiTheme="minorHAnsi" w:hAnsiTheme="minorHAnsi"/>
          <w:sz w:val="22"/>
          <w:szCs w:val="22"/>
        </w:rPr>
        <w:t>A</w:t>
      </w:r>
      <w:r w:rsidR="00032B2A">
        <w:rPr>
          <w:rFonts w:asciiTheme="minorHAnsi" w:hAnsiTheme="minorHAnsi"/>
          <w:sz w:val="22"/>
          <w:szCs w:val="22"/>
        </w:rPr>
        <w:t>)</w:t>
      </w:r>
    </w:p>
    <w:p w:rsidR="009E5312" w:rsidRPr="009E5312" w:rsidRDefault="009E5312" w:rsidP="009E5312">
      <w:pPr>
        <w:pStyle w:val="Corpodeltesto1"/>
        <w:rPr>
          <w:rFonts w:asciiTheme="minorHAnsi" w:hAnsiTheme="minorHAnsi"/>
          <w:sz w:val="22"/>
          <w:szCs w:val="22"/>
        </w:rPr>
      </w:pP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vertAlign w:val="subscript"/>
          <w:lang w:val="it-IT"/>
        </w:rPr>
      </w:pPr>
      <w:r w:rsidRPr="00800803">
        <w:rPr>
          <w:rFonts w:asciiTheme="minorHAnsi" w:hAnsiTheme="minorHAnsi"/>
          <w:lang w:val="it-IT"/>
        </w:rPr>
        <w:t>Il sottoscritto</w:t>
      </w:r>
      <w:r w:rsidRPr="00800803">
        <w:rPr>
          <w:rFonts w:asciiTheme="minorHAnsi" w:hAnsiTheme="minorHAnsi"/>
          <w:vertAlign w:val="subscript"/>
          <w:lang w:val="it-IT"/>
        </w:rPr>
        <w:t xml:space="preserve">   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nato il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a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residente in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via 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CAP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</w:t>
      </w:r>
    </w:p>
    <w:p w:rsidR="009E5312" w:rsidRPr="00800803" w:rsidRDefault="009E5312" w:rsidP="009E5312">
      <w:pPr>
        <w:rPr>
          <w:rFonts w:asciiTheme="minorHAnsi" w:hAnsiTheme="minorHAnsi"/>
          <w:i/>
          <w:sz w:val="20"/>
          <w:szCs w:val="20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autorizzato a rappresentare legalmente il seguente soggetto: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(denominazione)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sede in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codice fiscale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Partita IVA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800803" w:rsidRPr="00800803" w:rsidRDefault="00800803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7F4269" w:rsidRDefault="007F4269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7F4269" w:rsidRDefault="007F4269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7F4269" w:rsidRPr="00800803" w:rsidRDefault="007F4269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lastRenderedPageBreak/>
        <w:t>DICHIARA:</w:t>
      </w: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271693" w:rsidP="00271693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che il gruppo che svolgerà i servizi oggetto di affidamento è composto dai seguenti professionisti</w:t>
      </w:r>
      <w:r w:rsidR="009E5312" w:rsidRPr="00800803">
        <w:rPr>
          <w:rFonts w:asciiTheme="minorHAnsi" w:hAnsiTheme="minorHAnsi"/>
          <w:lang w:val="it-IT"/>
        </w:rPr>
        <w:t>: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1"/>
        <w:gridCol w:w="2005"/>
        <w:gridCol w:w="4470"/>
      </w:tblGrid>
      <w:tr w:rsidR="009E5312" w:rsidRPr="00800803" w:rsidTr="006A0BCF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Cognome e Nome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vertAlign w:val="superscript"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Titolo professionale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Settore specialistico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0439BB" w:rsidRDefault="009E5312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0439BB" w:rsidRDefault="009E5312" w:rsidP="00F81D0D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</w:tbl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ind w:left="709" w:right="26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(nel caso in cui lo stesso soggetto si occupi di più di un settore specialistico, tutti i settori di competenza andranno riuniti nella riga con il nominativo del soggetto)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470C5F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in caso di raggruppamento ai sensi dell’articolo </w:t>
      </w:r>
      <w:r w:rsidR="00BB5EA4" w:rsidRPr="00800803">
        <w:rPr>
          <w:rFonts w:asciiTheme="minorHAnsi" w:hAnsiTheme="minorHAnsi"/>
          <w:lang w:val="it-IT"/>
        </w:rPr>
        <w:t>48 del D.</w:t>
      </w:r>
      <w:r w:rsidR="007E50D7">
        <w:rPr>
          <w:rFonts w:asciiTheme="minorHAnsi" w:hAnsiTheme="minorHAnsi"/>
          <w:lang w:val="it-IT"/>
        </w:rPr>
        <w:t xml:space="preserve"> </w:t>
      </w:r>
      <w:proofErr w:type="spellStart"/>
      <w:r w:rsidR="00BB5EA4" w:rsidRPr="00800803">
        <w:rPr>
          <w:rFonts w:asciiTheme="minorHAnsi" w:hAnsiTheme="minorHAnsi"/>
          <w:lang w:val="it-IT"/>
        </w:rPr>
        <w:t>Lgs</w:t>
      </w:r>
      <w:proofErr w:type="spellEnd"/>
      <w:r w:rsidR="00BB5EA4" w:rsidRPr="00800803">
        <w:rPr>
          <w:rFonts w:asciiTheme="minorHAnsi" w:hAnsiTheme="minorHAnsi"/>
          <w:lang w:val="it-IT"/>
        </w:rPr>
        <w:t>. 50/2016</w:t>
      </w:r>
      <w:r w:rsidRPr="00800803">
        <w:rPr>
          <w:rFonts w:asciiTheme="minorHAnsi" w:hAnsiTheme="minorHAnsi"/>
          <w:lang w:val="it-IT"/>
        </w:rPr>
        <w:t>, fermo</w:t>
      </w:r>
      <w:r w:rsidR="00272B32">
        <w:rPr>
          <w:rFonts w:asciiTheme="minorHAnsi" w:hAnsiTheme="minorHAnsi"/>
          <w:lang w:val="it-IT"/>
        </w:rPr>
        <w:t xml:space="preserve"> restando</w:t>
      </w:r>
      <w:r w:rsidRPr="00800803">
        <w:rPr>
          <w:rFonts w:asciiTheme="minorHAnsi" w:hAnsiTheme="minorHAnsi"/>
          <w:lang w:val="it-IT"/>
        </w:rPr>
        <w:t xml:space="preserve"> che i</w:t>
      </w:r>
      <w:r w:rsidRPr="00800803">
        <w:rPr>
          <w:rFonts w:asciiTheme="minorHAnsi" w:hAnsiTheme="minorHAnsi"/>
          <w:iCs/>
          <w:lang w:val="it-IT"/>
        </w:rPr>
        <w:t>l capogruppo mandatario dovrà essere il soggetto incaricato dell’integrazione delle varie prestazioni specialistiche,</w:t>
      </w:r>
      <w:r w:rsidRPr="00800803">
        <w:rPr>
          <w:rFonts w:asciiTheme="minorHAnsi" w:hAnsiTheme="minorHAnsi"/>
          <w:lang w:val="it-IT"/>
        </w:rPr>
        <w:t xml:space="preserve"> le parti del servizio che saranno eseguite dai singoli soggetti raggruppati sono (</w:t>
      </w:r>
      <w:r w:rsidRPr="00800803">
        <w:rPr>
          <w:rFonts w:asciiTheme="minorHAnsi" w:hAnsiTheme="minorHAnsi"/>
          <w:i/>
          <w:lang w:val="it-IT"/>
        </w:rPr>
        <w:t>indicare ruolo e quota di partecipazione</w:t>
      </w:r>
      <w:r w:rsidRPr="00800803">
        <w:rPr>
          <w:rFonts w:asciiTheme="minorHAnsi" w:hAnsiTheme="minorHAnsi"/>
          <w:lang w:val="it-IT"/>
        </w:rPr>
        <w:t>):</w:t>
      </w:r>
    </w:p>
    <w:p w:rsidR="006A0BCF" w:rsidRPr="00800803" w:rsidRDefault="006A0BCF" w:rsidP="006A0BCF">
      <w:pPr>
        <w:pStyle w:val="sche3"/>
        <w:ind w:left="420"/>
        <w:rPr>
          <w:rFonts w:asciiTheme="minorHAnsi" w:hAnsiTheme="minorHAnsi"/>
          <w:lang w:val="it-I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2232"/>
      </w:tblGrid>
      <w:tr w:rsidR="00272B32" w:rsidRPr="00272B32" w:rsidTr="00272B32">
        <w:tc>
          <w:tcPr>
            <w:tcW w:w="2093" w:type="dxa"/>
            <w:shd w:val="clear" w:color="auto" w:fill="auto"/>
            <w:vAlign w:val="center"/>
          </w:tcPr>
          <w:p w:rsidR="00272B32" w:rsidRPr="006A0BCF" w:rsidRDefault="00272B32" w:rsidP="00272B32">
            <w:pPr>
              <w:pStyle w:val="sche3"/>
              <w:jc w:val="center"/>
              <w:rPr>
                <w:rFonts w:asciiTheme="minorHAnsi" w:hAnsiTheme="minorHAnsi"/>
                <w:bCs/>
                <w:sz w:val="18"/>
              </w:rPr>
            </w:pPr>
            <w:r w:rsidRPr="006A0BCF">
              <w:rPr>
                <w:rFonts w:asciiTheme="minorHAnsi" w:hAnsiTheme="minorHAnsi"/>
                <w:bCs/>
                <w:sz w:val="18"/>
              </w:rPr>
              <w:t>RAGIONE SOCIALE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2B32" w:rsidRPr="006A0BCF" w:rsidRDefault="006A0BCF" w:rsidP="00272B32">
            <w:pPr>
              <w:pStyle w:val="sche3"/>
              <w:jc w:val="center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ATTIVIT</w:t>
            </w:r>
            <w:r>
              <w:rPr>
                <w:rFonts w:ascii="Calibri" w:hAnsi="Calibri" w:cs="Calibri"/>
                <w:bCs/>
                <w:sz w:val="18"/>
              </w:rPr>
              <w:t>Á</w:t>
            </w:r>
            <w:r w:rsidR="00272B32" w:rsidRPr="006A0BCF">
              <w:rPr>
                <w:rFonts w:asciiTheme="minorHAnsi" w:hAnsiTheme="minorHAnsi"/>
                <w:bCs/>
                <w:sz w:val="18"/>
              </w:rPr>
              <w:t xml:space="preserve"> CHE VERRA’ SVOLT</w:t>
            </w:r>
            <w:r>
              <w:rPr>
                <w:rFonts w:asciiTheme="minorHAnsi" w:hAnsiTheme="minorHAnsi"/>
                <w:bCs/>
                <w:sz w:val="18"/>
              </w:rPr>
              <w:t>A</w:t>
            </w:r>
            <w:r w:rsidR="00272B32" w:rsidRPr="006A0BCF">
              <w:rPr>
                <w:rFonts w:asciiTheme="minorHAnsi" w:hAnsiTheme="minorHAnsi"/>
                <w:bCs/>
                <w:sz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</w:rPr>
              <w:t>NEL RTI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72B32" w:rsidRPr="006A0BCF" w:rsidRDefault="00272B32" w:rsidP="00272B32">
            <w:pPr>
              <w:pStyle w:val="sche3"/>
              <w:ind w:left="31"/>
              <w:jc w:val="center"/>
              <w:rPr>
                <w:rFonts w:asciiTheme="minorHAnsi" w:hAnsiTheme="minorHAnsi"/>
                <w:bCs/>
                <w:sz w:val="18"/>
              </w:rPr>
            </w:pPr>
            <w:r w:rsidRPr="006A0BCF">
              <w:rPr>
                <w:rFonts w:asciiTheme="minorHAnsi" w:hAnsiTheme="minorHAnsi"/>
                <w:bCs/>
                <w:sz w:val="18"/>
              </w:rPr>
              <w:t>% DI PARTECIPAZIONE DI CIASCUN RAGGRUPPATO</w:t>
            </w:r>
          </w:p>
        </w:tc>
      </w:tr>
      <w:tr w:rsidR="00272B32" w:rsidRPr="00272B32" w:rsidTr="00272B32">
        <w:tc>
          <w:tcPr>
            <w:tcW w:w="2093" w:type="dxa"/>
            <w:shd w:val="clear" w:color="auto" w:fill="auto"/>
            <w:vAlign w:val="center"/>
          </w:tcPr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BA2592">
              <w:rPr>
                <w:rFonts w:asciiTheme="minorHAnsi" w:hAnsiTheme="minorHAnsi"/>
                <w:b/>
                <w:bCs/>
                <w:sz w:val="18"/>
              </w:rPr>
              <w:t>_______%</w:t>
            </w:r>
          </w:p>
        </w:tc>
      </w:tr>
      <w:tr w:rsidR="00272B32" w:rsidRPr="00272B32" w:rsidTr="00272B32">
        <w:tc>
          <w:tcPr>
            <w:tcW w:w="2093" w:type="dxa"/>
            <w:shd w:val="clear" w:color="auto" w:fill="auto"/>
            <w:vAlign w:val="center"/>
          </w:tcPr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BA2592" w:rsidRDefault="00BA259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sz w:val="18"/>
              </w:rPr>
            </w:pPr>
            <w:r w:rsidRPr="00BA2592">
              <w:rPr>
                <w:rFonts w:asciiTheme="minorHAnsi" w:hAnsiTheme="minorHAnsi"/>
                <w:b/>
                <w:bCs/>
                <w:sz w:val="18"/>
              </w:rPr>
              <w:t>_______%</w:t>
            </w:r>
          </w:p>
        </w:tc>
      </w:tr>
      <w:tr w:rsidR="00272B32" w:rsidRPr="00272B32" w:rsidTr="00272B32">
        <w:tc>
          <w:tcPr>
            <w:tcW w:w="2093" w:type="dxa"/>
            <w:shd w:val="clear" w:color="auto" w:fill="auto"/>
            <w:vAlign w:val="center"/>
          </w:tcPr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272B3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BA2592" w:rsidRDefault="00272B3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</w:p>
          <w:p w:rsidR="00272B32" w:rsidRPr="00BA2592" w:rsidRDefault="00BA2592" w:rsidP="00272B32">
            <w:pPr>
              <w:pStyle w:val="sche3"/>
              <w:ind w:left="426"/>
              <w:jc w:val="center"/>
              <w:rPr>
                <w:rFonts w:asciiTheme="minorHAnsi" w:hAnsiTheme="minorHAnsi"/>
                <w:b/>
                <w:sz w:val="18"/>
              </w:rPr>
            </w:pPr>
            <w:r w:rsidRPr="00BA2592">
              <w:rPr>
                <w:rFonts w:asciiTheme="minorHAnsi" w:hAnsiTheme="minorHAnsi"/>
                <w:b/>
                <w:bCs/>
                <w:sz w:val="18"/>
              </w:rPr>
              <w:t>_______%</w:t>
            </w:r>
          </w:p>
        </w:tc>
      </w:tr>
    </w:tbl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</w:p>
    <w:p w:rsidR="00470C5F" w:rsidRPr="00800803" w:rsidRDefault="00470C5F" w:rsidP="00272B32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Nel caso di raggruppamento o consorzio </w:t>
      </w:r>
      <w:r w:rsidRPr="00800803">
        <w:rPr>
          <w:rFonts w:asciiTheme="minorHAnsi" w:hAnsiTheme="minorHAnsi"/>
          <w:u w:val="single"/>
          <w:lang w:val="it-IT"/>
        </w:rPr>
        <w:t>non ancora costituito</w:t>
      </w:r>
      <w:r w:rsidRPr="00800803">
        <w:rPr>
          <w:rFonts w:asciiTheme="minorHAnsi" w:hAnsiTheme="minorHAnsi"/>
          <w:lang w:val="it-IT"/>
        </w:rPr>
        <w:t xml:space="preserve"> tutti i soggetti che costituiranno il raggruppamento o il consorzio si impegnano, in caso di aggiudicazione della gara, a conferire mandato collettivo speciale con rappresentanza a …………………………………………………………………………………………………….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 capogruppo mandatario.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 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 le attività che si intende eventualmente subappaltare, nel rispetto di quanto previsto dall’articolo </w:t>
      </w:r>
      <w:r w:rsidR="00BB5EA4" w:rsidRPr="00800803">
        <w:rPr>
          <w:rFonts w:asciiTheme="minorHAnsi" w:hAnsiTheme="minorHAnsi"/>
          <w:lang w:val="it-IT"/>
        </w:rPr>
        <w:t>31</w:t>
      </w:r>
      <w:r w:rsidRPr="00800803">
        <w:rPr>
          <w:rFonts w:asciiTheme="minorHAnsi" w:hAnsiTheme="minorHAnsi"/>
          <w:lang w:val="it-IT"/>
        </w:rPr>
        <w:t xml:space="preserve">, comma </w:t>
      </w:r>
      <w:r w:rsidR="00BB5EA4" w:rsidRPr="00800803">
        <w:rPr>
          <w:rFonts w:asciiTheme="minorHAnsi" w:hAnsiTheme="minorHAnsi"/>
          <w:lang w:val="it-IT"/>
        </w:rPr>
        <w:t>8</w:t>
      </w:r>
      <w:r w:rsidRPr="00800803">
        <w:rPr>
          <w:rFonts w:asciiTheme="minorHAnsi" w:hAnsiTheme="minorHAnsi"/>
          <w:lang w:val="it-IT"/>
        </w:rPr>
        <w:t>, del D</w:t>
      </w:r>
      <w:r w:rsidR="00BB5EA4" w:rsidRPr="00800803">
        <w:rPr>
          <w:rFonts w:asciiTheme="minorHAnsi" w:hAnsiTheme="minorHAnsi"/>
          <w:lang w:val="it-IT"/>
        </w:rPr>
        <w:t>.</w:t>
      </w:r>
      <w:r w:rsidR="007E50D7">
        <w:rPr>
          <w:rFonts w:asciiTheme="minorHAnsi" w:hAnsiTheme="minorHAnsi"/>
          <w:lang w:val="it-IT"/>
        </w:rPr>
        <w:t xml:space="preserve"> </w:t>
      </w:r>
      <w:proofErr w:type="spellStart"/>
      <w:r w:rsidRPr="00800803">
        <w:rPr>
          <w:rFonts w:asciiTheme="minorHAnsi" w:hAnsiTheme="minorHAnsi"/>
          <w:lang w:val="it-IT"/>
        </w:rPr>
        <w:t>Lgs</w:t>
      </w:r>
      <w:proofErr w:type="spellEnd"/>
      <w:r w:rsidRPr="00800803">
        <w:rPr>
          <w:rFonts w:asciiTheme="minorHAnsi" w:hAnsiTheme="minorHAnsi"/>
          <w:lang w:val="it-IT"/>
        </w:rPr>
        <w:t xml:space="preserve">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>6 sono le seguenti: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nel rispetto di quanto previsto dall’articolo </w:t>
      </w:r>
      <w:r w:rsidR="00BB5EA4" w:rsidRPr="00800803">
        <w:rPr>
          <w:rFonts w:asciiTheme="minorHAnsi" w:hAnsiTheme="minorHAnsi"/>
          <w:lang w:val="it-IT"/>
        </w:rPr>
        <w:t>89</w:t>
      </w:r>
      <w:r w:rsidRPr="00800803">
        <w:rPr>
          <w:rFonts w:asciiTheme="minorHAnsi" w:hAnsiTheme="minorHAnsi"/>
          <w:lang w:val="it-IT"/>
        </w:rPr>
        <w:t xml:space="preserve"> del </w:t>
      </w:r>
      <w:proofErr w:type="spellStart"/>
      <w:proofErr w:type="gramStart"/>
      <w:r w:rsidRPr="00800803">
        <w:rPr>
          <w:rFonts w:asciiTheme="minorHAnsi" w:hAnsiTheme="minorHAnsi"/>
          <w:lang w:val="it-IT"/>
        </w:rPr>
        <w:t>D</w:t>
      </w:r>
      <w:r w:rsidR="00BB5EA4" w:rsidRPr="00800803">
        <w:rPr>
          <w:rFonts w:asciiTheme="minorHAnsi" w:hAnsiTheme="minorHAnsi"/>
          <w:lang w:val="it-IT"/>
        </w:rPr>
        <w:t>.</w:t>
      </w:r>
      <w:r w:rsidRPr="00800803">
        <w:rPr>
          <w:rFonts w:asciiTheme="minorHAnsi" w:hAnsiTheme="minorHAnsi"/>
          <w:lang w:val="it-IT"/>
        </w:rPr>
        <w:t>Lgs</w:t>
      </w:r>
      <w:proofErr w:type="spellEnd"/>
      <w:proofErr w:type="gramEnd"/>
      <w:r w:rsidRPr="00800803">
        <w:rPr>
          <w:rFonts w:asciiTheme="minorHAnsi" w:hAnsiTheme="minorHAnsi"/>
          <w:lang w:val="it-IT"/>
        </w:rPr>
        <w:t xml:space="preserve">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 xml:space="preserve">6, si avvale dei requisiti necessari per partecipare alla gara nei seguenti termini </w:t>
      </w:r>
      <w:r w:rsidRPr="00800803">
        <w:rPr>
          <w:rFonts w:asciiTheme="minorHAnsi" w:hAnsiTheme="minorHAnsi"/>
          <w:i/>
          <w:lang w:val="it-IT"/>
        </w:rPr>
        <w:t>(indicare il/i requisito/i di cui ci si avvale)</w:t>
      </w:r>
      <w:r w:rsidRPr="00800803">
        <w:rPr>
          <w:rFonts w:asciiTheme="minorHAnsi" w:hAnsiTheme="minorHAnsi"/>
          <w:lang w:val="it-IT"/>
        </w:rPr>
        <w:t>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1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lang w:val="it-IT"/>
        </w:rPr>
        <w:lastRenderedPageBreak/>
        <w:t xml:space="preserve"> che la/le impresa/e ausiliaria/e è </w:t>
      </w:r>
      <w:r w:rsidRPr="00800803">
        <w:rPr>
          <w:rFonts w:asciiTheme="minorHAnsi" w:hAnsiTheme="minorHAnsi"/>
          <w:i/>
          <w:lang w:val="it-IT"/>
        </w:rPr>
        <w:t>(indicare gli estremi identificativi: denominazione, sede, legale rappresentante, P.IVA e n. iscrizione al Registro delle Imprese)</w:t>
      </w:r>
      <w:r w:rsidRPr="00800803">
        <w:rPr>
          <w:rFonts w:asciiTheme="minorHAnsi" w:hAnsiTheme="minorHAnsi"/>
          <w:lang w:val="it-IT"/>
        </w:rPr>
        <w:t>:</w:t>
      </w:r>
    </w:p>
    <w:p w:rsidR="009E5312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1B">
        <w:rPr>
          <w:rFonts w:asciiTheme="minorHAnsi" w:hAnsiTheme="minorHAnsi"/>
          <w:lang w:val="it-IT"/>
        </w:rPr>
        <w:t>……………………………………………………………………………………………………</w:t>
      </w:r>
    </w:p>
    <w:p w:rsidR="007F4269" w:rsidRDefault="007F4269" w:rsidP="00800803">
      <w:pPr>
        <w:pStyle w:val="sche3"/>
        <w:ind w:left="426"/>
        <w:rPr>
          <w:rFonts w:asciiTheme="minorHAnsi" w:hAnsiTheme="minorHAnsi"/>
          <w:b/>
          <w:lang w:val="it-IT"/>
        </w:rPr>
      </w:pPr>
    </w:p>
    <w:p w:rsidR="00800803" w:rsidRDefault="00800803" w:rsidP="00800803">
      <w:pPr>
        <w:pStyle w:val="sche3"/>
        <w:ind w:left="426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Luogo e data</w:t>
      </w:r>
      <w:r w:rsidRPr="00800803">
        <w:rPr>
          <w:rFonts w:asciiTheme="minorHAnsi" w:hAnsiTheme="minorHAnsi"/>
          <w:b/>
          <w:lang w:val="it-IT"/>
        </w:rPr>
        <w:tab/>
      </w:r>
    </w:p>
    <w:p w:rsidR="009E5312" w:rsidRPr="00800803" w:rsidRDefault="009E5312" w:rsidP="00800803">
      <w:pPr>
        <w:pStyle w:val="sche3"/>
        <w:ind w:left="510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Firma/Firme</w:t>
      </w:r>
    </w:p>
    <w:p w:rsidR="00850054" w:rsidRPr="009E5312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22"/>
          <w:szCs w:val="22"/>
        </w:rPr>
      </w:pPr>
    </w:p>
    <w:sectPr w:rsidR="00850054" w:rsidRPr="009E5312" w:rsidSect="007F42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43" w:rsidRDefault="00644243">
      <w:r>
        <w:separator/>
      </w:r>
    </w:p>
  </w:endnote>
  <w:endnote w:type="continuationSeparator" w:id="0">
    <w:p w:rsidR="00644243" w:rsidRDefault="0064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269" w:rsidRPr="00CB32F1" w:rsidRDefault="000F607A" w:rsidP="007F4269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7F4269" w:rsidRPr="00CB32F1">
      <w:rPr>
        <w:rFonts w:asciiTheme="minorHAnsi" w:hAnsiTheme="minorHAnsi" w:cstheme="minorHAnsi"/>
        <w:sz w:val="18"/>
      </w:rPr>
      <w:tab/>
    </w:r>
    <w:r w:rsidR="007F4269">
      <w:rPr>
        <w:rFonts w:asciiTheme="minorHAnsi" w:hAnsiTheme="minorHAnsi" w:cstheme="minorHAnsi"/>
        <w:sz w:val="14"/>
        <w:szCs w:val="14"/>
      </w:rPr>
      <w:t>L</w:t>
    </w:r>
    <w:r w:rsidR="007F4269" w:rsidRPr="00563001">
      <w:rPr>
        <w:rFonts w:asciiTheme="minorHAnsi" w:hAnsiTheme="minorHAnsi" w:cstheme="minorHAnsi"/>
        <w:sz w:val="14"/>
        <w:szCs w:val="14"/>
      </w:rPr>
      <w:t xml:space="preserve">avori di manutenzione straordinaria con recupero funzionale dell'ex stazione di valle della funivia </w:t>
    </w:r>
    <w:proofErr w:type="spellStart"/>
    <w:r w:rsidR="007F4269">
      <w:rPr>
        <w:rFonts w:asciiTheme="minorHAnsi" w:hAnsiTheme="minorHAnsi" w:cstheme="minorHAnsi"/>
        <w:sz w:val="14"/>
        <w:szCs w:val="14"/>
      </w:rPr>
      <w:t>C</w:t>
    </w:r>
    <w:r w:rsidR="007F4269" w:rsidRPr="00563001">
      <w:rPr>
        <w:rFonts w:asciiTheme="minorHAnsi" w:hAnsiTheme="minorHAnsi" w:cstheme="minorHAnsi"/>
        <w:sz w:val="14"/>
        <w:szCs w:val="14"/>
      </w:rPr>
      <w:t>anin</w:t>
    </w:r>
    <w:proofErr w:type="spellEnd"/>
    <w:r w:rsidR="007F4269" w:rsidRPr="00563001">
      <w:rPr>
        <w:rFonts w:asciiTheme="minorHAnsi" w:hAnsiTheme="minorHAnsi" w:cstheme="minorHAnsi"/>
        <w:sz w:val="14"/>
        <w:szCs w:val="14"/>
      </w:rPr>
      <w:t xml:space="preserve"> nella frazione di </w:t>
    </w:r>
    <w:r w:rsidR="007F4269">
      <w:rPr>
        <w:rFonts w:asciiTheme="minorHAnsi" w:hAnsiTheme="minorHAnsi" w:cstheme="minorHAnsi"/>
        <w:sz w:val="14"/>
        <w:szCs w:val="14"/>
      </w:rPr>
      <w:t>S</w:t>
    </w:r>
    <w:r w:rsidR="007F4269" w:rsidRPr="00563001">
      <w:rPr>
        <w:rFonts w:asciiTheme="minorHAnsi" w:hAnsiTheme="minorHAnsi" w:cstheme="minorHAnsi"/>
        <w:sz w:val="14"/>
        <w:szCs w:val="14"/>
      </w:rPr>
      <w:t xml:space="preserve">ella </w:t>
    </w:r>
    <w:r w:rsidR="007F4269">
      <w:rPr>
        <w:rFonts w:asciiTheme="minorHAnsi" w:hAnsiTheme="minorHAnsi" w:cstheme="minorHAnsi"/>
        <w:sz w:val="14"/>
        <w:szCs w:val="14"/>
      </w:rPr>
      <w:t>N</w:t>
    </w:r>
    <w:r w:rsidR="007F4269" w:rsidRPr="00563001">
      <w:rPr>
        <w:rFonts w:asciiTheme="minorHAnsi" w:hAnsiTheme="minorHAnsi" w:cstheme="minorHAnsi"/>
        <w:sz w:val="14"/>
        <w:szCs w:val="14"/>
      </w:rPr>
      <w:t xml:space="preserve">evea in comune di </w:t>
    </w:r>
    <w:r w:rsidR="007F4269">
      <w:rPr>
        <w:rFonts w:asciiTheme="minorHAnsi" w:hAnsiTheme="minorHAnsi" w:cstheme="minorHAnsi"/>
        <w:sz w:val="14"/>
        <w:szCs w:val="14"/>
      </w:rPr>
      <w:t>C</w:t>
    </w:r>
    <w:r w:rsidR="007F4269" w:rsidRPr="00563001">
      <w:rPr>
        <w:rFonts w:asciiTheme="minorHAnsi" w:hAnsiTheme="minorHAnsi" w:cstheme="minorHAnsi"/>
        <w:sz w:val="14"/>
        <w:szCs w:val="14"/>
      </w:rPr>
      <w:t>hiusaforte (</w:t>
    </w:r>
    <w:r w:rsidR="007F4269">
      <w:rPr>
        <w:rFonts w:asciiTheme="minorHAnsi" w:hAnsiTheme="minorHAnsi" w:cstheme="minorHAnsi"/>
        <w:sz w:val="14"/>
        <w:szCs w:val="14"/>
      </w:rPr>
      <w:t>UD</w:t>
    </w:r>
    <w:r w:rsidR="007F4269" w:rsidRPr="00563001">
      <w:rPr>
        <w:rFonts w:asciiTheme="minorHAnsi" w:hAnsiTheme="minorHAnsi" w:cstheme="minorHAnsi"/>
        <w:sz w:val="14"/>
        <w:szCs w:val="14"/>
      </w:rPr>
      <w:t>)</w:t>
    </w:r>
    <w:r w:rsidR="007F4269">
      <w:rPr>
        <w:rFonts w:asciiTheme="minorHAnsi" w:hAnsiTheme="minorHAnsi" w:cstheme="minorHAnsi"/>
        <w:sz w:val="14"/>
        <w:szCs w:val="14"/>
      </w:rPr>
      <w:t xml:space="preserve"> – Allegato A1 – composizione gruppo di lavoro</w:t>
    </w:r>
  </w:p>
  <w:p w:rsidR="007F4269" w:rsidRPr="00CB32F1" w:rsidRDefault="007F4269" w:rsidP="007F4269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0F607A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0F607A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7F4269" w:rsidRPr="00563001" w:rsidRDefault="007F4269" w:rsidP="007F42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390962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43" w:rsidRDefault="00644243">
      <w:r>
        <w:separator/>
      </w:r>
    </w:p>
  </w:footnote>
  <w:footnote w:type="continuationSeparator" w:id="0">
    <w:p w:rsidR="00644243" w:rsidRDefault="0064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269" w:rsidRPr="00472551" w:rsidRDefault="007F4269" w:rsidP="007F4269">
    <w:pPr>
      <w:ind w:left="2835" w:hanging="2835"/>
      <w:jc w:val="center"/>
      <w:rPr>
        <w:rFonts w:cs="Arial"/>
        <w:sz w:val="20"/>
      </w:rPr>
    </w:pPr>
  </w:p>
  <w:p w:rsidR="007F4269" w:rsidRDefault="007F4269" w:rsidP="007F4269">
    <w:pPr>
      <w:pStyle w:val="Intestazione"/>
      <w:rPr>
        <w:noProof/>
      </w:rPr>
    </w:pPr>
  </w:p>
  <w:p w:rsidR="007F4269" w:rsidRPr="00B836EB" w:rsidRDefault="007F4269" w:rsidP="007F4269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C01D55A" wp14:editId="6D62D5CE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269" w:rsidRPr="00472551" w:rsidRDefault="007F4269" w:rsidP="007F4269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:rsidR="007F4269" w:rsidRPr="00472551" w:rsidRDefault="002C31C1" w:rsidP="007F426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12046" wp14:editId="3D2FC837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15353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15353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01AA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ED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p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C6FzEDHgIAADsEAAAOAAAAAAAAAAAAAAAAAC4CAABkcnMvZTJvRG9jLnhtbFBL&#10;AQItABQABgAIAAAAIQB9hz7f3wAAAAsBAAAPAAAAAAAAAAAAAAAAAHg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7F4269" w:rsidRDefault="007F4269" w:rsidP="007F42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BF635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AF3803"/>
    <w:multiLevelType w:val="hybridMultilevel"/>
    <w:tmpl w:val="7340BE2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32B2A"/>
    <w:rsid w:val="000439BB"/>
    <w:rsid w:val="00046631"/>
    <w:rsid w:val="00056687"/>
    <w:rsid w:val="00077D11"/>
    <w:rsid w:val="000A51D6"/>
    <w:rsid w:val="000E487C"/>
    <w:rsid w:val="000F607A"/>
    <w:rsid w:val="00106B3D"/>
    <w:rsid w:val="00111A3A"/>
    <w:rsid w:val="00126B5E"/>
    <w:rsid w:val="00136E6B"/>
    <w:rsid w:val="001522D7"/>
    <w:rsid w:val="00153B12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02C6"/>
    <w:rsid w:val="00254D06"/>
    <w:rsid w:val="00263156"/>
    <w:rsid w:val="00270918"/>
    <w:rsid w:val="00271693"/>
    <w:rsid w:val="00272B32"/>
    <w:rsid w:val="00294D6D"/>
    <w:rsid w:val="002A04D5"/>
    <w:rsid w:val="002B7728"/>
    <w:rsid w:val="002B7854"/>
    <w:rsid w:val="002C31C1"/>
    <w:rsid w:val="002C34A3"/>
    <w:rsid w:val="002E1CDC"/>
    <w:rsid w:val="002E2287"/>
    <w:rsid w:val="0030044D"/>
    <w:rsid w:val="003140BA"/>
    <w:rsid w:val="00320C8A"/>
    <w:rsid w:val="0033056E"/>
    <w:rsid w:val="003424CC"/>
    <w:rsid w:val="00390962"/>
    <w:rsid w:val="003C77AF"/>
    <w:rsid w:val="003D54F7"/>
    <w:rsid w:val="003E4B70"/>
    <w:rsid w:val="003F6C00"/>
    <w:rsid w:val="0040720A"/>
    <w:rsid w:val="00412338"/>
    <w:rsid w:val="004129F6"/>
    <w:rsid w:val="004153C3"/>
    <w:rsid w:val="004171E5"/>
    <w:rsid w:val="00443B09"/>
    <w:rsid w:val="0044691B"/>
    <w:rsid w:val="00460D7D"/>
    <w:rsid w:val="00467BF8"/>
    <w:rsid w:val="00470C5F"/>
    <w:rsid w:val="00496B4A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4243"/>
    <w:rsid w:val="00645C6B"/>
    <w:rsid w:val="00647569"/>
    <w:rsid w:val="00652857"/>
    <w:rsid w:val="00656046"/>
    <w:rsid w:val="00657F1C"/>
    <w:rsid w:val="0066678C"/>
    <w:rsid w:val="00697C8B"/>
    <w:rsid w:val="006A0BCF"/>
    <w:rsid w:val="006A426B"/>
    <w:rsid w:val="006A6BE6"/>
    <w:rsid w:val="006E0A41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E50D7"/>
    <w:rsid w:val="007E55DF"/>
    <w:rsid w:val="007F4269"/>
    <w:rsid w:val="00800803"/>
    <w:rsid w:val="00824EEA"/>
    <w:rsid w:val="008312CC"/>
    <w:rsid w:val="00836113"/>
    <w:rsid w:val="0083652A"/>
    <w:rsid w:val="00850054"/>
    <w:rsid w:val="00855D51"/>
    <w:rsid w:val="008645CD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5546"/>
    <w:rsid w:val="00937018"/>
    <w:rsid w:val="009375F0"/>
    <w:rsid w:val="00940893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AB0"/>
    <w:rsid w:val="00A44EB5"/>
    <w:rsid w:val="00A65C60"/>
    <w:rsid w:val="00A77062"/>
    <w:rsid w:val="00A8061D"/>
    <w:rsid w:val="00A80E8E"/>
    <w:rsid w:val="00A81647"/>
    <w:rsid w:val="00A92E8E"/>
    <w:rsid w:val="00AD5991"/>
    <w:rsid w:val="00AD5EAE"/>
    <w:rsid w:val="00AE1F53"/>
    <w:rsid w:val="00AF496E"/>
    <w:rsid w:val="00B06D09"/>
    <w:rsid w:val="00B14154"/>
    <w:rsid w:val="00B17DDF"/>
    <w:rsid w:val="00B27104"/>
    <w:rsid w:val="00B57F54"/>
    <w:rsid w:val="00B73445"/>
    <w:rsid w:val="00B911AA"/>
    <w:rsid w:val="00BA2592"/>
    <w:rsid w:val="00BB5EA4"/>
    <w:rsid w:val="00BC27B1"/>
    <w:rsid w:val="00BC32E2"/>
    <w:rsid w:val="00BC5AF6"/>
    <w:rsid w:val="00BD1913"/>
    <w:rsid w:val="00BE3537"/>
    <w:rsid w:val="00BE3D7D"/>
    <w:rsid w:val="00BF322E"/>
    <w:rsid w:val="00C30CFF"/>
    <w:rsid w:val="00C34BB5"/>
    <w:rsid w:val="00C46269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8767B"/>
    <w:rsid w:val="00D9564D"/>
    <w:rsid w:val="00DB0D13"/>
    <w:rsid w:val="00DB42CA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1D0D"/>
    <w:rsid w:val="00F87BB8"/>
    <w:rsid w:val="00F951CA"/>
    <w:rsid w:val="00FA6C4F"/>
    <w:rsid w:val="00FA7E83"/>
    <w:rsid w:val="00FB53F6"/>
    <w:rsid w:val="00FC73E9"/>
    <w:rsid w:val="00FE012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0B0E41F4"/>
  <w15:docId w15:val="{67662282-159E-4F91-880B-3CBBFC6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889D-58E4-441B-AA47-05E9C7CD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11</cp:revision>
  <cp:lastPrinted>2017-07-06T07:17:00Z</cp:lastPrinted>
  <dcterms:created xsi:type="dcterms:W3CDTF">2017-07-06T08:53:00Z</dcterms:created>
  <dcterms:modified xsi:type="dcterms:W3CDTF">2018-01-17T14:59:00Z</dcterms:modified>
</cp:coreProperties>
</file>