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850054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850054" w:rsidRDefault="00AD5991" w:rsidP="00FA6985">
      <w:pPr>
        <w:pStyle w:val="sche3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Spett.le</w:t>
      </w:r>
    </w:p>
    <w:p w:rsidR="00AD5991" w:rsidRPr="00BB03F3" w:rsidRDefault="00AD5991" w:rsidP="00FA6985">
      <w:pPr>
        <w:pStyle w:val="sche3"/>
        <w:ind w:left="5103"/>
        <w:rPr>
          <w:rFonts w:asciiTheme="minorHAnsi" w:hAnsiTheme="minorHAnsi"/>
          <w:b/>
          <w:bCs/>
          <w:iCs/>
          <w:sz w:val="22"/>
          <w:szCs w:val="22"/>
          <w:lang w:val="it-IT"/>
        </w:rPr>
      </w:pPr>
      <w:r w:rsidRPr="00BB03F3">
        <w:rPr>
          <w:rFonts w:asciiTheme="minorHAnsi" w:hAnsiTheme="minorHAnsi"/>
          <w:b/>
          <w:bCs/>
          <w:iCs/>
          <w:sz w:val="22"/>
          <w:szCs w:val="22"/>
          <w:lang w:val="it-IT"/>
        </w:rPr>
        <w:t>PromoTurismoFVG</w:t>
      </w:r>
    </w:p>
    <w:p w:rsidR="00AD5991" w:rsidRPr="00850054" w:rsidRDefault="00AD5991" w:rsidP="00FA6985">
      <w:pPr>
        <w:pStyle w:val="sche3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Direzione generale e Amministrazione:</w:t>
      </w:r>
    </w:p>
    <w:p w:rsidR="00AD5991" w:rsidRPr="00850054" w:rsidRDefault="00AD5991" w:rsidP="00FA6985">
      <w:pPr>
        <w:pStyle w:val="sche3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Villa Chiozza - via Carso, 3 </w:t>
      </w:r>
    </w:p>
    <w:p w:rsidR="001C5047" w:rsidRPr="00850054" w:rsidRDefault="00AD5991" w:rsidP="00FA6985">
      <w:pPr>
        <w:pStyle w:val="sche3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33052 Cervignano del Friuli (UD) – </w:t>
      </w:r>
      <w:proofErr w:type="spellStart"/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Italy</w:t>
      </w:r>
      <w:proofErr w:type="spellEnd"/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1C5047" w:rsidRPr="00850054" w:rsidRDefault="001C5047" w:rsidP="00C46269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286"/>
      </w:tblGrid>
      <w:tr w:rsidR="00AD5991" w:rsidRPr="00850054" w:rsidTr="00683408">
        <w:trPr>
          <w:jc w:val="center"/>
        </w:trPr>
        <w:tc>
          <w:tcPr>
            <w:tcW w:w="5000" w:type="pct"/>
          </w:tcPr>
          <w:p w:rsidR="00A123C6" w:rsidRDefault="00A123C6" w:rsidP="00A123C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"LAVORI DI MANUTENZIONE STRAORDINARIA CON RECUPERO FUNZIONALE DELL'EX STAZIONE DI VALLE DELLA FUNIVIA CANIN CON SEDE IN SELLA NEVEA COMUNE DI CHIUSAFORTE (UD)</w:t>
            </w:r>
            <w:r w:rsidR="00A94C95">
              <w:rPr>
                <w:rFonts w:asciiTheme="minorHAnsi" w:hAnsiTheme="minorHAnsi"/>
                <w:b/>
                <w:bCs/>
                <w:sz w:val="18"/>
                <w:szCs w:val="18"/>
              </w:rPr>
              <w:t>”</w:t>
            </w:r>
            <w:bookmarkStart w:id="0" w:name="_GoBack"/>
            <w:bookmarkEnd w:id="0"/>
          </w:p>
          <w:p w:rsidR="00A123C6" w:rsidRDefault="00A123C6" w:rsidP="00A123C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CUP D67E14000170002</w:t>
            </w:r>
          </w:p>
          <w:p w:rsidR="00A123C6" w:rsidRDefault="00A123C6" w:rsidP="00A123C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Affidamento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dei servizi di architettura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ed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ingegneria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per la progettazione (architettonica, strutturale, impianti meccanici ed impianti elettrici) preliminare, definitiva ed esecutiva, direzione lavori, assistenza, misura contabilità e certificato di regolare esecuzione nonché per il coordinamento della sicurezza in fase di progettazione ed esecuzione dei lavori ai sensi del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D.Lgs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81/2008 oltre alla redazione della variante urbanistica al PRGC compresa verifica attuativa rispetto ai vincoli PAI</w:t>
            </w:r>
          </w:p>
          <w:p w:rsidR="00AD5991" w:rsidRPr="00850054" w:rsidRDefault="00A123C6" w:rsidP="00A123C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CIG 735609599F</w:t>
            </w:r>
          </w:p>
        </w:tc>
      </w:tr>
    </w:tbl>
    <w:p w:rsidR="00F67EA2" w:rsidRDefault="00F67EA2" w:rsidP="00F67EA2">
      <w:pPr>
        <w:tabs>
          <w:tab w:val="left" w:pos="4590"/>
        </w:tabs>
        <w:rPr>
          <w:rFonts w:asciiTheme="minorHAnsi" w:hAnsiTheme="minorHAnsi"/>
          <w:b/>
          <w:sz w:val="22"/>
          <w:szCs w:val="22"/>
        </w:rPr>
      </w:pPr>
    </w:p>
    <w:p w:rsidR="00F67EA2" w:rsidRDefault="00F67EA2" w:rsidP="00F67EA2">
      <w:pPr>
        <w:tabs>
          <w:tab w:val="left" w:pos="4590"/>
        </w:tabs>
        <w:rPr>
          <w:rFonts w:asciiTheme="minorHAnsi" w:hAnsiTheme="minorHAnsi"/>
          <w:b/>
          <w:sz w:val="22"/>
          <w:szCs w:val="22"/>
        </w:rPr>
      </w:pPr>
    </w:p>
    <w:p w:rsidR="00F67EA2" w:rsidRPr="00F67EA2" w:rsidRDefault="00F67EA2" w:rsidP="00F67EA2">
      <w:pPr>
        <w:tabs>
          <w:tab w:val="left" w:pos="459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Studio o RTP</w:t>
      </w:r>
      <w:r w:rsidRPr="00F67EA2">
        <w:rPr>
          <w:rFonts w:asciiTheme="minorHAnsi" w:hAnsiTheme="minorHAnsi"/>
          <w:b/>
          <w:sz w:val="22"/>
          <w:szCs w:val="22"/>
        </w:rPr>
        <w:t>: __________________________________________________________________</w:t>
      </w:r>
    </w:p>
    <w:p w:rsidR="00F67EA2" w:rsidRPr="00F67EA2" w:rsidRDefault="00F67EA2" w:rsidP="00F67EA2">
      <w:pPr>
        <w:tabs>
          <w:tab w:val="left" w:pos="4590"/>
        </w:tabs>
        <w:rPr>
          <w:rFonts w:asciiTheme="minorHAnsi" w:hAnsiTheme="minorHAnsi"/>
          <w:b/>
          <w:sz w:val="22"/>
          <w:szCs w:val="22"/>
        </w:rPr>
      </w:pPr>
    </w:p>
    <w:p w:rsidR="00F67EA2" w:rsidRPr="00F67EA2" w:rsidRDefault="00F67EA2" w:rsidP="00F67EA2">
      <w:pPr>
        <w:tabs>
          <w:tab w:val="left" w:pos="4590"/>
        </w:tabs>
        <w:rPr>
          <w:rFonts w:asciiTheme="minorHAnsi" w:hAnsiTheme="minorHAnsi"/>
          <w:b/>
          <w:sz w:val="22"/>
          <w:szCs w:val="22"/>
        </w:rPr>
      </w:pPr>
    </w:p>
    <w:p w:rsidR="00F67EA2" w:rsidRPr="00F67EA2" w:rsidRDefault="00F67EA2" w:rsidP="00F67EA2">
      <w:pPr>
        <w:tabs>
          <w:tab w:val="left" w:pos="4590"/>
        </w:tabs>
        <w:rPr>
          <w:rFonts w:asciiTheme="minorHAnsi" w:hAnsiTheme="minorHAnsi"/>
          <w:b/>
          <w:sz w:val="22"/>
          <w:szCs w:val="22"/>
        </w:rPr>
      </w:pPr>
      <w:r w:rsidRPr="00F67EA2">
        <w:rPr>
          <w:rFonts w:asciiTheme="minorHAnsi" w:hAnsiTheme="minorHAnsi"/>
          <w:b/>
          <w:sz w:val="22"/>
          <w:szCs w:val="22"/>
        </w:rPr>
        <w:t>rappresentata da: ________________________________________________________</w:t>
      </w:r>
    </w:p>
    <w:p w:rsidR="00F67EA2" w:rsidRDefault="00F67EA2" w:rsidP="00F67EA2">
      <w:pPr>
        <w:tabs>
          <w:tab w:val="left" w:pos="4590"/>
        </w:tabs>
        <w:rPr>
          <w:rFonts w:asciiTheme="minorHAnsi" w:hAnsiTheme="minorHAnsi"/>
          <w:b/>
          <w:sz w:val="22"/>
          <w:szCs w:val="22"/>
        </w:rPr>
      </w:pPr>
    </w:p>
    <w:p w:rsidR="00F67EA2" w:rsidRPr="00F67EA2" w:rsidRDefault="00F67EA2" w:rsidP="00F67EA2">
      <w:pPr>
        <w:tabs>
          <w:tab w:val="left" w:pos="4590"/>
        </w:tabs>
        <w:rPr>
          <w:rFonts w:asciiTheme="minorHAnsi" w:hAnsiTheme="minorHAnsi"/>
          <w:b/>
          <w:sz w:val="22"/>
          <w:szCs w:val="22"/>
        </w:rPr>
      </w:pPr>
    </w:p>
    <w:p w:rsidR="00F67EA2" w:rsidRPr="0073215E" w:rsidRDefault="00F67EA2" w:rsidP="00F67EA2">
      <w:pPr>
        <w:jc w:val="both"/>
        <w:rPr>
          <w:rFonts w:ascii="Calibri" w:hAnsi="Calibri" w:cs="Calibri"/>
        </w:rPr>
      </w:pPr>
      <w:r w:rsidRPr="0073215E">
        <w:rPr>
          <w:rFonts w:ascii="Calibri" w:hAnsi="Calibri" w:cs="Calibri"/>
        </w:rPr>
        <w:t xml:space="preserve">La sottoscrizione del presente documento attesta </w:t>
      </w:r>
      <w:r>
        <w:rPr>
          <w:rFonts w:ascii="Calibri" w:hAnsi="Calibri" w:cs="Calibri"/>
        </w:rPr>
        <w:t xml:space="preserve">la dichiarazione di </w:t>
      </w:r>
      <w:r w:rsidRPr="0073215E">
        <w:rPr>
          <w:rFonts w:ascii="Calibri" w:hAnsi="Calibri" w:cs="Calibri"/>
        </w:rPr>
        <w:t xml:space="preserve">avvenuto sopralluogo </w:t>
      </w:r>
      <w:r>
        <w:rPr>
          <w:rFonts w:ascii="Calibri" w:hAnsi="Calibri" w:cs="Calibri"/>
        </w:rPr>
        <w:t xml:space="preserve">da parte dello Studio o RTP </w:t>
      </w:r>
      <w:r w:rsidRPr="0073215E">
        <w:rPr>
          <w:rFonts w:ascii="Calibri" w:hAnsi="Calibri" w:cs="Calibri"/>
        </w:rPr>
        <w:t>concorrenti presso il sito nel quale dovranno svolgersi i lavori.</w:t>
      </w:r>
    </w:p>
    <w:p w:rsidR="00F67EA2" w:rsidRPr="00F67EA2" w:rsidRDefault="00F67EA2" w:rsidP="00F67EA2">
      <w:pPr>
        <w:tabs>
          <w:tab w:val="left" w:pos="4590"/>
        </w:tabs>
        <w:rPr>
          <w:rFonts w:asciiTheme="minorHAnsi" w:hAnsiTheme="minorHAnsi"/>
          <w:b/>
          <w:bCs/>
          <w:sz w:val="22"/>
          <w:szCs w:val="22"/>
        </w:rPr>
      </w:pPr>
    </w:p>
    <w:p w:rsidR="00F67EA2" w:rsidRPr="00F67EA2" w:rsidRDefault="00F67EA2" w:rsidP="00F67EA2">
      <w:pPr>
        <w:tabs>
          <w:tab w:val="left" w:pos="4590"/>
        </w:tabs>
        <w:rPr>
          <w:rFonts w:asciiTheme="minorHAnsi" w:hAnsiTheme="minorHAnsi"/>
          <w:b/>
          <w:bCs/>
          <w:sz w:val="22"/>
          <w:szCs w:val="22"/>
        </w:rPr>
      </w:pPr>
    </w:p>
    <w:p w:rsidR="00F67EA2" w:rsidRPr="0073215E" w:rsidRDefault="00F67EA2" w:rsidP="00F67EA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Sella Nevea</w:t>
      </w:r>
      <w:r w:rsidRPr="0073215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li </w:t>
      </w:r>
      <w:r w:rsidRPr="0073215E">
        <w:rPr>
          <w:rFonts w:ascii="Calibri" w:hAnsi="Calibri" w:cs="Calibri"/>
        </w:rPr>
        <w:t>___________________</w:t>
      </w:r>
    </w:p>
    <w:p w:rsidR="00F67EA2" w:rsidRPr="0073215E" w:rsidRDefault="00F67EA2" w:rsidP="00F67EA2">
      <w:pPr>
        <w:jc w:val="both"/>
        <w:rPr>
          <w:rFonts w:ascii="Calibri" w:hAnsi="Calibri" w:cs="Calibri"/>
        </w:rPr>
      </w:pPr>
    </w:p>
    <w:p w:rsidR="00F67EA2" w:rsidRPr="0073215E" w:rsidRDefault="00F67EA2" w:rsidP="00F67EA2">
      <w:pPr>
        <w:jc w:val="both"/>
        <w:rPr>
          <w:rFonts w:ascii="Calibri" w:hAnsi="Calibri" w:cs="Calibri"/>
        </w:rPr>
      </w:pPr>
    </w:p>
    <w:p w:rsidR="00F67EA2" w:rsidRPr="0073215E" w:rsidRDefault="00F67EA2" w:rsidP="00F67EA2">
      <w:pPr>
        <w:jc w:val="both"/>
        <w:rPr>
          <w:rFonts w:ascii="Calibri" w:hAnsi="Calibri" w:cs="Calibri"/>
        </w:rPr>
      </w:pPr>
    </w:p>
    <w:p w:rsidR="00F67EA2" w:rsidRPr="0073215E" w:rsidRDefault="00F67EA2" w:rsidP="00F67EA2">
      <w:pPr>
        <w:jc w:val="both"/>
        <w:rPr>
          <w:rFonts w:ascii="Calibri" w:hAnsi="Calibri" w:cs="Calibri"/>
        </w:rPr>
      </w:pPr>
    </w:p>
    <w:p w:rsidR="00F67EA2" w:rsidRPr="0073215E" w:rsidRDefault="00F67EA2" w:rsidP="00FA6985">
      <w:pPr>
        <w:rPr>
          <w:rFonts w:ascii="Calibri" w:hAnsi="Calibri" w:cs="Calibri"/>
        </w:rPr>
      </w:pPr>
      <w:r>
        <w:rPr>
          <w:rFonts w:ascii="Calibri" w:hAnsi="Calibri" w:cs="Calibri"/>
        </w:rPr>
        <w:t>per lo Studio o TP</w:t>
      </w:r>
      <w:r w:rsidRPr="0073215E">
        <w:rPr>
          <w:rFonts w:ascii="Calibri" w:hAnsi="Calibri" w:cs="Calibri"/>
        </w:rPr>
        <w:t>_____________________________________________________________</w:t>
      </w:r>
    </w:p>
    <w:p w:rsidR="00F67EA2" w:rsidRPr="0073215E" w:rsidRDefault="00F67EA2" w:rsidP="00F67EA2">
      <w:pPr>
        <w:jc w:val="both"/>
        <w:rPr>
          <w:rFonts w:ascii="Calibri" w:hAnsi="Calibri" w:cs="Calibri"/>
        </w:rPr>
      </w:pPr>
      <w:r w:rsidRPr="0073215E">
        <w:rPr>
          <w:rFonts w:ascii="Calibri" w:hAnsi="Calibri" w:cs="Calibri"/>
          <w:sz w:val="16"/>
          <w:szCs w:val="16"/>
        </w:rPr>
        <w:t>(timbro e firma)</w:t>
      </w:r>
    </w:p>
    <w:p w:rsidR="00F67EA2" w:rsidRPr="0073215E" w:rsidRDefault="00F67EA2" w:rsidP="00F67EA2">
      <w:pPr>
        <w:jc w:val="both"/>
        <w:rPr>
          <w:rFonts w:ascii="Calibri" w:hAnsi="Calibri" w:cs="Calibri"/>
        </w:rPr>
      </w:pPr>
    </w:p>
    <w:p w:rsidR="00F67EA2" w:rsidRPr="0073215E" w:rsidRDefault="00F67EA2" w:rsidP="00F67EA2">
      <w:pPr>
        <w:jc w:val="both"/>
        <w:rPr>
          <w:rFonts w:ascii="Calibri" w:hAnsi="Calibri" w:cs="Calibri"/>
        </w:rPr>
      </w:pPr>
    </w:p>
    <w:p w:rsidR="00F67EA2" w:rsidRPr="0073215E" w:rsidRDefault="00F67EA2" w:rsidP="00F67EA2">
      <w:pPr>
        <w:jc w:val="both"/>
        <w:rPr>
          <w:rFonts w:ascii="Calibri" w:hAnsi="Calibri" w:cs="Calibri"/>
        </w:rPr>
      </w:pPr>
    </w:p>
    <w:p w:rsidR="00F67EA2" w:rsidRPr="0073215E" w:rsidRDefault="00F67EA2" w:rsidP="00F67EA2">
      <w:pPr>
        <w:jc w:val="both"/>
        <w:rPr>
          <w:rFonts w:ascii="Calibri" w:hAnsi="Calibri" w:cs="Calibri"/>
        </w:rPr>
      </w:pPr>
    </w:p>
    <w:p w:rsidR="00F67EA2" w:rsidRPr="0073215E" w:rsidRDefault="00F67EA2" w:rsidP="00F67EA2">
      <w:pPr>
        <w:jc w:val="both"/>
        <w:rPr>
          <w:rFonts w:ascii="Calibri" w:hAnsi="Calibri" w:cs="Calibri"/>
        </w:rPr>
      </w:pPr>
    </w:p>
    <w:p w:rsidR="00F67EA2" w:rsidRPr="0073215E" w:rsidRDefault="00F67EA2" w:rsidP="00FA6985">
      <w:pPr>
        <w:rPr>
          <w:rFonts w:ascii="Calibri" w:hAnsi="Calibri" w:cs="Calibri"/>
        </w:rPr>
      </w:pPr>
      <w:r w:rsidRPr="0073215E">
        <w:rPr>
          <w:rFonts w:ascii="Calibri" w:hAnsi="Calibri" w:cs="Calibri"/>
        </w:rPr>
        <w:t xml:space="preserve">per </w:t>
      </w:r>
      <w:r>
        <w:rPr>
          <w:rFonts w:ascii="Calibri" w:hAnsi="Calibri" w:cs="Calibri"/>
        </w:rPr>
        <w:t>PromoTurismoFVG</w:t>
      </w:r>
      <w:r w:rsidRPr="0073215E">
        <w:rPr>
          <w:rFonts w:ascii="Calibri" w:hAnsi="Calibri" w:cs="Calibri"/>
        </w:rPr>
        <w:t xml:space="preserve"> ____________________________________________________________</w:t>
      </w:r>
    </w:p>
    <w:p w:rsidR="00F67EA2" w:rsidRPr="0073215E" w:rsidRDefault="00F67EA2" w:rsidP="00F67EA2">
      <w:pPr>
        <w:jc w:val="both"/>
        <w:rPr>
          <w:rFonts w:ascii="Calibri" w:hAnsi="Calibri" w:cs="Calibri"/>
          <w:sz w:val="16"/>
          <w:szCs w:val="16"/>
        </w:rPr>
      </w:pPr>
      <w:r w:rsidRPr="0073215E">
        <w:rPr>
          <w:rFonts w:ascii="Calibri" w:hAnsi="Calibri" w:cs="Calibri"/>
          <w:sz w:val="16"/>
          <w:szCs w:val="16"/>
        </w:rPr>
        <w:t>(timbro e firma)</w:t>
      </w:r>
    </w:p>
    <w:p w:rsidR="00F67EA2" w:rsidRPr="0073215E" w:rsidRDefault="00F67EA2" w:rsidP="00F67EA2">
      <w:pPr>
        <w:jc w:val="both"/>
        <w:rPr>
          <w:rFonts w:ascii="Calibri" w:hAnsi="Calibri" w:cs="Calibri"/>
        </w:rPr>
      </w:pPr>
    </w:p>
    <w:p w:rsidR="00850054" w:rsidRPr="00683408" w:rsidRDefault="00850054" w:rsidP="00F67EA2">
      <w:pPr>
        <w:tabs>
          <w:tab w:val="left" w:pos="4590"/>
        </w:tabs>
        <w:rPr>
          <w:rFonts w:asciiTheme="minorHAnsi" w:hAnsiTheme="minorHAnsi"/>
          <w:bCs/>
          <w:iCs/>
        </w:rPr>
      </w:pPr>
    </w:p>
    <w:sectPr w:rsidR="00850054" w:rsidRPr="00683408" w:rsidSect="00FA698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992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626" w:rsidRDefault="009C7626">
      <w:r>
        <w:separator/>
      </w:r>
    </w:p>
  </w:endnote>
  <w:endnote w:type="continuationSeparator" w:id="0">
    <w:p w:rsidR="009C7626" w:rsidRDefault="009C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E96" w:rsidRPr="00CB32F1" w:rsidRDefault="00A94C95" w:rsidP="00BB1E96">
    <w:pPr>
      <w:pStyle w:val="Pidipagina"/>
      <w:tabs>
        <w:tab w:val="clear" w:pos="4819"/>
        <w:tab w:val="center" w:pos="4815"/>
      </w:tabs>
      <w:jc w:val="center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BB1E96" w:rsidRPr="00CB32F1">
      <w:rPr>
        <w:rFonts w:asciiTheme="minorHAnsi" w:hAnsiTheme="minorHAnsi" w:cstheme="minorHAnsi"/>
        <w:sz w:val="18"/>
      </w:rPr>
      <w:tab/>
    </w:r>
    <w:r w:rsidR="00BB1E96">
      <w:rPr>
        <w:rFonts w:asciiTheme="minorHAnsi" w:hAnsiTheme="minorHAnsi" w:cstheme="minorHAnsi"/>
        <w:sz w:val="14"/>
        <w:szCs w:val="14"/>
      </w:rPr>
      <w:t>L</w:t>
    </w:r>
    <w:r w:rsidR="00BB1E96" w:rsidRPr="00563001">
      <w:rPr>
        <w:rFonts w:asciiTheme="minorHAnsi" w:hAnsiTheme="minorHAnsi" w:cstheme="minorHAnsi"/>
        <w:sz w:val="14"/>
        <w:szCs w:val="14"/>
      </w:rPr>
      <w:t xml:space="preserve">avori di manutenzione straordinaria con recupero funzionale dell'ex stazione di valle della funivia </w:t>
    </w:r>
    <w:proofErr w:type="spellStart"/>
    <w:r w:rsidR="00BB1E96">
      <w:rPr>
        <w:rFonts w:asciiTheme="minorHAnsi" w:hAnsiTheme="minorHAnsi" w:cstheme="minorHAnsi"/>
        <w:sz w:val="14"/>
        <w:szCs w:val="14"/>
      </w:rPr>
      <w:t>C</w:t>
    </w:r>
    <w:r w:rsidR="00BB1E96" w:rsidRPr="00563001">
      <w:rPr>
        <w:rFonts w:asciiTheme="minorHAnsi" w:hAnsiTheme="minorHAnsi" w:cstheme="minorHAnsi"/>
        <w:sz w:val="14"/>
        <w:szCs w:val="14"/>
      </w:rPr>
      <w:t>anin</w:t>
    </w:r>
    <w:proofErr w:type="spellEnd"/>
    <w:r w:rsidR="00BB1E96" w:rsidRPr="00563001">
      <w:rPr>
        <w:rFonts w:asciiTheme="minorHAnsi" w:hAnsiTheme="minorHAnsi" w:cstheme="minorHAnsi"/>
        <w:sz w:val="14"/>
        <w:szCs w:val="14"/>
      </w:rPr>
      <w:t xml:space="preserve"> nella frazione di </w:t>
    </w:r>
    <w:r w:rsidR="00BB1E96">
      <w:rPr>
        <w:rFonts w:asciiTheme="minorHAnsi" w:hAnsiTheme="minorHAnsi" w:cstheme="minorHAnsi"/>
        <w:sz w:val="14"/>
        <w:szCs w:val="14"/>
      </w:rPr>
      <w:t>S</w:t>
    </w:r>
    <w:r w:rsidR="00BB1E96" w:rsidRPr="00563001">
      <w:rPr>
        <w:rFonts w:asciiTheme="minorHAnsi" w:hAnsiTheme="minorHAnsi" w:cstheme="minorHAnsi"/>
        <w:sz w:val="14"/>
        <w:szCs w:val="14"/>
      </w:rPr>
      <w:t xml:space="preserve">ella </w:t>
    </w:r>
    <w:r w:rsidR="00BB1E96">
      <w:rPr>
        <w:rFonts w:asciiTheme="minorHAnsi" w:hAnsiTheme="minorHAnsi" w:cstheme="minorHAnsi"/>
        <w:sz w:val="14"/>
        <w:szCs w:val="14"/>
      </w:rPr>
      <w:t>N</w:t>
    </w:r>
    <w:r w:rsidR="00BB1E96" w:rsidRPr="00563001">
      <w:rPr>
        <w:rFonts w:asciiTheme="minorHAnsi" w:hAnsiTheme="minorHAnsi" w:cstheme="minorHAnsi"/>
        <w:sz w:val="14"/>
        <w:szCs w:val="14"/>
      </w:rPr>
      <w:t xml:space="preserve">evea in comune di </w:t>
    </w:r>
    <w:r w:rsidR="00BB1E96">
      <w:rPr>
        <w:rFonts w:asciiTheme="minorHAnsi" w:hAnsiTheme="minorHAnsi" w:cstheme="minorHAnsi"/>
        <w:sz w:val="14"/>
        <w:szCs w:val="14"/>
      </w:rPr>
      <w:t>C</w:t>
    </w:r>
    <w:r w:rsidR="00BB1E96" w:rsidRPr="00563001">
      <w:rPr>
        <w:rFonts w:asciiTheme="minorHAnsi" w:hAnsiTheme="minorHAnsi" w:cstheme="minorHAnsi"/>
        <w:sz w:val="14"/>
        <w:szCs w:val="14"/>
      </w:rPr>
      <w:t>hiusaforte (</w:t>
    </w:r>
    <w:r w:rsidR="00BB1E96">
      <w:rPr>
        <w:rFonts w:asciiTheme="minorHAnsi" w:hAnsiTheme="minorHAnsi" w:cstheme="minorHAnsi"/>
        <w:sz w:val="14"/>
        <w:szCs w:val="14"/>
      </w:rPr>
      <w:t>UD</w:t>
    </w:r>
    <w:r w:rsidR="00BB1E96" w:rsidRPr="00563001">
      <w:rPr>
        <w:rFonts w:asciiTheme="minorHAnsi" w:hAnsiTheme="minorHAnsi" w:cstheme="minorHAnsi"/>
        <w:sz w:val="14"/>
        <w:szCs w:val="14"/>
      </w:rPr>
      <w:t>)</w:t>
    </w:r>
    <w:r w:rsidR="00BB1E96">
      <w:rPr>
        <w:rFonts w:asciiTheme="minorHAnsi" w:hAnsiTheme="minorHAnsi" w:cstheme="minorHAnsi"/>
        <w:sz w:val="14"/>
        <w:szCs w:val="14"/>
      </w:rPr>
      <w:t xml:space="preserve"> – </w:t>
    </w:r>
    <w:r w:rsidR="002D42D9">
      <w:rPr>
        <w:rFonts w:asciiTheme="minorHAnsi" w:hAnsiTheme="minorHAnsi" w:cstheme="minorHAnsi"/>
        <w:sz w:val="14"/>
        <w:szCs w:val="14"/>
      </w:rPr>
      <w:t>Attestazione</w:t>
    </w:r>
    <w:r w:rsidR="00BB1E96">
      <w:rPr>
        <w:rFonts w:asciiTheme="minorHAnsi" w:hAnsiTheme="minorHAnsi" w:cstheme="minorHAnsi"/>
        <w:sz w:val="14"/>
        <w:szCs w:val="14"/>
      </w:rPr>
      <w:t xml:space="preserve"> sopralluogo</w:t>
    </w:r>
  </w:p>
  <w:p w:rsidR="00BB1E96" w:rsidRPr="00CB32F1" w:rsidRDefault="00BB1E96" w:rsidP="00BB1E96">
    <w:pPr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A94C95"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A94C95"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BB1E96" w:rsidRPr="00563001" w:rsidRDefault="00BB1E96" w:rsidP="00BB1E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626" w:rsidRDefault="009C7626">
      <w:r>
        <w:separator/>
      </w:r>
    </w:p>
  </w:footnote>
  <w:footnote w:type="continuationSeparator" w:id="0">
    <w:p w:rsidR="009C7626" w:rsidRDefault="009C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985" w:rsidRPr="00472551" w:rsidRDefault="00FA6985" w:rsidP="00FA6985">
    <w:pPr>
      <w:ind w:left="2835" w:hanging="2835"/>
      <w:jc w:val="center"/>
      <w:rPr>
        <w:rFonts w:cs="Arial"/>
        <w:sz w:val="20"/>
      </w:rPr>
    </w:pPr>
  </w:p>
  <w:p w:rsidR="00FA6985" w:rsidRDefault="00FA6985" w:rsidP="00FA6985">
    <w:pPr>
      <w:pStyle w:val="Intestazione"/>
      <w:rPr>
        <w:noProof/>
      </w:rPr>
    </w:pPr>
  </w:p>
  <w:p w:rsidR="00FA6985" w:rsidRPr="00B836EB" w:rsidRDefault="00FA6985" w:rsidP="00FA6985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056B01E" wp14:editId="58AF3315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985" w:rsidRPr="00472551" w:rsidRDefault="00FA6985" w:rsidP="00FA6985">
    <w:pPr>
      <w:tabs>
        <w:tab w:val="left" w:pos="4260"/>
        <w:tab w:val="left" w:pos="5865"/>
      </w:tabs>
      <w:ind w:left="2835" w:hanging="2835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  <w:p w:rsidR="00FA6985" w:rsidRPr="00472551" w:rsidRDefault="009C538F" w:rsidP="00FA698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4791B5" wp14:editId="58ADA7DE">
              <wp:simplePos x="0" y="0"/>
              <wp:positionH relativeFrom="margin">
                <wp:posOffset>-505409</wp:posOffset>
              </wp:positionH>
              <wp:positionV relativeFrom="page">
                <wp:posOffset>724206</wp:posOffset>
              </wp:positionV>
              <wp:extent cx="6686093" cy="0"/>
              <wp:effectExtent l="0" t="0" r="0" b="0"/>
              <wp:wrapNone/>
              <wp:docPr id="6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686093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EF5D2" id="Line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6.6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60800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01F97" id="Connettore 1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0BEF0787"/>
    <w:multiLevelType w:val="hybridMultilevel"/>
    <w:tmpl w:val="059468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7337B"/>
    <w:multiLevelType w:val="hybridMultilevel"/>
    <w:tmpl w:val="41DABA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4DB5BA1"/>
    <w:multiLevelType w:val="hybridMultilevel"/>
    <w:tmpl w:val="DA20B7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62A7731"/>
    <w:multiLevelType w:val="hybridMultilevel"/>
    <w:tmpl w:val="C7C4644A"/>
    <w:lvl w:ilvl="0" w:tplc="A5FC3C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197E32A2"/>
    <w:multiLevelType w:val="hybridMultilevel"/>
    <w:tmpl w:val="5BC2B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A706540"/>
    <w:multiLevelType w:val="hybridMultilevel"/>
    <w:tmpl w:val="E2020C80"/>
    <w:lvl w:ilvl="0" w:tplc="06F097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551990"/>
    <w:multiLevelType w:val="multilevel"/>
    <w:tmpl w:val="05F6F8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3361A44"/>
    <w:multiLevelType w:val="hybridMultilevel"/>
    <w:tmpl w:val="C0D689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D901EF1"/>
    <w:multiLevelType w:val="multilevel"/>
    <w:tmpl w:val="D5A6C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F6A7A"/>
    <w:multiLevelType w:val="hybridMultilevel"/>
    <w:tmpl w:val="F60CEC92"/>
    <w:lvl w:ilvl="0" w:tplc="2D3A5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31F23E20"/>
    <w:multiLevelType w:val="hybridMultilevel"/>
    <w:tmpl w:val="2868A4F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324953F7"/>
    <w:multiLevelType w:val="multilevel"/>
    <w:tmpl w:val="942865B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72047E"/>
    <w:multiLevelType w:val="hybridMultilevel"/>
    <w:tmpl w:val="0A58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873085"/>
    <w:multiLevelType w:val="hybridMultilevel"/>
    <w:tmpl w:val="1ABE4D5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3DD963C9"/>
    <w:multiLevelType w:val="hybridMultilevel"/>
    <w:tmpl w:val="41DE39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123A32"/>
    <w:multiLevelType w:val="hybridMultilevel"/>
    <w:tmpl w:val="86B07D9C"/>
    <w:lvl w:ilvl="0" w:tplc="B7104D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895917"/>
    <w:multiLevelType w:val="hybridMultilevel"/>
    <w:tmpl w:val="2C44AC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5D3419"/>
    <w:multiLevelType w:val="multilevel"/>
    <w:tmpl w:val="79589E6C"/>
    <w:lvl w:ilvl="0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70238F5"/>
    <w:multiLevelType w:val="hybridMultilevel"/>
    <w:tmpl w:val="0890D306"/>
    <w:lvl w:ilvl="0" w:tplc="861675F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C9455BD"/>
    <w:multiLevelType w:val="hybridMultilevel"/>
    <w:tmpl w:val="F612AAC2"/>
    <w:lvl w:ilvl="0" w:tplc="1DD84F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ED06F4"/>
    <w:multiLevelType w:val="multilevel"/>
    <w:tmpl w:val="F2D2EA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4961171"/>
    <w:multiLevelType w:val="hybridMultilevel"/>
    <w:tmpl w:val="AA0E8A08"/>
    <w:lvl w:ilvl="0" w:tplc="4558D29E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40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41" w15:restartNumberingAfterBreak="0">
    <w:nsid w:val="6CEC794C"/>
    <w:multiLevelType w:val="hybridMultilevel"/>
    <w:tmpl w:val="07280B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D07260"/>
    <w:multiLevelType w:val="multilevel"/>
    <w:tmpl w:val="088C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73CA5"/>
    <w:multiLevelType w:val="hybridMultilevel"/>
    <w:tmpl w:val="942865B8"/>
    <w:lvl w:ilvl="0" w:tplc="D68A25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D3543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8483D11"/>
    <w:multiLevelType w:val="hybridMultilevel"/>
    <w:tmpl w:val="05F6F846"/>
    <w:lvl w:ilvl="0" w:tplc="ED00A8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0E1429"/>
    <w:multiLevelType w:val="hybridMultilevel"/>
    <w:tmpl w:val="7A883F8C"/>
    <w:lvl w:ilvl="0" w:tplc="4558D29E">
      <w:start w:val="1"/>
      <w:numFmt w:val="bullet"/>
      <w:lvlText w:val="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BC220B8"/>
    <w:multiLevelType w:val="hybridMultilevel"/>
    <w:tmpl w:val="BE822D80"/>
    <w:lvl w:ilvl="0" w:tplc="6704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CC3"/>
    <w:multiLevelType w:val="hybridMultilevel"/>
    <w:tmpl w:val="173237D6"/>
    <w:lvl w:ilvl="0" w:tplc="ADB218EA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1"/>
  </w:num>
  <w:num w:numId="2">
    <w:abstractNumId w:val="33"/>
  </w:num>
  <w:num w:numId="3">
    <w:abstractNumId w:val="43"/>
  </w:num>
  <w:num w:numId="4">
    <w:abstractNumId w:val="19"/>
  </w:num>
  <w:num w:numId="5">
    <w:abstractNumId w:val="14"/>
  </w:num>
  <w:num w:numId="6">
    <w:abstractNumId w:val="42"/>
  </w:num>
  <w:num w:numId="7">
    <w:abstractNumId w:val="45"/>
  </w:num>
  <w:num w:numId="8">
    <w:abstractNumId w:val="20"/>
  </w:num>
  <w:num w:numId="9">
    <w:abstractNumId w:val="26"/>
  </w:num>
  <w:num w:numId="10">
    <w:abstractNumId w:val="23"/>
  </w:num>
  <w:num w:numId="11">
    <w:abstractNumId w:val="37"/>
  </w:num>
  <w:num w:numId="12">
    <w:abstractNumId w:val="1"/>
  </w:num>
  <w:num w:numId="13">
    <w:abstractNumId w:val="6"/>
  </w:num>
  <w:num w:numId="14">
    <w:abstractNumId w:val="40"/>
  </w:num>
  <w:num w:numId="15">
    <w:abstractNumId w:val="16"/>
  </w:num>
  <w:num w:numId="16">
    <w:abstractNumId w:val="30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24"/>
  </w:num>
  <w:num w:numId="22">
    <w:abstractNumId w:val="27"/>
  </w:num>
  <w:num w:numId="23">
    <w:abstractNumId w:val="47"/>
  </w:num>
  <w:num w:numId="24">
    <w:abstractNumId w:val="18"/>
  </w:num>
  <w:num w:numId="25">
    <w:abstractNumId w:val="25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46"/>
  </w:num>
  <w:num w:numId="33">
    <w:abstractNumId w:val="39"/>
  </w:num>
  <w:num w:numId="34">
    <w:abstractNumId w:val="4"/>
  </w:num>
  <w:num w:numId="35">
    <w:abstractNumId w:val="28"/>
  </w:num>
  <w:num w:numId="36">
    <w:abstractNumId w:val="17"/>
  </w:num>
  <w:num w:numId="37">
    <w:abstractNumId w:val="15"/>
  </w:num>
  <w:num w:numId="38">
    <w:abstractNumId w:val="32"/>
  </w:num>
  <w:num w:numId="39">
    <w:abstractNumId w:val="36"/>
  </w:num>
  <w:num w:numId="40">
    <w:abstractNumId w:val="34"/>
  </w:num>
  <w:num w:numId="41">
    <w:abstractNumId w:val="22"/>
  </w:num>
  <w:num w:numId="42">
    <w:abstractNumId w:val="31"/>
  </w:num>
  <w:num w:numId="43">
    <w:abstractNumId w:val="44"/>
  </w:num>
  <w:num w:numId="44">
    <w:abstractNumId w:val="48"/>
  </w:num>
  <w:num w:numId="45">
    <w:abstractNumId w:val="29"/>
  </w:num>
  <w:num w:numId="46">
    <w:abstractNumId w:val="38"/>
  </w:num>
  <w:num w:numId="47">
    <w:abstractNumId w:val="13"/>
  </w:num>
  <w:num w:numId="48">
    <w:abstractNumId w:val="41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A51D6"/>
    <w:rsid w:val="000E487C"/>
    <w:rsid w:val="00106B3D"/>
    <w:rsid w:val="00111A3A"/>
    <w:rsid w:val="00112BD4"/>
    <w:rsid w:val="00126B5E"/>
    <w:rsid w:val="00136E6B"/>
    <w:rsid w:val="001424D2"/>
    <w:rsid w:val="00145CF6"/>
    <w:rsid w:val="001522D7"/>
    <w:rsid w:val="00153B12"/>
    <w:rsid w:val="00162CED"/>
    <w:rsid w:val="00175D8D"/>
    <w:rsid w:val="001A2666"/>
    <w:rsid w:val="001C06C7"/>
    <w:rsid w:val="001C5047"/>
    <w:rsid w:val="001F75FE"/>
    <w:rsid w:val="0020273D"/>
    <w:rsid w:val="00210844"/>
    <w:rsid w:val="002219AD"/>
    <w:rsid w:val="00225585"/>
    <w:rsid w:val="00233E60"/>
    <w:rsid w:val="00242AD3"/>
    <w:rsid w:val="00244836"/>
    <w:rsid w:val="00254D06"/>
    <w:rsid w:val="00263156"/>
    <w:rsid w:val="00294D6D"/>
    <w:rsid w:val="002B7728"/>
    <w:rsid w:val="002B7854"/>
    <w:rsid w:val="002C34A3"/>
    <w:rsid w:val="002D42D9"/>
    <w:rsid w:val="002E1CDC"/>
    <w:rsid w:val="002E2287"/>
    <w:rsid w:val="0030044D"/>
    <w:rsid w:val="003140BA"/>
    <w:rsid w:val="00320C8A"/>
    <w:rsid w:val="0033056E"/>
    <w:rsid w:val="003424CC"/>
    <w:rsid w:val="00355427"/>
    <w:rsid w:val="003B3294"/>
    <w:rsid w:val="003C5778"/>
    <w:rsid w:val="003C77AF"/>
    <w:rsid w:val="003D54F7"/>
    <w:rsid w:val="003F6C00"/>
    <w:rsid w:val="004008CE"/>
    <w:rsid w:val="0040720A"/>
    <w:rsid w:val="00412338"/>
    <w:rsid w:val="004129F6"/>
    <w:rsid w:val="004153C3"/>
    <w:rsid w:val="004171E5"/>
    <w:rsid w:val="00443B09"/>
    <w:rsid w:val="00460D7D"/>
    <w:rsid w:val="00467BF8"/>
    <w:rsid w:val="004831B4"/>
    <w:rsid w:val="00496B4A"/>
    <w:rsid w:val="004A08B7"/>
    <w:rsid w:val="004B659E"/>
    <w:rsid w:val="004C06ED"/>
    <w:rsid w:val="004C0E87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B4A02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83408"/>
    <w:rsid w:val="00697C8B"/>
    <w:rsid w:val="006A426B"/>
    <w:rsid w:val="006A6BE6"/>
    <w:rsid w:val="006E45AD"/>
    <w:rsid w:val="006E50E4"/>
    <w:rsid w:val="006E7003"/>
    <w:rsid w:val="00700D1B"/>
    <w:rsid w:val="0070314D"/>
    <w:rsid w:val="007038C7"/>
    <w:rsid w:val="007140E3"/>
    <w:rsid w:val="00737B48"/>
    <w:rsid w:val="0075428D"/>
    <w:rsid w:val="007664F0"/>
    <w:rsid w:val="00781ACA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A4A46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C538F"/>
    <w:rsid w:val="009C7626"/>
    <w:rsid w:val="009E76C8"/>
    <w:rsid w:val="009F7E57"/>
    <w:rsid w:val="00A02269"/>
    <w:rsid w:val="00A117C8"/>
    <w:rsid w:val="00A123C6"/>
    <w:rsid w:val="00A211D0"/>
    <w:rsid w:val="00A443CA"/>
    <w:rsid w:val="00A44EB5"/>
    <w:rsid w:val="00A65C60"/>
    <w:rsid w:val="00A77062"/>
    <w:rsid w:val="00A8061D"/>
    <w:rsid w:val="00A80E8E"/>
    <w:rsid w:val="00A81647"/>
    <w:rsid w:val="00A94C95"/>
    <w:rsid w:val="00AD5991"/>
    <w:rsid w:val="00AD5EAE"/>
    <w:rsid w:val="00AE1F53"/>
    <w:rsid w:val="00AF496E"/>
    <w:rsid w:val="00B06D09"/>
    <w:rsid w:val="00B14154"/>
    <w:rsid w:val="00B17DDF"/>
    <w:rsid w:val="00B64A81"/>
    <w:rsid w:val="00B73445"/>
    <w:rsid w:val="00B85A09"/>
    <w:rsid w:val="00B911AA"/>
    <w:rsid w:val="00BB03F3"/>
    <w:rsid w:val="00BB0E9A"/>
    <w:rsid w:val="00BB1E96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707BA"/>
    <w:rsid w:val="00C76736"/>
    <w:rsid w:val="00C82B01"/>
    <w:rsid w:val="00C85096"/>
    <w:rsid w:val="00C95DDE"/>
    <w:rsid w:val="00CB4586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807CF"/>
    <w:rsid w:val="00D83A5C"/>
    <w:rsid w:val="00D9564D"/>
    <w:rsid w:val="00DB0D13"/>
    <w:rsid w:val="00DB5A5F"/>
    <w:rsid w:val="00DC4186"/>
    <w:rsid w:val="00DD2F9C"/>
    <w:rsid w:val="00DD50B2"/>
    <w:rsid w:val="00DE4B39"/>
    <w:rsid w:val="00DF49F3"/>
    <w:rsid w:val="00E26F2C"/>
    <w:rsid w:val="00E30F6F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13F55"/>
    <w:rsid w:val="00F15245"/>
    <w:rsid w:val="00F22584"/>
    <w:rsid w:val="00F323E6"/>
    <w:rsid w:val="00F41699"/>
    <w:rsid w:val="00F55F79"/>
    <w:rsid w:val="00F625E7"/>
    <w:rsid w:val="00F67EA2"/>
    <w:rsid w:val="00F730D9"/>
    <w:rsid w:val="00F81A20"/>
    <w:rsid w:val="00F87BB8"/>
    <w:rsid w:val="00F951CA"/>
    <w:rsid w:val="00FA6985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6CA2AF41"/>
  <w15:docId w15:val="{31CF00BD-08E9-427A-92D7-47F4CCAE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4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4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4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4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 w:cs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 w:cs="Times New Roman"/>
      <w:b/>
      <w:color w:val="000000"/>
      <w:sz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qFormat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4831B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Manuel Comis</cp:lastModifiedBy>
  <cp:revision>10</cp:revision>
  <cp:lastPrinted>2016-02-03T08:52:00Z</cp:lastPrinted>
  <dcterms:created xsi:type="dcterms:W3CDTF">2017-08-03T14:59:00Z</dcterms:created>
  <dcterms:modified xsi:type="dcterms:W3CDTF">2018-01-17T15:00:00Z</dcterms:modified>
</cp:coreProperties>
</file>