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3D5647" w:rsidRDefault="0043520B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3D5647">
        <w:rPr>
          <w:rFonts w:asciiTheme="minorHAnsi" w:hAnsiTheme="minorHAnsi"/>
          <w:bCs w:val="0"/>
          <w:sz w:val="18"/>
          <w:szCs w:val="18"/>
        </w:rPr>
        <w:t xml:space="preserve">Modello </w:t>
      </w:r>
      <w:r w:rsidR="001C5047" w:rsidRPr="003D5647">
        <w:rPr>
          <w:rFonts w:asciiTheme="minorHAnsi" w:hAnsiTheme="minorHAnsi"/>
          <w:bCs w:val="0"/>
          <w:sz w:val="18"/>
          <w:szCs w:val="18"/>
        </w:rPr>
        <w:t>A</w:t>
      </w:r>
    </w:p>
    <w:p w:rsidR="001C5047" w:rsidRPr="003D56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23761B" w:rsidRPr="003D5647" w:rsidRDefault="0023761B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3D5647" w:rsidRDefault="00AD5991" w:rsidP="00A172F1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3D5647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3D5647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3D5647" w:rsidTr="00AD5991">
        <w:tc>
          <w:tcPr>
            <w:tcW w:w="1101" w:type="dxa"/>
          </w:tcPr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3D564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3D5647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3D5647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D55246" w:rsidRDefault="00732F57" w:rsidP="00732F57">
      <w:pPr>
        <w:spacing w:line="288" w:lineRule="auto"/>
        <w:contextualSpacing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506890087"/>
      <w:r w:rsidRPr="003D5647">
        <w:rPr>
          <w:rFonts w:asciiTheme="minorHAnsi" w:hAnsiTheme="minorHAnsi" w:cstheme="minorHAnsi"/>
          <w:b/>
          <w:bCs/>
          <w:sz w:val="18"/>
          <w:szCs w:val="18"/>
        </w:rPr>
        <w:t xml:space="preserve">Programma di cooperazione Interreg V-A Italia - Austria 2014 - 2020 – Progetto Alpe Adria </w:t>
      </w:r>
      <w:proofErr w:type="spellStart"/>
      <w:r w:rsidRPr="003D5647">
        <w:rPr>
          <w:rFonts w:asciiTheme="minorHAnsi" w:hAnsiTheme="minorHAnsi" w:cstheme="minorHAnsi"/>
          <w:b/>
          <w:bCs/>
          <w:sz w:val="18"/>
          <w:szCs w:val="18"/>
        </w:rPr>
        <w:t>Trail’s</w:t>
      </w:r>
      <w:proofErr w:type="spellEnd"/>
      <w:r w:rsidRPr="003D5647">
        <w:rPr>
          <w:rFonts w:asciiTheme="minorHAnsi" w:hAnsiTheme="minorHAnsi" w:cstheme="minorHAnsi"/>
          <w:b/>
          <w:bCs/>
          <w:sz w:val="18"/>
          <w:szCs w:val="18"/>
        </w:rPr>
        <w:t xml:space="preserve"> Tale ITAT2029 </w:t>
      </w:r>
    </w:p>
    <w:p w:rsidR="00732F57" w:rsidRPr="003D5647" w:rsidRDefault="00732F57" w:rsidP="00732F57">
      <w:pPr>
        <w:spacing w:line="288" w:lineRule="auto"/>
        <w:contextualSpacing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D5647">
        <w:rPr>
          <w:rFonts w:asciiTheme="minorHAnsi" w:hAnsiTheme="minorHAnsi" w:cstheme="minorHAnsi"/>
          <w:b/>
          <w:bCs/>
          <w:sz w:val="18"/>
          <w:szCs w:val="18"/>
        </w:rPr>
        <w:t>CUP: D99B17000100007</w:t>
      </w:r>
    </w:p>
    <w:p w:rsidR="00732F57" w:rsidRPr="003D5647" w:rsidRDefault="00732F57" w:rsidP="00732F57">
      <w:pPr>
        <w:pStyle w:val="Intestazione"/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32F57" w:rsidRPr="003D5647" w:rsidRDefault="00732F57" w:rsidP="00732F57">
      <w:pPr>
        <w:pStyle w:val="Intestazione"/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D5647">
        <w:rPr>
          <w:rFonts w:asciiTheme="minorHAnsi" w:hAnsiTheme="minorHAnsi" w:cstheme="minorHAnsi"/>
          <w:b/>
          <w:sz w:val="18"/>
          <w:szCs w:val="18"/>
        </w:rPr>
        <w:t xml:space="preserve">Procedura negoziata di cui all’art. 36, comma 2, lett. b) del D.lgs. 50/2016 avente ad oggetto l’erogazione delle attività di Project manager e Financial manager del progetto Alpe Adria </w:t>
      </w:r>
      <w:proofErr w:type="spellStart"/>
      <w:r w:rsidRPr="003D5647">
        <w:rPr>
          <w:rFonts w:asciiTheme="minorHAnsi" w:hAnsiTheme="minorHAnsi" w:cstheme="minorHAnsi"/>
          <w:b/>
          <w:sz w:val="18"/>
          <w:szCs w:val="18"/>
        </w:rPr>
        <w:t>Trail’s</w:t>
      </w:r>
      <w:proofErr w:type="spellEnd"/>
      <w:r w:rsidRPr="003D5647">
        <w:rPr>
          <w:rFonts w:asciiTheme="minorHAnsi" w:hAnsiTheme="minorHAnsi" w:cstheme="minorHAnsi"/>
          <w:b/>
          <w:sz w:val="18"/>
          <w:szCs w:val="18"/>
        </w:rPr>
        <w:t xml:space="preserve"> Tale</w:t>
      </w:r>
    </w:p>
    <w:p w:rsidR="00732F57" w:rsidRPr="003D5647" w:rsidRDefault="00732F57" w:rsidP="00732F57">
      <w:pPr>
        <w:spacing w:line="288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D5647">
        <w:rPr>
          <w:rFonts w:asciiTheme="minorHAnsi" w:hAnsiTheme="minorHAnsi" w:cstheme="minorHAnsi"/>
          <w:b/>
          <w:sz w:val="18"/>
          <w:szCs w:val="18"/>
        </w:rPr>
        <w:t>CIG:</w:t>
      </w:r>
      <w:r w:rsidRPr="003D5647">
        <w:rPr>
          <w:rFonts w:asciiTheme="minorHAnsi" w:hAnsiTheme="minorHAnsi" w:cstheme="minorHAnsi"/>
          <w:b/>
          <w:bCs/>
          <w:color w:val="4762A6"/>
          <w:sz w:val="18"/>
          <w:szCs w:val="18"/>
        </w:rPr>
        <w:t xml:space="preserve"> </w:t>
      </w:r>
      <w:r w:rsidR="003D5647" w:rsidRPr="003D5647">
        <w:rPr>
          <w:rFonts w:asciiTheme="minorHAnsi" w:hAnsiTheme="minorHAnsi" w:cstheme="minorHAnsi"/>
          <w:b/>
          <w:bCs/>
          <w:sz w:val="18"/>
          <w:szCs w:val="18"/>
        </w:rPr>
        <w:t>7398219374</w:t>
      </w:r>
    </w:p>
    <w:bookmarkEnd w:id="0"/>
    <w:p w:rsidR="001C5047" w:rsidRPr="003D5647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p w:rsidR="00850054" w:rsidRPr="003D5647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3D5647">
        <w:rPr>
          <w:rFonts w:asciiTheme="minorHAnsi" w:hAnsiTheme="minorHAnsi"/>
          <w:b/>
          <w:sz w:val="18"/>
          <w:szCs w:val="18"/>
        </w:rPr>
        <w:t xml:space="preserve"> (B</w:t>
      </w:r>
      <w:r w:rsidR="00C83EEA">
        <w:rPr>
          <w:rFonts w:asciiTheme="minorHAnsi" w:hAnsiTheme="minorHAnsi"/>
          <w:b/>
          <w:sz w:val="18"/>
          <w:szCs w:val="18"/>
        </w:rPr>
        <w:t>usta</w:t>
      </w:r>
      <w:bookmarkStart w:id="1" w:name="_GoBack"/>
      <w:bookmarkEnd w:id="1"/>
      <w:r w:rsidR="007D4C9E" w:rsidRPr="003D5647">
        <w:rPr>
          <w:rFonts w:asciiTheme="minorHAnsi" w:hAnsiTheme="minorHAnsi"/>
          <w:b/>
          <w:sz w:val="18"/>
          <w:szCs w:val="18"/>
        </w:rPr>
        <w:t xml:space="preserve"> </w:t>
      </w:r>
      <w:r w:rsidR="00D55246">
        <w:rPr>
          <w:rFonts w:asciiTheme="minorHAnsi" w:hAnsiTheme="minorHAnsi"/>
          <w:b/>
          <w:sz w:val="18"/>
          <w:szCs w:val="18"/>
        </w:rPr>
        <w:t>1</w:t>
      </w:r>
      <w:r w:rsidR="007D4C9E" w:rsidRPr="003D5647">
        <w:rPr>
          <w:rFonts w:asciiTheme="minorHAnsi" w:hAnsiTheme="minorHAnsi"/>
          <w:b/>
          <w:sz w:val="18"/>
          <w:szCs w:val="18"/>
        </w:rPr>
        <w:t>)</w:t>
      </w:r>
    </w:p>
    <w:p w:rsidR="00850054" w:rsidRPr="003D5647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3D5647">
        <w:rPr>
          <w:rFonts w:asciiTheme="minorHAnsi" w:hAnsiTheme="minorHAnsi"/>
          <w:sz w:val="18"/>
          <w:szCs w:val="18"/>
        </w:rPr>
        <w:t>Il sottoscritto</w:t>
      </w:r>
      <w:r w:rsidRPr="003D5647">
        <w:rPr>
          <w:rFonts w:asciiTheme="minorHAnsi" w:hAnsiTheme="minorHAnsi"/>
          <w:sz w:val="18"/>
          <w:szCs w:val="18"/>
          <w:vertAlign w:val="subscript"/>
        </w:rPr>
        <w:t xml:space="preserve">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nato il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a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residente in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via 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 qualità di</w:t>
      </w:r>
    </w:p>
    <w:p w:rsidR="00850054" w:rsidRPr="003D5647" w:rsidRDefault="00850054" w:rsidP="00850054">
      <w:pPr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autorizzato a rappresentare legalmente il seguente soggetto: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(denominazione)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sede in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 codice fiscale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Partita IVA</w:t>
      </w: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4441EA" w:rsidRPr="003D5647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CHIEDE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 xml:space="preserve">di partecipare alla procedura di gara in oggetto come </w:t>
      </w:r>
      <w:r w:rsidRPr="003D5647">
        <w:rPr>
          <w:rFonts w:asciiTheme="minorHAnsi" w:hAnsiTheme="minorHAnsi"/>
          <w:b/>
          <w:bCs/>
          <w:sz w:val="18"/>
          <w:szCs w:val="18"/>
        </w:rPr>
        <w:t>(</w:t>
      </w:r>
      <w:r w:rsidRPr="003D5647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3D5647">
        <w:rPr>
          <w:rFonts w:asciiTheme="minorHAnsi" w:hAnsiTheme="minorHAnsi"/>
          <w:b/>
          <w:bCs/>
          <w:sz w:val="18"/>
          <w:szCs w:val="18"/>
        </w:rPr>
        <w:t>)</w:t>
      </w:r>
      <w:r w:rsidRPr="003D5647">
        <w:rPr>
          <w:rFonts w:asciiTheme="minorHAnsi" w:hAnsiTheme="minorHAnsi"/>
          <w:sz w:val="18"/>
          <w:szCs w:val="18"/>
        </w:rPr>
        <w:t>: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impresa singola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consorzio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capogruppo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D87724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mandante di un raggruppamento temporaneo di imprese</w:t>
      </w:r>
    </w:p>
    <w:p w:rsidR="00D87724" w:rsidRPr="003D5647" w:rsidRDefault="00D87724" w:rsidP="00D87724">
      <w:pPr>
        <w:pStyle w:val="Paragrafoelenco"/>
        <w:widowControl w:val="0"/>
        <w:suppressAutoHyphens/>
        <w:overflowPunct w:val="0"/>
        <w:autoSpaceDE w:val="0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i/>
          <w:sz w:val="18"/>
          <w:szCs w:val="18"/>
        </w:rPr>
        <w:t>ovvero</w:t>
      </w:r>
    </w:p>
    <w:p w:rsidR="00D87724" w:rsidRPr="003D5647" w:rsidRDefault="00D87724" w:rsidP="004B5D33">
      <w:pPr>
        <w:pStyle w:val="Paragrafoelenco"/>
        <w:widowControl w:val="0"/>
        <w:numPr>
          <w:ilvl w:val="1"/>
          <w:numId w:val="48"/>
        </w:numPr>
        <w:tabs>
          <w:tab w:val="num" w:pos="426"/>
        </w:tabs>
        <w:suppressAutoHyphens/>
        <w:overflowPunct w:val="0"/>
        <w:autoSpaceDE w:val="0"/>
        <w:ind w:left="426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</w:p>
    <w:p w:rsidR="00D87724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D5647" w:rsidRPr="003D5647" w:rsidRDefault="003D5647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b/>
          <w:i/>
          <w:sz w:val="18"/>
          <w:szCs w:val="18"/>
        </w:rPr>
        <w:lastRenderedPageBreak/>
        <w:t>Per R.T.I. / consorzio di concorrenti / G.E.I.E., esercitare le seguenti opzioni barrando la/le casella/e corrispondente/i: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</w:t>
      </w:r>
      <w:r w:rsidRPr="003D5647">
        <w:rPr>
          <w:rFonts w:asciiTheme="minorHAnsi" w:hAnsiTheme="minorHAnsi"/>
          <w:i/>
          <w:sz w:val="18"/>
          <w:szCs w:val="18"/>
        </w:rPr>
        <w:t xml:space="preserve"> </w:t>
      </w:r>
      <w:r w:rsidRPr="003D5647">
        <w:rPr>
          <w:rFonts w:asciiTheme="minorHAnsi" w:hAnsiTheme="minorHAnsi"/>
          <w:sz w:val="18"/>
          <w:szCs w:val="18"/>
        </w:rPr>
        <w:t>già costituito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R.T.I. / Consorzio di concorrenti / G.E.I.E. da costituire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orizzontale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verticale</w:t>
      </w:r>
    </w:p>
    <w:p w:rsidR="00D87724" w:rsidRPr="003D5647" w:rsidRDefault="00D8772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D87724" w:rsidRPr="003D5647" w:rsidRDefault="00D87724" w:rsidP="00D87724">
      <w:pPr>
        <w:widowControl w:val="0"/>
        <w:numPr>
          <w:ilvl w:val="0"/>
          <w:numId w:val="49"/>
        </w:numPr>
        <w:tabs>
          <w:tab w:val="clear" w:pos="106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b/>
          <w:i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di tipo misto</w:t>
      </w:r>
    </w:p>
    <w:p w:rsidR="00D61344" w:rsidRPr="003D5647" w:rsidRDefault="00D61344" w:rsidP="00D8772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18"/>
          <w:szCs w:val="18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3D5647" w:rsidTr="000021A5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054" w:rsidRPr="003D5647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Quota di partecipazione</w:t>
            </w:r>
          </w:p>
        </w:tc>
      </w:tr>
      <w:tr w:rsidR="00850054" w:rsidRPr="003D5647" w:rsidTr="000021A5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(CAPOGRUPPO/MANDATARIO)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(MANDANTE)</w:t>
            </w: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850054" w:rsidRPr="003D5647" w:rsidTr="000021A5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</w:p>
          <w:p w:rsidR="00850054" w:rsidRPr="003D5647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18"/>
                <w:szCs w:val="18"/>
                <w:lang w:eastAsia="ar-SA"/>
              </w:rPr>
            </w:pPr>
            <w:r w:rsidRPr="003D5647">
              <w:rPr>
                <w:rFonts w:asciiTheme="minorHAnsi" w:hAnsiTheme="minorHAnsi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3D5647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di eleggere come domicilio, ai fini della presente gara, il seguente indirizzo:</w:t>
      </w:r>
    </w:p>
    <w:p w:rsidR="00D87724" w:rsidRPr="003D5647" w:rsidRDefault="00D8772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Ragione Sociale: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Via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Città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>CAP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Tel.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fax</w:t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</w:r>
      <w:r w:rsidRPr="003D5647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sz w:val="18"/>
          <w:szCs w:val="18"/>
        </w:rPr>
        <w:t>e-mail</w:t>
      </w:r>
    </w:p>
    <w:p w:rsidR="00850054" w:rsidRPr="003D5647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3D5647">
        <w:rPr>
          <w:rFonts w:asciiTheme="minorHAnsi" w:hAnsiTheme="minorHAnsi"/>
          <w:b/>
          <w:sz w:val="18"/>
          <w:szCs w:val="18"/>
        </w:rPr>
        <w:t>PEC</w:t>
      </w:r>
    </w:p>
    <w:p w:rsidR="00850054" w:rsidRPr="003D5647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3D5647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  <w:r w:rsidRPr="003D5647">
        <w:rPr>
          <w:rFonts w:asciiTheme="minorHAnsi" w:hAnsiTheme="minorHAnsi"/>
          <w:bCs/>
          <w:sz w:val="18"/>
          <w:szCs w:val="18"/>
        </w:rPr>
        <w:t>e di autorizzare PromoTurismoFVG a inviare tutte le comunicazioni inerenti la presente procedura esclusivamente a mezzo PEC.</w:t>
      </w:r>
    </w:p>
    <w:p w:rsidR="00850054" w:rsidRPr="003D5647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3D5647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18"/>
          <w:szCs w:val="18"/>
        </w:rPr>
      </w:pPr>
      <w:r w:rsidRPr="003D5647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sectPr w:rsidR="00850054" w:rsidRPr="003D5647" w:rsidSect="008F43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Default="00C83EEA" w:rsidP="008F43BF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2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2"/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Procedura negoziata di cui all’art. 36, comma 2, lett. b) del D.lgs. 50/2016 avente ad oggetto l’erogazione delle attività di Project manager e Financial manager del progetto Alpe Adria </w:t>
    </w:r>
    <w:proofErr w:type="spellStart"/>
    <w:r w:rsidRPr="00786149">
      <w:rPr>
        <w:rFonts w:asciiTheme="minorHAnsi" w:eastAsia="Calibri" w:hAnsiTheme="minorHAnsi" w:cstheme="minorHAnsi"/>
        <w:sz w:val="14"/>
        <w:szCs w:val="14"/>
      </w:rPr>
      <w:t>Trail’s</w:t>
    </w:r>
    <w:proofErr w:type="spellEnd"/>
    <w:r w:rsidRPr="00786149">
      <w:rPr>
        <w:rFonts w:asciiTheme="minorHAnsi" w:eastAsia="Calibri" w:hAnsiTheme="minorHAnsi" w:cstheme="minorHAnsi"/>
        <w:sz w:val="14"/>
        <w:szCs w:val="14"/>
      </w:rPr>
      <w:t xml:space="preserve"> Tale – </w:t>
    </w:r>
    <w:proofErr w:type="spellStart"/>
    <w:r>
      <w:rPr>
        <w:rFonts w:asciiTheme="minorHAnsi" w:eastAsia="Calibri" w:hAnsiTheme="minorHAnsi" w:cstheme="minorHAnsi"/>
        <w:sz w:val="14"/>
        <w:szCs w:val="14"/>
      </w:rPr>
      <w:t>Mod</w:t>
    </w:r>
    <w:proofErr w:type="spellEnd"/>
    <w:r>
      <w:rPr>
        <w:rFonts w:asciiTheme="minorHAnsi" w:eastAsia="Calibri" w:hAnsiTheme="minorHAnsi" w:cstheme="minorHAnsi"/>
        <w:sz w:val="14"/>
        <w:szCs w:val="14"/>
      </w:rPr>
      <w:t>. A - Istanza di partecipazione</w:t>
    </w:r>
  </w:p>
  <w:p w:rsidR="00786149" w:rsidRPr="00786149" w:rsidRDefault="00786149" w:rsidP="00786149">
    <w:pPr>
      <w:jc w:val="center"/>
      <w:rPr>
        <w:rFonts w:asciiTheme="minorHAnsi" w:eastAsia="Calibri" w:hAnsiTheme="minorHAnsi" w:cstheme="minorHAnsi"/>
        <w:sz w:val="14"/>
        <w:szCs w:val="14"/>
      </w:rPr>
    </w:pPr>
    <w:r w:rsidRPr="00786149">
      <w:rPr>
        <w:rFonts w:asciiTheme="minorHAnsi" w:eastAsia="Calibri" w:hAnsiTheme="minorHAnsi" w:cstheme="minorHAnsi"/>
        <w:sz w:val="14"/>
        <w:szCs w:val="14"/>
      </w:rPr>
      <w:t xml:space="preserve">Pagina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PAGE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  <w:r w:rsidRPr="00786149">
      <w:rPr>
        <w:rFonts w:asciiTheme="minorHAnsi" w:eastAsia="Calibri" w:hAnsiTheme="minorHAnsi" w:cstheme="minorHAnsi"/>
        <w:sz w:val="14"/>
        <w:szCs w:val="14"/>
      </w:rPr>
      <w:t xml:space="preserve"> di 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begin"/>
    </w:r>
    <w:r w:rsidRPr="00786149">
      <w:rPr>
        <w:rFonts w:asciiTheme="minorHAnsi" w:eastAsia="Calibri" w:hAnsiTheme="minorHAnsi" w:cstheme="minorHAnsi"/>
        <w:sz w:val="14"/>
        <w:szCs w:val="14"/>
      </w:rPr>
      <w:instrText xml:space="preserve"> NUMPAGES  </w:instrText>
    </w:r>
    <w:r w:rsidRPr="00786149">
      <w:rPr>
        <w:rFonts w:asciiTheme="minorHAnsi" w:eastAsia="Calibri" w:hAnsiTheme="minorHAnsi" w:cstheme="minorHAnsi"/>
        <w:sz w:val="14"/>
        <w:szCs w:val="14"/>
      </w:rPr>
      <w:fldChar w:fldCharType="separate"/>
    </w:r>
    <w:r w:rsidR="00C83EEA">
      <w:rPr>
        <w:rFonts w:asciiTheme="minorHAnsi" w:eastAsia="Calibri" w:hAnsiTheme="minorHAnsi" w:cstheme="minorHAnsi"/>
        <w:noProof/>
        <w:sz w:val="14"/>
        <w:szCs w:val="14"/>
      </w:rPr>
      <w:t>2</w:t>
    </w:r>
    <w:r w:rsidRPr="00786149">
      <w:rPr>
        <w:rFonts w:asciiTheme="minorHAnsi" w:eastAsia="Calibri" w:hAnsiTheme="minorHAnsi" w:cstheme="minorHAnsi"/>
        <w:sz w:val="14"/>
        <w:szCs w:val="14"/>
      </w:rPr>
      <w:fldChar w:fldCharType="end"/>
    </w: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  <w:p w:rsidR="008F43BF" w:rsidRDefault="008F43BF" w:rsidP="008F43BF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BF" w:rsidRPr="00472551" w:rsidRDefault="008F43BF" w:rsidP="008F43BF">
    <w:pPr>
      <w:ind w:left="2835" w:hanging="2835"/>
      <w:jc w:val="center"/>
      <w:rPr>
        <w:rFonts w:ascii="Arial" w:hAnsi="Arial" w:cs="Arial"/>
        <w:sz w:val="20"/>
      </w:rPr>
    </w:pPr>
  </w:p>
  <w:p w:rsidR="008F43BF" w:rsidRDefault="008F43BF" w:rsidP="008F43BF">
    <w:pPr>
      <w:pStyle w:val="Intestazione"/>
      <w:rPr>
        <w:noProof/>
      </w:rPr>
    </w:pPr>
  </w:p>
  <w:p w:rsidR="008F43BF" w:rsidRPr="00B836EB" w:rsidRDefault="008F43BF" w:rsidP="008F43BF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BB831C3" wp14:editId="0459CAB4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3BF" w:rsidRPr="00472551" w:rsidRDefault="008F43BF" w:rsidP="008F43BF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C20C19" wp14:editId="4656D11B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A0C8C" id="Connettore dirit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8F43BF" w:rsidRPr="00DD1242" w:rsidRDefault="008F43BF" w:rsidP="008F43BF">
    <w:pPr>
      <w:pStyle w:val="Intestazione"/>
    </w:pPr>
  </w:p>
  <w:p w:rsidR="008F43BF" w:rsidRPr="00A97C8E" w:rsidRDefault="008F43BF" w:rsidP="008F43BF">
    <w:pPr>
      <w:pStyle w:val="Intestazione"/>
    </w:pPr>
  </w:p>
  <w:p w:rsidR="00951422" w:rsidRPr="008F43BF" w:rsidRDefault="00951422" w:rsidP="008F4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5124E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F253C77"/>
    <w:multiLevelType w:val="hybridMultilevel"/>
    <w:tmpl w:val="BD725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95157"/>
    <w:multiLevelType w:val="multilevel"/>
    <w:tmpl w:val="883E566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18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1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3"/>
  </w:num>
  <w:num w:numId="2">
    <w:abstractNumId w:val="35"/>
  </w:num>
  <w:num w:numId="3">
    <w:abstractNumId w:val="43"/>
  </w:num>
  <w:num w:numId="4">
    <w:abstractNumId w:val="21"/>
  </w:num>
  <w:num w:numId="5">
    <w:abstractNumId w:val="14"/>
  </w:num>
  <w:num w:numId="6">
    <w:abstractNumId w:val="42"/>
  </w:num>
  <w:num w:numId="7">
    <w:abstractNumId w:val="45"/>
  </w:num>
  <w:num w:numId="8">
    <w:abstractNumId w:val="22"/>
  </w:num>
  <w:num w:numId="9">
    <w:abstractNumId w:val="28"/>
  </w:num>
  <w:num w:numId="10">
    <w:abstractNumId w:val="25"/>
  </w:num>
  <w:num w:numId="11">
    <w:abstractNumId w:val="38"/>
  </w:num>
  <w:num w:numId="12">
    <w:abstractNumId w:val="1"/>
  </w:num>
  <w:num w:numId="13">
    <w:abstractNumId w:val="6"/>
  </w:num>
  <w:num w:numId="14">
    <w:abstractNumId w:val="41"/>
  </w:num>
  <w:num w:numId="15">
    <w:abstractNumId w:val="18"/>
  </w:num>
  <w:num w:numId="16">
    <w:abstractNumId w:val="32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6"/>
  </w:num>
  <w:num w:numId="22">
    <w:abstractNumId w:val="29"/>
  </w:num>
  <w:num w:numId="23">
    <w:abstractNumId w:val="47"/>
  </w:num>
  <w:num w:numId="24">
    <w:abstractNumId w:val="20"/>
  </w:num>
  <w:num w:numId="25">
    <w:abstractNumId w:val="27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40"/>
  </w:num>
  <w:num w:numId="34">
    <w:abstractNumId w:val="4"/>
  </w:num>
  <w:num w:numId="35">
    <w:abstractNumId w:val="30"/>
  </w:num>
  <w:num w:numId="36">
    <w:abstractNumId w:val="19"/>
  </w:num>
  <w:num w:numId="37">
    <w:abstractNumId w:val="15"/>
  </w:num>
  <w:num w:numId="38">
    <w:abstractNumId w:val="34"/>
  </w:num>
  <w:num w:numId="39">
    <w:abstractNumId w:val="37"/>
  </w:num>
  <w:num w:numId="40">
    <w:abstractNumId w:val="36"/>
  </w:num>
  <w:num w:numId="41">
    <w:abstractNumId w:val="24"/>
  </w:num>
  <w:num w:numId="42">
    <w:abstractNumId w:val="33"/>
  </w:num>
  <w:num w:numId="43">
    <w:abstractNumId w:val="44"/>
  </w:num>
  <w:num w:numId="44">
    <w:abstractNumId w:val="48"/>
  </w:num>
  <w:num w:numId="45">
    <w:abstractNumId w:val="31"/>
  </w:num>
  <w:num w:numId="46">
    <w:abstractNumId w:val="39"/>
  </w:num>
  <w:num w:numId="47">
    <w:abstractNumId w:val="13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1A5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606F5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3761B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D2302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D5647"/>
    <w:rsid w:val="003F6C00"/>
    <w:rsid w:val="004008CE"/>
    <w:rsid w:val="0040720A"/>
    <w:rsid w:val="00412338"/>
    <w:rsid w:val="004129F6"/>
    <w:rsid w:val="004153C3"/>
    <w:rsid w:val="004171E5"/>
    <w:rsid w:val="0043520B"/>
    <w:rsid w:val="00443B09"/>
    <w:rsid w:val="004441EA"/>
    <w:rsid w:val="00460D7D"/>
    <w:rsid w:val="00467BF8"/>
    <w:rsid w:val="00496B4A"/>
    <w:rsid w:val="004B5D33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2F57"/>
    <w:rsid w:val="00737B48"/>
    <w:rsid w:val="0075428D"/>
    <w:rsid w:val="007664F0"/>
    <w:rsid w:val="00781ACA"/>
    <w:rsid w:val="00786149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8F43BF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61314"/>
    <w:rsid w:val="00C707BA"/>
    <w:rsid w:val="00C76736"/>
    <w:rsid w:val="00C82B01"/>
    <w:rsid w:val="00C83EEA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55246"/>
    <w:rsid w:val="00D61344"/>
    <w:rsid w:val="00D6493A"/>
    <w:rsid w:val="00D70D74"/>
    <w:rsid w:val="00D72AFE"/>
    <w:rsid w:val="00D807CF"/>
    <w:rsid w:val="00D83A5C"/>
    <w:rsid w:val="00D87724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653BEC7C"/>
  <w15:docId w15:val="{3F0A1BF2-8DE5-469D-845F-4F7D31D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25</cp:revision>
  <cp:lastPrinted>2016-02-03T08:52:00Z</cp:lastPrinted>
  <dcterms:created xsi:type="dcterms:W3CDTF">2016-04-27T07:23:00Z</dcterms:created>
  <dcterms:modified xsi:type="dcterms:W3CDTF">2018-03-08T16:25:00Z</dcterms:modified>
</cp:coreProperties>
</file>