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7792D" w:rsidRDefault="00A7792D">
      <w:pPr>
        <w:spacing w:after="0" w:line="288" w:lineRule="auto"/>
        <w:ind w:left="6372"/>
        <w:rPr>
          <w:sz w:val="18"/>
          <w:szCs w:val="18"/>
        </w:rPr>
      </w:pPr>
      <w:r>
        <w:rPr>
          <w:sz w:val="18"/>
          <w:szCs w:val="18"/>
        </w:rPr>
        <w:t xml:space="preserve">Spett.le </w:t>
      </w:r>
    </w:p>
    <w:p w:rsidR="00A7792D" w:rsidRDefault="00F069B9">
      <w:pPr>
        <w:spacing w:after="0" w:line="288" w:lineRule="auto"/>
        <w:ind w:left="6372"/>
        <w:rPr>
          <w:sz w:val="18"/>
          <w:szCs w:val="18"/>
        </w:rPr>
      </w:pPr>
      <w:r>
        <w:rPr>
          <w:sz w:val="18"/>
          <w:szCs w:val="18"/>
        </w:rPr>
        <w:t>PromoTurismoFVG</w:t>
      </w:r>
    </w:p>
    <w:p w:rsidR="00F069B9" w:rsidRDefault="00F069B9">
      <w:pPr>
        <w:spacing w:after="0" w:line="288" w:lineRule="auto"/>
        <w:ind w:left="6372"/>
        <w:rPr>
          <w:sz w:val="18"/>
          <w:szCs w:val="18"/>
        </w:rPr>
      </w:pPr>
      <w:r>
        <w:rPr>
          <w:sz w:val="18"/>
          <w:szCs w:val="18"/>
        </w:rPr>
        <w:t>Divisione Promotur</w:t>
      </w:r>
    </w:p>
    <w:p w:rsidR="00A7792D" w:rsidRDefault="00A7792D">
      <w:pPr>
        <w:spacing w:after="0" w:line="288" w:lineRule="auto"/>
        <w:ind w:left="6372"/>
        <w:rPr>
          <w:sz w:val="18"/>
          <w:szCs w:val="18"/>
        </w:rPr>
      </w:pPr>
      <w:r>
        <w:rPr>
          <w:sz w:val="18"/>
          <w:szCs w:val="18"/>
        </w:rPr>
        <w:t>via Palladio, 90</w:t>
      </w:r>
    </w:p>
    <w:p w:rsidR="00A7792D" w:rsidRDefault="00A7792D">
      <w:pPr>
        <w:spacing w:after="0" w:line="288" w:lineRule="auto"/>
        <w:ind w:left="6372"/>
        <w:rPr>
          <w:sz w:val="18"/>
          <w:szCs w:val="18"/>
        </w:rPr>
      </w:pPr>
      <w:r>
        <w:rPr>
          <w:sz w:val="18"/>
          <w:szCs w:val="18"/>
        </w:rPr>
        <w:t>33010 Tavagnacco (UD)</w:t>
      </w:r>
    </w:p>
    <w:p w:rsidR="00A7792D" w:rsidRDefault="00A7792D">
      <w:pPr>
        <w:spacing w:after="0" w:line="288" w:lineRule="auto"/>
        <w:rPr>
          <w:sz w:val="18"/>
          <w:szCs w:val="18"/>
        </w:rPr>
      </w:pPr>
    </w:p>
    <w:p w:rsidR="00A7792D" w:rsidRDefault="00A7792D">
      <w:pPr>
        <w:spacing w:after="0" w:line="288" w:lineRule="auto"/>
        <w:rPr>
          <w:sz w:val="18"/>
          <w:szCs w:val="18"/>
        </w:rPr>
      </w:pPr>
    </w:p>
    <w:p w:rsidR="00A7792D" w:rsidRDefault="00A7792D">
      <w:pPr>
        <w:spacing w:line="288" w:lineRule="auto"/>
        <w:ind w:left="709" w:hanging="709"/>
        <w:jc w:val="both"/>
        <w:rPr>
          <w:sz w:val="18"/>
          <w:szCs w:val="18"/>
        </w:rPr>
      </w:pPr>
      <w:r>
        <w:rPr>
          <w:b/>
          <w:sz w:val="18"/>
          <w:szCs w:val="18"/>
        </w:rPr>
        <w:t>Oggetto:</w:t>
      </w:r>
      <w:r>
        <w:rPr>
          <w:sz w:val="18"/>
          <w:szCs w:val="18"/>
        </w:rPr>
        <w:t xml:space="preserve"> Domanda di partecipazione alla procedura per </w:t>
      </w:r>
      <w:r>
        <w:rPr>
          <w:bCs/>
          <w:sz w:val="18"/>
          <w:szCs w:val="18"/>
        </w:rPr>
        <w:t xml:space="preserve">l’affitto di ramo d’azienda per la gestione del </w:t>
      </w:r>
      <w:r w:rsidR="00A65110" w:rsidRPr="00A65110">
        <w:rPr>
          <w:bCs/>
          <w:sz w:val="18"/>
          <w:szCs w:val="18"/>
          <w:u w:val="single"/>
        </w:rPr>
        <w:t>Parco acrobatico forestale “Rampy Park” di Piancavallo, Comune di Aviano (PN).</w:t>
      </w:r>
    </w:p>
    <w:p w:rsidR="00A7792D" w:rsidRDefault="00A7792D">
      <w:pPr>
        <w:spacing w:line="288" w:lineRule="auto"/>
        <w:rPr>
          <w:sz w:val="18"/>
          <w:szCs w:val="18"/>
        </w:rPr>
      </w:pPr>
    </w:p>
    <w:p w:rsidR="00A7792D" w:rsidRDefault="00A7792D">
      <w:pPr>
        <w:spacing w:line="288" w:lineRule="auto"/>
        <w:jc w:val="both"/>
        <w:rPr>
          <w:b/>
          <w:sz w:val="18"/>
          <w:szCs w:val="18"/>
        </w:rPr>
      </w:pPr>
      <w:r>
        <w:rPr>
          <w:sz w:val="18"/>
          <w:szCs w:val="18"/>
        </w:rPr>
        <w:t xml:space="preserve">Il/La sottoscritto/a ………………………………………….………………………. nato/a a .......................……….………… (………)  il .........................………  </w:t>
      </w:r>
      <w:r w:rsidR="00554397">
        <w:rPr>
          <w:sz w:val="18"/>
          <w:szCs w:val="18"/>
        </w:rPr>
        <w:t>in qualità</w:t>
      </w:r>
      <w:r>
        <w:rPr>
          <w:sz w:val="18"/>
          <w:szCs w:val="18"/>
        </w:rPr>
        <w:t xml:space="preserve"> di </w:t>
      </w:r>
      <w:r>
        <w:rPr>
          <w:sz w:val="16"/>
          <w:szCs w:val="18"/>
        </w:rPr>
        <w:t>(barrare una delle tre opzioni)</w:t>
      </w:r>
      <w:r>
        <w:rPr>
          <w:sz w:val="18"/>
          <w:szCs w:val="18"/>
        </w:rPr>
        <w:t>:</w:t>
      </w:r>
    </w:p>
    <w:p w:rsidR="00A7792D" w:rsidRDefault="00A7792D">
      <w:pPr>
        <w:numPr>
          <w:ilvl w:val="0"/>
          <w:numId w:val="7"/>
        </w:numPr>
        <w:spacing w:line="288" w:lineRule="auto"/>
        <w:jc w:val="both"/>
        <w:rPr>
          <w:b/>
          <w:sz w:val="18"/>
          <w:szCs w:val="18"/>
        </w:rPr>
      </w:pPr>
      <w:r>
        <w:rPr>
          <w:b/>
          <w:sz w:val="18"/>
          <w:szCs w:val="18"/>
        </w:rPr>
        <w:t>persona fisica</w:t>
      </w:r>
      <w:r>
        <w:rPr>
          <w:sz w:val="18"/>
          <w:szCs w:val="18"/>
        </w:rPr>
        <w:t xml:space="preserve">, che per la procedura in oggetto ha sottoscritto l'impegno di ottenere l’iscrizione alla CCIAA </w:t>
      </w:r>
      <w:r>
        <w:rPr>
          <w:iCs/>
          <w:sz w:val="18"/>
          <w:szCs w:val="18"/>
        </w:rPr>
        <w:t>entro 10 gg. dal ricevimento della comunicazione dell’eventuale aggiudicazione,</w:t>
      </w:r>
      <w:r>
        <w:rPr>
          <w:sz w:val="18"/>
          <w:szCs w:val="18"/>
        </w:rPr>
        <w:t xml:space="preserve"> in un settore d'intervento pertinente con l'oggetto della gara; </w:t>
      </w:r>
    </w:p>
    <w:p w:rsidR="00A7792D" w:rsidRDefault="00A7792D">
      <w:pPr>
        <w:numPr>
          <w:ilvl w:val="0"/>
          <w:numId w:val="7"/>
        </w:numPr>
        <w:spacing w:line="288" w:lineRule="auto"/>
        <w:jc w:val="both"/>
        <w:rPr>
          <w:b/>
          <w:sz w:val="18"/>
          <w:szCs w:val="18"/>
        </w:rPr>
      </w:pPr>
      <w:r>
        <w:rPr>
          <w:b/>
          <w:sz w:val="18"/>
          <w:szCs w:val="18"/>
        </w:rPr>
        <w:t>rappresentante</w:t>
      </w:r>
      <w:r>
        <w:rPr>
          <w:sz w:val="18"/>
          <w:szCs w:val="18"/>
        </w:rPr>
        <w:t xml:space="preserve"> del richiedente, sig. ……………………………………………………………………………..;</w:t>
      </w:r>
    </w:p>
    <w:p w:rsidR="00A7792D" w:rsidRDefault="00A7792D">
      <w:pPr>
        <w:numPr>
          <w:ilvl w:val="0"/>
          <w:numId w:val="7"/>
        </w:numPr>
        <w:spacing w:line="288" w:lineRule="auto"/>
        <w:jc w:val="both"/>
        <w:rPr>
          <w:b/>
          <w:i/>
          <w:sz w:val="18"/>
          <w:szCs w:val="18"/>
        </w:rPr>
      </w:pPr>
      <w:r>
        <w:rPr>
          <w:b/>
          <w:sz w:val="18"/>
          <w:szCs w:val="18"/>
        </w:rPr>
        <w:t>titolare / legale rappresentante / socio di maggioranza</w:t>
      </w:r>
      <w:r>
        <w:rPr>
          <w:sz w:val="18"/>
          <w:szCs w:val="18"/>
        </w:rPr>
        <w:t xml:space="preserve"> della Ditta …………………………………………………….. con sede legale nel Comune di …………………………………………….. (…………) in via ………………………………… C.F. …………………………………. e P.IVA ………………………………………….. </w:t>
      </w:r>
    </w:p>
    <w:p w:rsidR="00A7792D" w:rsidRDefault="00A7792D">
      <w:pPr>
        <w:spacing w:line="288" w:lineRule="auto"/>
        <w:jc w:val="center"/>
        <w:rPr>
          <w:b/>
          <w:i/>
          <w:sz w:val="18"/>
          <w:szCs w:val="18"/>
        </w:rPr>
      </w:pPr>
      <w:r>
        <w:rPr>
          <w:b/>
          <w:i/>
          <w:sz w:val="18"/>
          <w:szCs w:val="18"/>
        </w:rPr>
        <w:t>DICHIARA,</w:t>
      </w:r>
    </w:p>
    <w:p w:rsidR="00A7792D" w:rsidRDefault="00A7792D">
      <w:pPr>
        <w:spacing w:line="288" w:lineRule="auto"/>
        <w:jc w:val="center"/>
        <w:rPr>
          <w:i/>
          <w:iCs/>
          <w:sz w:val="18"/>
          <w:szCs w:val="18"/>
        </w:rPr>
      </w:pPr>
      <w:r>
        <w:rPr>
          <w:b/>
          <w:i/>
          <w:sz w:val="18"/>
          <w:szCs w:val="18"/>
        </w:rPr>
        <w:t>ai sensi degli articoli 46 e 47 del Decreto del Presidente della Repubblica 28 dicembre 2000, n. 445,</w:t>
      </w:r>
    </w:p>
    <w:p w:rsidR="00A7792D" w:rsidRDefault="00A7792D">
      <w:pPr>
        <w:spacing w:line="288" w:lineRule="auto"/>
        <w:jc w:val="both"/>
        <w:rPr>
          <w:sz w:val="18"/>
          <w:szCs w:val="18"/>
        </w:rPr>
      </w:pPr>
      <w:r>
        <w:rPr>
          <w:i/>
          <w:iCs/>
          <w:sz w:val="18"/>
          <w:szCs w:val="18"/>
        </w:rPr>
        <w:t>consapevole del fatto che, in caso di mendace dichiarazione, verranno applicate nei suoi riguardi, ai sensi dell'articolo 76 del D.P.R. 28/12/2000, n. 445, le sanzioni previste dal codice penale e dalle leggi speciali in materia di falsità negli atti, oltre alle conseguenze amministrative previste per le procedure relative agli appalti di contratti pubblici, e consapevole che la mancanza o la contraddittorietà della scelta, di cui alle varie alternative, che determinassero incertezza assoluta sul possesso dei requisiti richiesti, comporta l’esclusione dal prosieguo della gara,</w:t>
      </w:r>
    </w:p>
    <w:p w:rsidR="00A7792D" w:rsidRDefault="00A7792D">
      <w:pPr>
        <w:spacing w:line="288" w:lineRule="auto"/>
        <w:jc w:val="both"/>
        <w:rPr>
          <w:sz w:val="18"/>
          <w:szCs w:val="18"/>
        </w:rPr>
      </w:pPr>
      <w:r>
        <w:rPr>
          <w:sz w:val="18"/>
          <w:szCs w:val="18"/>
        </w:rPr>
        <w:t>di voler partecipare alla procedura in oggetto, accettando tutte le condizioni indicate nel Capitolato.</w:t>
      </w:r>
    </w:p>
    <w:p w:rsidR="00A7792D" w:rsidRDefault="00A7792D">
      <w:pPr>
        <w:spacing w:line="288" w:lineRule="auto"/>
        <w:rPr>
          <w:i/>
          <w:sz w:val="18"/>
          <w:szCs w:val="18"/>
        </w:rPr>
      </w:pPr>
      <w:r>
        <w:rPr>
          <w:b/>
          <w:sz w:val="18"/>
          <w:szCs w:val="18"/>
        </w:rPr>
        <w:t>Dichiara inoltre</w:t>
      </w:r>
      <w:r>
        <w:rPr>
          <w:sz w:val="18"/>
          <w:szCs w:val="18"/>
        </w:rPr>
        <w:t>:</w:t>
      </w:r>
    </w:p>
    <w:p w:rsidR="00A7792D" w:rsidRDefault="00A7792D">
      <w:pPr>
        <w:numPr>
          <w:ilvl w:val="0"/>
          <w:numId w:val="1"/>
        </w:numPr>
        <w:spacing w:line="288" w:lineRule="auto"/>
        <w:jc w:val="both"/>
        <w:rPr>
          <w:i/>
          <w:sz w:val="18"/>
          <w:szCs w:val="18"/>
        </w:rPr>
      </w:pPr>
      <w:r>
        <w:rPr>
          <w:i/>
          <w:sz w:val="18"/>
          <w:szCs w:val="18"/>
        </w:rPr>
        <w:t>(per le persone fisiche o le ditte con oggetto sociale in un settore d'intervento NON pertinente con l'oggetto della gara)</w:t>
      </w:r>
      <w:r>
        <w:rPr>
          <w:sz w:val="18"/>
          <w:szCs w:val="18"/>
        </w:rPr>
        <w:t xml:space="preserve">  di impegnarsi ad ottenere l’iscrizione alla CCIAA </w:t>
      </w:r>
      <w:r>
        <w:rPr>
          <w:iCs/>
          <w:sz w:val="18"/>
          <w:szCs w:val="18"/>
        </w:rPr>
        <w:t>entro 10 gg. dal ricevimento della comunicazione dell’eventuale aggiudicazione,</w:t>
      </w:r>
      <w:r>
        <w:rPr>
          <w:sz w:val="18"/>
          <w:szCs w:val="18"/>
        </w:rPr>
        <w:t xml:space="preserve"> in un settore d'intervento pertinente con l'oggetto della gara;</w:t>
      </w:r>
    </w:p>
    <w:p w:rsidR="00A7792D" w:rsidRDefault="00A7792D">
      <w:pPr>
        <w:numPr>
          <w:ilvl w:val="0"/>
          <w:numId w:val="1"/>
        </w:numPr>
        <w:spacing w:line="288" w:lineRule="auto"/>
        <w:jc w:val="both"/>
        <w:rPr>
          <w:sz w:val="18"/>
          <w:szCs w:val="18"/>
        </w:rPr>
      </w:pPr>
      <w:r>
        <w:rPr>
          <w:i/>
          <w:sz w:val="18"/>
          <w:szCs w:val="18"/>
        </w:rPr>
        <w:t>(per le ditte con oggetto sociale in un settore d'intervento pertinente con l'oggetto della gara)</w:t>
      </w:r>
      <w:r>
        <w:rPr>
          <w:sz w:val="18"/>
          <w:szCs w:val="18"/>
        </w:rPr>
        <w:t xml:space="preserve"> i seguenti dati inerenti la ditta che rappresenta:</w:t>
      </w:r>
    </w:p>
    <w:p w:rsidR="00A7792D" w:rsidRDefault="00A7792D">
      <w:pPr>
        <w:spacing w:after="0" w:line="288" w:lineRule="auto"/>
        <w:ind w:left="1134"/>
        <w:rPr>
          <w:sz w:val="18"/>
          <w:szCs w:val="18"/>
        </w:rPr>
      </w:pPr>
      <w:r>
        <w:rPr>
          <w:sz w:val="18"/>
          <w:szCs w:val="18"/>
        </w:rPr>
        <w:t>di essere iscritto nel Registro delle Imprese della Camera di Commercio di ________________________________ per attività corrispondente ai lavori da eseguire, e che l’oggetto sociale è coerente con l’oggetto della procedura,</w:t>
      </w:r>
    </w:p>
    <w:p w:rsidR="00A7792D" w:rsidRPr="00F069B9" w:rsidRDefault="00A7792D">
      <w:pPr>
        <w:spacing w:after="0" w:line="288" w:lineRule="auto"/>
        <w:ind w:left="1134"/>
        <w:rPr>
          <w:sz w:val="18"/>
          <w:szCs w:val="18"/>
        </w:rPr>
      </w:pPr>
      <w:r>
        <w:rPr>
          <w:sz w:val="18"/>
          <w:szCs w:val="18"/>
        </w:rPr>
        <w:t>ed attesta i seguenti dati:</w:t>
      </w:r>
    </w:p>
    <w:p w:rsidR="00A7792D" w:rsidRDefault="00A7792D">
      <w:pPr>
        <w:numPr>
          <w:ilvl w:val="0"/>
          <w:numId w:val="8"/>
        </w:numPr>
        <w:spacing w:after="0" w:line="288" w:lineRule="auto"/>
        <w:ind w:left="1134" w:firstLine="0"/>
        <w:rPr>
          <w:sz w:val="18"/>
          <w:szCs w:val="18"/>
        </w:rPr>
      </w:pPr>
      <w:r>
        <w:rPr>
          <w:sz w:val="18"/>
          <w:szCs w:val="18"/>
          <w:lang w:val="en-US"/>
        </w:rPr>
        <w:t>codice fiscale: ______________________________________ partita IVA: _____________________________</w:t>
      </w:r>
    </w:p>
    <w:p w:rsidR="00A7792D" w:rsidRDefault="00A7792D">
      <w:pPr>
        <w:numPr>
          <w:ilvl w:val="0"/>
          <w:numId w:val="8"/>
        </w:numPr>
        <w:spacing w:after="0" w:line="288" w:lineRule="auto"/>
        <w:ind w:left="1134" w:firstLine="0"/>
        <w:rPr>
          <w:sz w:val="18"/>
          <w:szCs w:val="18"/>
        </w:rPr>
      </w:pPr>
      <w:r>
        <w:rPr>
          <w:sz w:val="18"/>
          <w:szCs w:val="18"/>
        </w:rPr>
        <w:t>numero d'iscrizione alla CCIAA ____________________ data di iscrizione: _____________________________</w:t>
      </w:r>
    </w:p>
    <w:p w:rsidR="00A7792D" w:rsidRDefault="00A7792D">
      <w:pPr>
        <w:numPr>
          <w:ilvl w:val="0"/>
          <w:numId w:val="8"/>
        </w:numPr>
        <w:spacing w:after="0" w:line="288" w:lineRule="auto"/>
        <w:ind w:left="1134" w:firstLine="0"/>
        <w:rPr>
          <w:sz w:val="18"/>
          <w:szCs w:val="18"/>
        </w:rPr>
      </w:pPr>
      <w:r>
        <w:rPr>
          <w:sz w:val="18"/>
          <w:szCs w:val="18"/>
        </w:rPr>
        <w:t>data inizio attività: _______________________  durata della società / data termine: ____________________</w:t>
      </w:r>
    </w:p>
    <w:p w:rsidR="00A7792D" w:rsidRDefault="00A7792D">
      <w:pPr>
        <w:numPr>
          <w:ilvl w:val="0"/>
          <w:numId w:val="8"/>
        </w:numPr>
        <w:spacing w:after="0" w:line="288" w:lineRule="auto"/>
        <w:ind w:left="1134" w:firstLine="0"/>
        <w:rPr>
          <w:sz w:val="18"/>
          <w:szCs w:val="18"/>
          <w:lang w:val="en-US"/>
        </w:rPr>
      </w:pPr>
      <w:r>
        <w:rPr>
          <w:sz w:val="18"/>
          <w:szCs w:val="18"/>
          <w:lang w:val="en-US"/>
        </w:rPr>
        <w:t>Capitale Sociale: _____________________ codice attività: _________________________________________</w:t>
      </w:r>
    </w:p>
    <w:p w:rsidR="00A7792D" w:rsidRDefault="00A7792D">
      <w:pPr>
        <w:numPr>
          <w:ilvl w:val="0"/>
          <w:numId w:val="8"/>
        </w:numPr>
        <w:spacing w:after="0" w:line="288" w:lineRule="auto"/>
        <w:ind w:left="1134" w:firstLine="0"/>
        <w:jc w:val="both"/>
        <w:rPr>
          <w:sz w:val="18"/>
          <w:szCs w:val="18"/>
          <w:lang w:val="en-US"/>
        </w:rPr>
      </w:pPr>
      <w:r>
        <w:rPr>
          <w:sz w:val="18"/>
          <w:szCs w:val="18"/>
          <w:lang w:val="en-US"/>
        </w:rPr>
        <w:t>oggetto sociale: ___________________________________________________________________________</w:t>
      </w:r>
    </w:p>
    <w:p w:rsidR="00314BDF" w:rsidRDefault="00FB40A6">
      <w:pPr>
        <w:spacing w:after="0" w:line="288" w:lineRule="auto"/>
        <w:ind w:left="1134"/>
        <w:jc w:val="both"/>
        <w:rPr>
          <w:sz w:val="18"/>
          <w:szCs w:val="18"/>
        </w:rPr>
      </w:pPr>
      <w:r>
        <w:rPr>
          <w:sz w:val="18"/>
          <w:szCs w:val="18"/>
        </w:rPr>
        <w:br w:type="page"/>
      </w:r>
    </w:p>
    <w:p w:rsidR="00A7792D" w:rsidRDefault="00A7792D">
      <w:pPr>
        <w:numPr>
          <w:ilvl w:val="0"/>
          <w:numId w:val="8"/>
        </w:numPr>
        <w:spacing w:after="0" w:line="288" w:lineRule="auto"/>
        <w:ind w:left="1134" w:firstLine="0"/>
        <w:rPr>
          <w:sz w:val="18"/>
          <w:szCs w:val="18"/>
        </w:rPr>
      </w:pPr>
      <w:r>
        <w:rPr>
          <w:sz w:val="18"/>
          <w:szCs w:val="18"/>
        </w:rPr>
        <w:t xml:space="preserve">forma giuridica della Società </w:t>
      </w:r>
      <w:r>
        <w:rPr>
          <w:b/>
          <w:sz w:val="18"/>
          <w:szCs w:val="18"/>
          <w:u w:val="single"/>
        </w:rPr>
        <w:t>(barrare la casella che interessa)</w:t>
      </w:r>
      <w:r>
        <w:rPr>
          <w:sz w:val="18"/>
          <w:szCs w:val="18"/>
          <w:u w:val="single"/>
        </w:rPr>
        <w:t>:</w:t>
      </w:r>
    </w:p>
    <w:p w:rsidR="00A7792D" w:rsidRDefault="00A7792D">
      <w:pPr>
        <w:numPr>
          <w:ilvl w:val="0"/>
          <w:numId w:val="6"/>
        </w:numPr>
        <w:spacing w:after="0" w:line="288" w:lineRule="auto"/>
        <w:ind w:left="1134" w:firstLine="0"/>
        <w:rPr>
          <w:sz w:val="18"/>
          <w:szCs w:val="18"/>
        </w:rPr>
      </w:pPr>
      <w:r>
        <w:rPr>
          <w:sz w:val="18"/>
          <w:szCs w:val="18"/>
        </w:rPr>
        <w:t>ditta individuale;</w:t>
      </w:r>
    </w:p>
    <w:p w:rsidR="00A7792D" w:rsidRDefault="00A7792D">
      <w:pPr>
        <w:numPr>
          <w:ilvl w:val="0"/>
          <w:numId w:val="3"/>
        </w:numPr>
        <w:spacing w:after="0" w:line="288" w:lineRule="auto"/>
        <w:ind w:left="1134" w:firstLine="0"/>
        <w:rPr>
          <w:sz w:val="18"/>
          <w:szCs w:val="18"/>
        </w:rPr>
      </w:pPr>
      <w:r>
        <w:rPr>
          <w:sz w:val="18"/>
          <w:szCs w:val="18"/>
        </w:rPr>
        <w:t>società in nome collettivo;</w:t>
      </w:r>
    </w:p>
    <w:p w:rsidR="00A7792D" w:rsidRDefault="00A7792D">
      <w:pPr>
        <w:numPr>
          <w:ilvl w:val="0"/>
          <w:numId w:val="3"/>
        </w:numPr>
        <w:spacing w:after="0" w:line="288" w:lineRule="auto"/>
        <w:ind w:left="1134" w:firstLine="0"/>
        <w:rPr>
          <w:sz w:val="18"/>
          <w:szCs w:val="18"/>
        </w:rPr>
      </w:pPr>
      <w:r>
        <w:rPr>
          <w:sz w:val="18"/>
          <w:szCs w:val="18"/>
        </w:rPr>
        <w:t>società in accomandita semplice;</w:t>
      </w:r>
    </w:p>
    <w:p w:rsidR="00A7792D" w:rsidRDefault="00A7792D">
      <w:pPr>
        <w:numPr>
          <w:ilvl w:val="0"/>
          <w:numId w:val="3"/>
        </w:numPr>
        <w:spacing w:after="0" w:line="288" w:lineRule="auto"/>
        <w:ind w:left="1134" w:firstLine="0"/>
        <w:rPr>
          <w:sz w:val="18"/>
          <w:szCs w:val="18"/>
        </w:rPr>
      </w:pPr>
      <w:r>
        <w:rPr>
          <w:sz w:val="18"/>
          <w:szCs w:val="18"/>
        </w:rPr>
        <w:t>società per azioni</w:t>
      </w:r>
      <w:r>
        <w:rPr>
          <w:b/>
          <w:sz w:val="18"/>
          <w:szCs w:val="18"/>
        </w:rPr>
        <w:t>;</w:t>
      </w:r>
    </w:p>
    <w:p w:rsidR="00A7792D" w:rsidRDefault="00A7792D">
      <w:pPr>
        <w:numPr>
          <w:ilvl w:val="0"/>
          <w:numId w:val="3"/>
        </w:numPr>
        <w:spacing w:after="0" w:line="288" w:lineRule="auto"/>
        <w:ind w:left="1134" w:firstLine="0"/>
        <w:rPr>
          <w:sz w:val="18"/>
          <w:szCs w:val="18"/>
        </w:rPr>
      </w:pPr>
      <w:r>
        <w:rPr>
          <w:sz w:val="18"/>
          <w:szCs w:val="18"/>
        </w:rPr>
        <w:t>società in accomandita per azioni;</w:t>
      </w:r>
    </w:p>
    <w:p w:rsidR="00A7792D" w:rsidRDefault="00A7792D">
      <w:pPr>
        <w:numPr>
          <w:ilvl w:val="0"/>
          <w:numId w:val="3"/>
        </w:numPr>
        <w:spacing w:after="0" w:line="288" w:lineRule="auto"/>
        <w:ind w:left="1134" w:firstLine="0"/>
        <w:rPr>
          <w:sz w:val="18"/>
          <w:szCs w:val="18"/>
        </w:rPr>
      </w:pPr>
      <w:r>
        <w:rPr>
          <w:sz w:val="18"/>
          <w:szCs w:val="18"/>
        </w:rPr>
        <w:t>società a responsabilità limitata;</w:t>
      </w:r>
    </w:p>
    <w:p w:rsidR="00A7792D" w:rsidRDefault="00A7792D">
      <w:pPr>
        <w:numPr>
          <w:ilvl w:val="0"/>
          <w:numId w:val="3"/>
        </w:numPr>
        <w:spacing w:after="0" w:line="288" w:lineRule="auto"/>
        <w:ind w:left="1134" w:firstLine="0"/>
        <w:rPr>
          <w:sz w:val="18"/>
          <w:szCs w:val="18"/>
        </w:rPr>
      </w:pPr>
      <w:r>
        <w:rPr>
          <w:sz w:val="18"/>
          <w:szCs w:val="18"/>
        </w:rPr>
        <w:t>società cooperativa a responsabilità limitata;</w:t>
      </w:r>
    </w:p>
    <w:p w:rsidR="00A7792D" w:rsidRDefault="00A7792D">
      <w:pPr>
        <w:numPr>
          <w:ilvl w:val="0"/>
          <w:numId w:val="3"/>
        </w:numPr>
        <w:spacing w:after="0" w:line="288" w:lineRule="auto"/>
        <w:ind w:left="1134" w:firstLine="0"/>
        <w:rPr>
          <w:sz w:val="18"/>
          <w:szCs w:val="18"/>
        </w:rPr>
      </w:pPr>
      <w:r>
        <w:rPr>
          <w:sz w:val="18"/>
          <w:szCs w:val="18"/>
        </w:rPr>
        <w:t>consorzio di cooperative;</w:t>
      </w:r>
    </w:p>
    <w:p w:rsidR="00A7792D" w:rsidRDefault="00A7792D">
      <w:pPr>
        <w:numPr>
          <w:ilvl w:val="0"/>
          <w:numId w:val="3"/>
        </w:numPr>
        <w:spacing w:after="0" w:line="288" w:lineRule="auto"/>
        <w:ind w:left="1134" w:firstLine="0"/>
        <w:rPr>
          <w:sz w:val="18"/>
          <w:szCs w:val="18"/>
        </w:rPr>
      </w:pPr>
      <w:r>
        <w:rPr>
          <w:sz w:val="18"/>
          <w:szCs w:val="18"/>
        </w:rPr>
        <w:t>consorzio tra imprese artigiane;</w:t>
      </w:r>
    </w:p>
    <w:p w:rsidR="00A7792D" w:rsidRDefault="00A7792D">
      <w:pPr>
        <w:numPr>
          <w:ilvl w:val="0"/>
          <w:numId w:val="3"/>
        </w:numPr>
        <w:spacing w:after="0" w:line="288" w:lineRule="auto"/>
        <w:ind w:left="1134" w:firstLine="0"/>
        <w:rPr>
          <w:sz w:val="18"/>
          <w:szCs w:val="18"/>
        </w:rPr>
      </w:pPr>
      <w:r>
        <w:rPr>
          <w:sz w:val="18"/>
          <w:szCs w:val="18"/>
        </w:rPr>
        <w:t>consorzio di cui agli articoli 2612 e seguenti del Codice civile;</w:t>
      </w:r>
    </w:p>
    <w:p w:rsidR="00A7792D" w:rsidRDefault="00A7792D">
      <w:pPr>
        <w:numPr>
          <w:ilvl w:val="0"/>
          <w:numId w:val="2"/>
        </w:numPr>
        <w:spacing w:after="0" w:line="288" w:lineRule="auto"/>
        <w:ind w:left="1134" w:firstLine="0"/>
        <w:rPr>
          <w:sz w:val="18"/>
          <w:szCs w:val="18"/>
        </w:rPr>
      </w:pPr>
      <w:r>
        <w:rPr>
          <w:sz w:val="18"/>
          <w:szCs w:val="18"/>
        </w:rPr>
        <w:t>consorzio stabile di cui all'articolo 12 della legge 11/02/1994, n. 109, e s.m.i.</w:t>
      </w:r>
    </w:p>
    <w:p w:rsidR="00A7792D" w:rsidRDefault="00A7792D">
      <w:pPr>
        <w:spacing w:after="0" w:line="288" w:lineRule="auto"/>
        <w:ind w:left="1134"/>
        <w:rPr>
          <w:sz w:val="18"/>
          <w:szCs w:val="18"/>
        </w:rPr>
      </w:pPr>
      <w:r>
        <w:rPr>
          <w:sz w:val="18"/>
          <w:szCs w:val="18"/>
        </w:rPr>
        <w:t>altra forma: ___________________________________________________________________________</w:t>
      </w:r>
    </w:p>
    <w:p w:rsidR="00A7792D" w:rsidRDefault="00A7792D">
      <w:pPr>
        <w:spacing w:line="288" w:lineRule="auto"/>
        <w:ind w:left="360"/>
        <w:rPr>
          <w:sz w:val="18"/>
          <w:szCs w:val="18"/>
        </w:rPr>
      </w:pPr>
    </w:p>
    <w:p w:rsidR="00A7792D" w:rsidRDefault="00A7792D">
      <w:pPr>
        <w:spacing w:line="288" w:lineRule="auto"/>
        <w:ind w:left="360"/>
        <w:rPr>
          <w:sz w:val="18"/>
          <w:szCs w:val="18"/>
        </w:rPr>
      </w:pPr>
      <w:r>
        <w:rPr>
          <w:b/>
          <w:sz w:val="18"/>
          <w:szCs w:val="18"/>
        </w:rPr>
        <w:t xml:space="preserve">REQUISITI </w:t>
      </w:r>
      <w:r w:rsidR="00554397">
        <w:rPr>
          <w:b/>
          <w:sz w:val="18"/>
          <w:szCs w:val="18"/>
        </w:rPr>
        <w:t>PERSONALI</w:t>
      </w:r>
      <w:r w:rsidR="00554397">
        <w:rPr>
          <w:sz w:val="18"/>
          <w:szCs w:val="18"/>
        </w:rPr>
        <w:t xml:space="preserve"> (</w:t>
      </w:r>
      <w:r>
        <w:rPr>
          <w:sz w:val="18"/>
          <w:szCs w:val="18"/>
        </w:rPr>
        <w:t>barrare se si dichiara il possesso di tali requisiti):</w:t>
      </w:r>
    </w:p>
    <w:p w:rsidR="00A7792D" w:rsidRDefault="00A7792D">
      <w:pPr>
        <w:numPr>
          <w:ilvl w:val="0"/>
          <w:numId w:val="9"/>
        </w:numPr>
        <w:spacing w:line="288" w:lineRule="auto"/>
        <w:jc w:val="both"/>
        <w:rPr>
          <w:sz w:val="18"/>
          <w:szCs w:val="18"/>
        </w:rPr>
      </w:pPr>
      <w:r>
        <w:rPr>
          <w:sz w:val="18"/>
          <w:szCs w:val="18"/>
        </w:rPr>
        <w:t xml:space="preserve">(per tutti) di possedere, unitamente agli eventuali altri soci della Ditta ed al personale addetto, i seguenti </w:t>
      </w:r>
      <w:r>
        <w:rPr>
          <w:sz w:val="18"/>
          <w:szCs w:val="18"/>
          <w:u w:val="single"/>
        </w:rPr>
        <w:t>requisiti personali</w:t>
      </w:r>
      <w:r>
        <w:rPr>
          <w:sz w:val="18"/>
          <w:szCs w:val="18"/>
        </w:rPr>
        <w:t>:</w:t>
      </w:r>
    </w:p>
    <w:p w:rsidR="00A7792D" w:rsidRDefault="00A7792D">
      <w:pPr>
        <w:numPr>
          <w:ilvl w:val="0"/>
          <w:numId w:val="9"/>
        </w:numPr>
        <w:spacing w:after="0" w:line="288" w:lineRule="auto"/>
        <w:ind w:firstLine="131"/>
        <w:jc w:val="both"/>
        <w:rPr>
          <w:sz w:val="18"/>
          <w:szCs w:val="18"/>
        </w:rPr>
      </w:pPr>
      <w:r>
        <w:rPr>
          <w:sz w:val="18"/>
          <w:szCs w:val="18"/>
        </w:rPr>
        <w:t>maggiore età;</w:t>
      </w:r>
    </w:p>
    <w:p w:rsidR="00A7792D" w:rsidRDefault="00A7792D">
      <w:pPr>
        <w:spacing w:after="0" w:line="288" w:lineRule="auto"/>
        <w:ind w:left="360"/>
        <w:jc w:val="both"/>
        <w:rPr>
          <w:b/>
          <w:sz w:val="18"/>
          <w:szCs w:val="18"/>
        </w:rPr>
      </w:pPr>
    </w:p>
    <w:p w:rsidR="00A7792D" w:rsidRDefault="00A7792D">
      <w:pPr>
        <w:spacing w:after="0" w:line="288" w:lineRule="auto"/>
        <w:ind w:left="360"/>
        <w:jc w:val="both"/>
        <w:rPr>
          <w:sz w:val="18"/>
          <w:szCs w:val="18"/>
        </w:rPr>
      </w:pPr>
      <w:r>
        <w:rPr>
          <w:b/>
          <w:sz w:val="18"/>
          <w:szCs w:val="18"/>
        </w:rPr>
        <w:t>REQUISITI MORALI</w:t>
      </w:r>
      <w:r>
        <w:rPr>
          <w:sz w:val="18"/>
          <w:szCs w:val="18"/>
        </w:rPr>
        <w:t xml:space="preserve"> (barrare se si dichiara il possesso di tali requisiti)</w:t>
      </w:r>
    </w:p>
    <w:p w:rsidR="00A7792D" w:rsidRDefault="00A7792D">
      <w:pPr>
        <w:spacing w:after="0" w:line="288" w:lineRule="auto"/>
        <w:ind w:left="851"/>
        <w:jc w:val="both"/>
        <w:rPr>
          <w:sz w:val="18"/>
          <w:szCs w:val="18"/>
        </w:rPr>
      </w:pPr>
    </w:p>
    <w:p w:rsidR="00A7792D" w:rsidRDefault="00A7792D">
      <w:pPr>
        <w:numPr>
          <w:ilvl w:val="0"/>
          <w:numId w:val="9"/>
        </w:numPr>
        <w:spacing w:after="0" w:line="288" w:lineRule="auto"/>
        <w:jc w:val="both"/>
        <w:rPr>
          <w:sz w:val="18"/>
          <w:szCs w:val="18"/>
        </w:rPr>
      </w:pPr>
      <w:r>
        <w:rPr>
          <w:sz w:val="18"/>
          <w:szCs w:val="18"/>
        </w:rPr>
        <w:t xml:space="preserve">(per tutti) di possedere, unitamente agli eventuali altri soci della Ditta ed al personale addetto, i </w:t>
      </w:r>
      <w:r>
        <w:rPr>
          <w:sz w:val="18"/>
          <w:szCs w:val="18"/>
          <w:u w:val="single"/>
        </w:rPr>
        <w:t>requisiti morali</w:t>
      </w:r>
      <w:r>
        <w:rPr>
          <w:sz w:val="18"/>
          <w:szCs w:val="18"/>
        </w:rPr>
        <w:t xml:space="preserve"> previsti, ossia di </w:t>
      </w:r>
      <w:r w:rsidRPr="00ED2CA3">
        <w:rPr>
          <w:sz w:val="18"/>
          <w:szCs w:val="18"/>
          <w:u w:val="single"/>
        </w:rPr>
        <w:t>non trovarsi</w:t>
      </w:r>
      <w:r>
        <w:rPr>
          <w:sz w:val="18"/>
          <w:szCs w:val="18"/>
        </w:rPr>
        <w:t xml:space="preserve"> in una delle condizioni di seguito descritte:</w:t>
      </w:r>
    </w:p>
    <w:p w:rsidR="00A7792D" w:rsidRDefault="00A7792D" w:rsidP="00ED2CA3">
      <w:pPr>
        <w:numPr>
          <w:ilvl w:val="0"/>
          <w:numId w:val="4"/>
        </w:numPr>
        <w:spacing w:after="0" w:line="288" w:lineRule="auto"/>
        <w:jc w:val="both"/>
        <w:rPr>
          <w:sz w:val="18"/>
          <w:szCs w:val="18"/>
        </w:rPr>
      </w:pPr>
      <w:r>
        <w:rPr>
          <w:sz w:val="18"/>
          <w:szCs w:val="18"/>
        </w:rPr>
        <w:t>essere stati dichiarati falliti, fino alla chiusura del fallimento; </w:t>
      </w:r>
    </w:p>
    <w:p w:rsidR="00A7792D" w:rsidRDefault="00A7792D" w:rsidP="00ED2CA3">
      <w:pPr>
        <w:numPr>
          <w:ilvl w:val="0"/>
          <w:numId w:val="4"/>
        </w:numPr>
        <w:spacing w:after="0" w:line="288" w:lineRule="auto"/>
        <w:jc w:val="both"/>
        <w:rPr>
          <w:sz w:val="18"/>
          <w:szCs w:val="18"/>
        </w:rPr>
      </w:pPr>
      <w:r>
        <w:rPr>
          <w:sz w:val="18"/>
          <w:szCs w:val="18"/>
        </w:rPr>
        <w:t>avere riportato una condanna, con sentenza passata in giudicato, per delitto non colposo, per il quale sia prevista una pena detentiva non inferiore nel minimo a tre anni, sempre che sia stata applicata, in concreto, una pena superiore al minimo edittale; </w:t>
      </w:r>
    </w:p>
    <w:p w:rsidR="00A7792D" w:rsidRDefault="00A7792D" w:rsidP="00ED2CA3">
      <w:pPr>
        <w:numPr>
          <w:ilvl w:val="0"/>
          <w:numId w:val="4"/>
        </w:numPr>
        <w:spacing w:after="0" w:line="288" w:lineRule="auto"/>
        <w:jc w:val="both"/>
        <w:rPr>
          <w:sz w:val="18"/>
          <w:szCs w:val="18"/>
        </w:rPr>
      </w:pPr>
      <w:r>
        <w:rPr>
          <w:sz w:val="18"/>
          <w:szCs w:val="18"/>
        </w:rPr>
        <w:t>avere riportato una condanna a pena detentiva, con sentenza passata in giudicato, per uno dei delitti di cui al libro II, titolo VIII, capo II, del codice penale, ovvero per ricettazione, riciclaggio, insolvenza fraudolenta, bancarotta fraudolenta, usura, delitti contro la persona commessi con violenza, estorsione, rapina; </w:t>
      </w:r>
    </w:p>
    <w:p w:rsidR="00A7792D" w:rsidRDefault="00A7792D" w:rsidP="00ED2CA3">
      <w:pPr>
        <w:numPr>
          <w:ilvl w:val="0"/>
          <w:numId w:val="4"/>
        </w:numPr>
        <w:spacing w:after="0" w:line="288" w:lineRule="auto"/>
        <w:jc w:val="both"/>
        <w:rPr>
          <w:sz w:val="18"/>
          <w:szCs w:val="18"/>
        </w:rPr>
      </w:pPr>
      <w:r>
        <w:rPr>
          <w:sz w:val="18"/>
          <w:szCs w:val="18"/>
        </w:rPr>
        <w:t>essere sottoposti o essere stati sottoposti a una delle misure previste dal decreto legislativo 6 settembre 2011, n. 159 (Codice delle leggi antimafia e delle misure di prevenzione, nonché nuove disposizioni in materia di documentazione antimafia, a norma degli articoli 1 e 2 della legge 13 agosto 2010, n. 136 ), incluse misure di sicurezza non detentive, ovvero siano stati dichiarati delinquenti abituali, professionali o per tendenza, salvo che abbiano ottenuto la riabilitazione;</w:t>
      </w:r>
    </w:p>
    <w:p w:rsidR="00314BDF" w:rsidRDefault="00A7792D" w:rsidP="00ED2CA3">
      <w:pPr>
        <w:numPr>
          <w:ilvl w:val="0"/>
          <w:numId w:val="4"/>
        </w:numPr>
        <w:spacing w:after="0" w:line="288" w:lineRule="auto"/>
        <w:jc w:val="both"/>
        <w:rPr>
          <w:sz w:val="18"/>
          <w:szCs w:val="18"/>
        </w:rPr>
      </w:pPr>
      <w:r>
        <w:rPr>
          <w:sz w:val="18"/>
          <w:szCs w:val="18"/>
        </w:rPr>
        <w:t>avere riportato, con sentenza passata in giudicato, una condanna a pena detentiva o a pena pecuniaria per reati contro la moralità pubblica e il buon costume, per delitti commessi in stato di ubriachezza o in stato di intossicazione da stupefacenti, per reati concernenti la prevenzione dell’alcolismo, le sostanze stupefacenti o psicotrope</w:t>
      </w:r>
      <w:r w:rsidR="00170AE2">
        <w:rPr>
          <w:sz w:val="18"/>
          <w:szCs w:val="18"/>
        </w:rPr>
        <w:t>;</w:t>
      </w:r>
    </w:p>
    <w:p w:rsidR="00A7792D" w:rsidRDefault="00A7792D">
      <w:pPr>
        <w:spacing w:after="0" w:line="288" w:lineRule="auto"/>
        <w:ind w:left="360"/>
        <w:jc w:val="both"/>
        <w:rPr>
          <w:b/>
          <w:sz w:val="18"/>
          <w:szCs w:val="18"/>
        </w:rPr>
      </w:pPr>
    </w:p>
    <w:p w:rsidR="00A7792D" w:rsidRDefault="00A7792D">
      <w:pPr>
        <w:spacing w:after="0" w:line="288" w:lineRule="auto"/>
        <w:ind w:left="360"/>
        <w:jc w:val="both"/>
        <w:rPr>
          <w:sz w:val="18"/>
          <w:szCs w:val="18"/>
        </w:rPr>
      </w:pPr>
      <w:r>
        <w:rPr>
          <w:b/>
          <w:sz w:val="18"/>
          <w:szCs w:val="18"/>
        </w:rPr>
        <w:t>REQUISITI PROFESSIONALI</w:t>
      </w:r>
      <w:r>
        <w:rPr>
          <w:sz w:val="18"/>
          <w:szCs w:val="18"/>
        </w:rPr>
        <w:t xml:space="preserve"> </w:t>
      </w:r>
    </w:p>
    <w:p w:rsidR="00A7792D" w:rsidRDefault="00A7792D">
      <w:pPr>
        <w:spacing w:after="0" w:line="288" w:lineRule="auto"/>
        <w:ind w:left="360"/>
        <w:jc w:val="both"/>
        <w:rPr>
          <w:sz w:val="18"/>
          <w:szCs w:val="18"/>
        </w:rPr>
      </w:pPr>
    </w:p>
    <w:p w:rsidR="00A7792D" w:rsidRDefault="00A65110">
      <w:pPr>
        <w:numPr>
          <w:ilvl w:val="0"/>
          <w:numId w:val="9"/>
        </w:numPr>
        <w:spacing w:after="0" w:line="288" w:lineRule="auto"/>
        <w:jc w:val="both"/>
        <w:rPr>
          <w:sz w:val="18"/>
          <w:szCs w:val="18"/>
        </w:rPr>
      </w:pPr>
      <w:r>
        <w:rPr>
          <w:sz w:val="18"/>
          <w:szCs w:val="18"/>
        </w:rPr>
        <w:t xml:space="preserve"> </w:t>
      </w:r>
      <w:r w:rsidR="00A7792D">
        <w:rPr>
          <w:sz w:val="18"/>
          <w:szCs w:val="18"/>
        </w:rPr>
        <w:t xml:space="preserve">(per tutti) di possedere i </w:t>
      </w:r>
      <w:r w:rsidR="00A7792D">
        <w:rPr>
          <w:sz w:val="18"/>
          <w:szCs w:val="18"/>
          <w:u w:val="single"/>
        </w:rPr>
        <w:t>requisiti professionali</w:t>
      </w:r>
      <w:r w:rsidR="00A7792D">
        <w:rPr>
          <w:sz w:val="18"/>
          <w:szCs w:val="18"/>
        </w:rPr>
        <w:t xml:space="preserve"> previsti </w:t>
      </w:r>
      <w:r>
        <w:rPr>
          <w:sz w:val="18"/>
          <w:szCs w:val="18"/>
        </w:rPr>
        <w:t>per la gestione di Parchi acrobatici ed in particolare quelli derivanti dalla norma EN 15567-2</w:t>
      </w:r>
      <w:r w:rsidR="00A7792D">
        <w:rPr>
          <w:sz w:val="18"/>
          <w:szCs w:val="18"/>
        </w:rPr>
        <w:t>:</w:t>
      </w:r>
    </w:p>
    <w:p w:rsidR="00A7792D" w:rsidRDefault="00A7792D">
      <w:pPr>
        <w:numPr>
          <w:ilvl w:val="0"/>
          <w:numId w:val="4"/>
        </w:numPr>
        <w:spacing w:after="0" w:line="288" w:lineRule="auto"/>
        <w:jc w:val="both"/>
        <w:rPr>
          <w:sz w:val="18"/>
          <w:szCs w:val="18"/>
        </w:rPr>
      </w:pPr>
      <w:r>
        <w:rPr>
          <w:sz w:val="18"/>
          <w:szCs w:val="18"/>
        </w:rPr>
        <w:t xml:space="preserve">avere frequentato </w:t>
      </w:r>
      <w:r w:rsidR="00170AE2">
        <w:rPr>
          <w:sz w:val="18"/>
          <w:szCs w:val="18"/>
        </w:rPr>
        <w:t xml:space="preserve">appositi </w:t>
      </w:r>
      <w:r>
        <w:rPr>
          <w:sz w:val="18"/>
          <w:szCs w:val="18"/>
        </w:rPr>
        <w:t xml:space="preserve">corsi organizzati </w:t>
      </w:r>
      <w:r w:rsidR="00170AE2">
        <w:rPr>
          <w:sz w:val="18"/>
          <w:szCs w:val="18"/>
        </w:rPr>
        <w:t>da Guide alpine per attività in arrampicata</w:t>
      </w:r>
      <w:r>
        <w:rPr>
          <w:sz w:val="18"/>
          <w:szCs w:val="18"/>
        </w:rPr>
        <w:t xml:space="preserve"> e</w:t>
      </w:r>
      <w:r w:rsidR="00170AE2">
        <w:rPr>
          <w:sz w:val="18"/>
          <w:szCs w:val="18"/>
        </w:rPr>
        <w:t>d</w:t>
      </w:r>
      <w:r>
        <w:rPr>
          <w:sz w:val="18"/>
          <w:szCs w:val="18"/>
        </w:rPr>
        <w:t xml:space="preserve"> aver</w:t>
      </w:r>
      <w:r w:rsidR="00170AE2">
        <w:rPr>
          <w:sz w:val="18"/>
          <w:szCs w:val="18"/>
        </w:rPr>
        <w:t>ne</w:t>
      </w:r>
      <w:r>
        <w:rPr>
          <w:sz w:val="18"/>
          <w:szCs w:val="18"/>
        </w:rPr>
        <w:t xml:space="preserve"> superato positivamente l’esame; </w:t>
      </w:r>
    </w:p>
    <w:p w:rsidR="00A7792D" w:rsidRDefault="00A7792D">
      <w:pPr>
        <w:numPr>
          <w:ilvl w:val="0"/>
          <w:numId w:val="4"/>
        </w:numPr>
        <w:spacing w:after="0" w:line="288" w:lineRule="auto"/>
        <w:jc w:val="both"/>
        <w:rPr>
          <w:sz w:val="18"/>
          <w:szCs w:val="18"/>
        </w:rPr>
      </w:pPr>
      <w:r>
        <w:rPr>
          <w:sz w:val="18"/>
          <w:szCs w:val="18"/>
        </w:rPr>
        <w:t xml:space="preserve">avere, per almeno </w:t>
      </w:r>
      <w:r w:rsidR="00FB40A6">
        <w:rPr>
          <w:sz w:val="18"/>
          <w:szCs w:val="18"/>
        </w:rPr>
        <w:t>tre</w:t>
      </w:r>
      <w:r>
        <w:rPr>
          <w:sz w:val="18"/>
          <w:szCs w:val="18"/>
        </w:rPr>
        <w:t xml:space="preserve"> anni, anche non continuativi, nel quinquennio precedente, esercitato in proprio attività d’impresa nel settore </w:t>
      </w:r>
      <w:r w:rsidR="00170AE2">
        <w:rPr>
          <w:sz w:val="18"/>
          <w:szCs w:val="18"/>
        </w:rPr>
        <w:t>della gestione di Parchi acrobatici/Parchi avventura,</w:t>
      </w:r>
      <w:r>
        <w:rPr>
          <w:sz w:val="18"/>
          <w:szCs w:val="18"/>
        </w:rPr>
        <w:t xml:space="preserve"> o avere prestato la propria opera</w:t>
      </w:r>
      <w:r w:rsidR="00170AE2">
        <w:rPr>
          <w:sz w:val="18"/>
          <w:szCs w:val="18"/>
        </w:rPr>
        <w:t xml:space="preserve"> </w:t>
      </w:r>
      <w:r>
        <w:rPr>
          <w:sz w:val="18"/>
          <w:szCs w:val="18"/>
        </w:rPr>
        <w:t xml:space="preserve">in qualità di dipendente qualificato, addetto </w:t>
      </w:r>
      <w:r w:rsidR="00170AE2">
        <w:rPr>
          <w:sz w:val="18"/>
          <w:szCs w:val="18"/>
        </w:rPr>
        <w:t>all’istruzione e soccorso</w:t>
      </w:r>
      <w:r>
        <w:rPr>
          <w:sz w:val="18"/>
          <w:szCs w:val="18"/>
        </w:rPr>
        <w:t>, o in qualità di socio lavoratore o in altre posizioni equivalenti o, se trattasi di coniuge, parente o affine, entro il terzo grado, dell’imprenditore, in qualità di coadiutore familiare, comprovata dall’iscrizione all’Istituto nazionale della previdenza sociale</w:t>
      </w:r>
      <w:r w:rsidR="00170AE2">
        <w:rPr>
          <w:sz w:val="18"/>
          <w:szCs w:val="18"/>
        </w:rPr>
        <w:t>.</w:t>
      </w:r>
      <w:r>
        <w:rPr>
          <w:sz w:val="18"/>
          <w:szCs w:val="18"/>
        </w:rPr>
        <w:t> </w:t>
      </w:r>
    </w:p>
    <w:p w:rsidR="00A7792D" w:rsidRDefault="00A7792D">
      <w:pPr>
        <w:rPr>
          <w:sz w:val="18"/>
          <w:szCs w:val="18"/>
        </w:rPr>
      </w:pPr>
    </w:p>
    <w:p w:rsidR="00A7792D" w:rsidRDefault="00A7792D">
      <w:pPr>
        <w:rPr>
          <w:i/>
          <w:sz w:val="18"/>
          <w:szCs w:val="18"/>
        </w:rPr>
      </w:pPr>
      <w:r>
        <w:rPr>
          <w:b/>
          <w:sz w:val="18"/>
          <w:szCs w:val="18"/>
        </w:rPr>
        <w:t>Dichiara inoltre</w:t>
      </w:r>
      <w:r>
        <w:rPr>
          <w:sz w:val="18"/>
          <w:szCs w:val="18"/>
        </w:rPr>
        <w:t>:</w:t>
      </w:r>
    </w:p>
    <w:p w:rsidR="00A7792D" w:rsidRDefault="00A7792D">
      <w:pPr>
        <w:numPr>
          <w:ilvl w:val="0"/>
          <w:numId w:val="1"/>
        </w:numPr>
        <w:jc w:val="both"/>
        <w:rPr>
          <w:sz w:val="18"/>
          <w:szCs w:val="18"/>
        </w:rPr>
      </w:pPr>
      <w:r>
        <w:rPr>
          <w:i/>
          <w:sz w:val="18"/>
          <w:szCs w:val="18"/>
        </w:rPr>
        <w:t xml:space="preserve">(per </w:t>
      </w:r>
      <w:r w:rsidR="00554397">
        <w:rPr>
          <w:i/>
          <w:sz w:val="18"/>
          <w:szCs w:val="18"/>
        </w:rPr>
        <w:t>tutti)</w:t>
      </w:r>
      <w:r w:rsidR="00554397">
        <w:rPr>
          <w:sz w:val="18"/>
          <w:szCs w:val="18"/>
        </w:rPr>
        <w:t xml:space="preserve"> di</w:t>
      </w:r>
      <w:r>
        <w:rPr>
          <w:sz w:val="18"/>
          <w:szCs w:val="18"/>
        </w:rPr>
        <w:t xml:space="preserve"> avere effettuato un sopralluogo dei locali, avendo preso visione degli spazi, degli arredi e delle pertinenze il giorno _____________________ assieme ad un dipendente di Promotur, sig. _________________________________.</w:t>
      </w:r>
    </w:p>
    <w:p w:rsidR="00A7792D" w:rsidRDefault="00A7792D">
      <w:pPr>
        <w:rPr>
          <w:sz w:val="18"/>
          <w:szCs w:val="18"/>
        </w:rPr>
      </w:pPr>
      <w:r>
        <w:rPr>
          <w:sz w:val="18"/>
          <w:szCs w:val="18"/>
        </w:rPr>
        <w:t>Appone la sottoscrizione, consapevole delle responsabilità penali amministrative e civili verso dichiarazioni false ed incomplete.</w:t>
      </w:r>
    </w:p>
    <w:p w:rsidR="00170AE2" w:rsidRDefault="00170AE2">
      <w:pPr>
        <w:rPr>
          <w:sz w:val="18"/>
          <w:szCs w:val="18"/>
        </w:rPr>
      </w:pPr>
    </w:p>
    <w:p w:rsidR="00170AE2" w:rsidRDefault="00170AE2">
      <w:pPr>
        <w:rPr>
          <w:b/>
          <w:i/>
          <w:sz w:val="18"/>
          <w:szCs w:val="18"/>
        </w:rPr>
      </w:pPr>
    </w:p>
    <w:p w:rsidR="00A7792D" w:rsidRDefault="00A7792D">
      <w:pPr>
        <w:jc w:val="center"/>
        <w:rPr>
          <w:sz w:val="18"/>
          <w:szCs w:val="18"/>
        </w:rPr>
      </w:pPr>
      <w:r>
        <w:rPr>
          <w:b/>
          <w:i/>
          <w:sz w:val="18"/>
          <w:szCs w:val="18"/>
        </w:rPr>
        <w:tab/>
      </w:r>
      <w:r>
        <w:rPr>
          <w:b/>
          <w:i/>
          <w:sz w:val="18"/>
          <w:szCs w:val="18"/>
        </w:rPr>
        <w:tab/>
      </w:r>
      <w:r>
        <w:rPr>
          <w:b/>
          <w:i/>
          <w:sz w:val="18"/>
          <w:szCs w:val="18"/>
        </w:rPr>
        <w:tab/>
      </w:r>
      <w:r>
        <w:rPr>
          <w:b/>
          <w:i/>
          <w:sz w:val="18"/>
          <w:szCs w:val="18"/>
        </w:rPr>
        <w:tab/>
      </w:r>
      <w:r>
        <w:rPr>
          <w:b/>
          <w:i/>
          <w:sz w:val="18"/>
          <w:szCs w:val="18"/>
        </w:rPr>
        <w:tab/>
      </w:r>
      <w:r>
        <w:rPr>
          <w:b/>
          <w:i/>
          <w:sz w:val="18"/>
          <w:szCs w:val="18"/>
        </w:rPr>
        <w:tab/>
      </w:r>
      <w:r>
        <w:rPr>
          <w:b/>
          <w:sz w:val="18"/>
          <w:szCs w:val="18"/>
        </w:rPr>
        <w:t xml:space="preserve">FIRMA LEGGIBILE DEL </w:t>
      </w:r>
      <w:r>
        <w:rPr>
          <w:b/>
          <w:sz w:val="18"/>
          <w:szCs w:val="18"/>
          <w:u w:val="single"/>
        </w:rPr>
        <w:t>DICHIARANTE</w:t>
      </w:r>
    </w:p>
    <w:p w:rsidR="00A7792D" w:rsidRDefault="00A7792D">
      <w:pPr>
        <w:rPr>
          <w:sz w:val="18"/>
          <w:szCs w:val="18"/>
          <w:u w:val="single"/>
        </w:rPr>
      </w:pPr>
      <w:r>
        <w:rPr>
          <w:sz w:val="18"/>
          <w:szCs w:val="18"/>
        </w:rPr>
        <w:t>Luogo e data: _________________________</w:t>
      </w:r>
      <w:r>
        <w:rPr>
          <w:sz w:val="18"/>
          <w:szCs w:val="18"/>
        </w:rPr>
        <w:tab/>
      </w:r>
      <w:r>
        <w:rPr>
          <w:sz w:val="18"/>
          <w:szCs w:val="18"/>
        </w:rPr>
        <w:tab/>
      </w:r>
      <w:r>
        <w:rPr>
          <w:sz w:val="18"/>
          <w:szCs w:val="18"/>
        </w:rPr>
        <w:tab/>
      </w:r>
      <w:r>
        <w:rPr>
          <w:sz w:val="18"/>
          <w:szCs w:val="18"/>
        </w:rPr>
        <w:tab/>
        <w:t xml:space="preserve"> .................……………….…………………</w:t>
      </w:r>
    </w:p>
    <w:p w:rsidR="00170AE2" w:rsidRDefault="00170AE2">
      <w:pPr>
        <w:rPr>
          <w:sz w:val="18"/>
          <w:szCs w:val="18"/>
          <w:u w:val="single"/>
        </w:rPr>
      </w:pPr>
    </w:p>
    <w:p w:rsidR="00ED2CA3" w:rsidRDefault="00ED2CA3">
      <w:pPr>
        <w:rPr>
          <w:sz w:val="18"/>
          <w:szCs w:val="18"/>
          <w:u w:val="single"/>
        </w:rPr>
      </w:pPr>
    </w:p>
    <w:p w:rsidR="00ED2CA3" w:rsidRDefault="00ED2CA3">
      <w:pPr>
        <w:rPr>
          <w:sz w:val="18"/>
          <w:szCs w:val="18"/>
          <w:u w:val="single"/>
        </w:rPr>
      </w:pPr>
    </w:p>
    <w:p w:rsidR="00ED2CA3" w:rsidRDefault="00ED2CA3">
      <w:pPr>
        <w:rPr>
          <w:sz w:val="18"/>
          <w:szCs w:val="18"/>
          <w:u w:val="single"/>
        </w:rPr>
      </w:pPr>
    </w:p>
    <w:p w:rsidR="00ED2CA3" w:rsidRDefault="00ED2CA3">
      <w:pPr>
        <w:rPr>
          <w:sz w:val="18"/>
          <w:szCs w:val="18"/>
          <w:u w:val="single"/>
        </w:rPr>
      </w:pPr>
    </w:p>
    <w:p w:rsidR="00ED2CA3" w:rsidRDefault="00ED2CA3">
      <w:pPr>
        <w:rPr>
          <w:sz w:val="18"/>
          <w:szCs w:val="18"/>
          <w:u w:val="single"/>
        </w:rPr>
      </w:pPr>
    </w:p>
    <w:p w:rsidR="00ED2CA3" w:rsidRDefault="00ED2CA3">
      <w:pPr>
        <w:rPr>
          <w:sz w:val="18"/>
          <w:szCs w:val="18"/>
          <w:u w:val="single"/>
        </w:rPr>
      </w:pPr>
    </w:p>
    <w:p w:rsidR="00ED2CA3" w:rsidRDefault="00ED2CA3">
      <w:pPr>
        <w:rPr>
          <w:sz w:val="18"/>
          <w:szCs w:val="18"/>
          <w:u w:val="single"/>
        </w:rPr>
      </w:pPr>
    </w:p>
    <w:p w:rsidR="00ED2CA3" w:rsidRDefault="00ED2CA3">
      <w:pPr>
        <w:rPr>
          <w:sz w:val="18"/>
          <w:szCs w:val="18"/>
          <w:u w:val="single"/>
        </w:rPr>
      </w:pPr>
    </w:p>
    <w:p w:rsidR="00ED2CA3" w:rsidRDefault="00ED2CA3">
      <w:pPr>
        <w:rPr>
          <w:sz w:val="18"/>
          <w:szCs w:val="18"/>
          <w:u w:val="single"/>
        </w:rPr>
      </w:pPr>
    </w:p>
    <w:p w:rsidR="00ED2CA3" w:rsidRDefault="00ED2CA3">
      <w:pPr>
        <w:rPr>
          <w:sz w:val="18"/>
          <w:szCs w:val="18"/>
          <w:u w:val="single"/>
        </w:rPr>
      </w:pPr>
    </w:p>
    <w:p w:rsidR="00A7792D" w:rsidRDefault="00A7792D">
      <w:pPr>
        <w:rPr>
          <w:sz w:val="18"/>
          <w:szCs w:val="18"/>
          <w:u w:val="single"/>
        </w:rPr>
      </w:pPr>
      <w:r>
        <w:rPr>
          <w:sz w:val="18"/>
          <w:szCs w:val="18"/>
          <w:u w:val="single"/>
        </w:rPr>
        <w:t>Avvertenza:</w:t>
      </w:r>
    </w:p>
    <w:p w:rsidR="00A7792D" w:rsidRDefault="00A7792D">
      <w:pPr>
        <w:jc w:val="both"/>
        <w:rPr>
          <w:sz w:val="18"/>
          <w:szCs w:val="18"/>
        </w:rPr>
      </w:pPr>
      <w:r>
        <w:rPr>
          <w:sz w:val="18"/>
          <w:szCs w:val="18"/>
          <w:u w:val="single"/>
        </w:rPr>
        <w:t>Allegare fotocopia di un documento di identità, in corso di validità, del dichiarante</w:t>
      </w:r>
      <w:r>
        <w:rPr>
          <w:sz w:val="18"/>
          <w:szCs w:val="18"/>
        </w:rPr>
        <w:t xml:space="preserve"> (carta di identità o i documenti equipollenti di cui all’art. 35, comma 2, D.P.R. 445/00). In tale caso le firme non dovranno essere autenticate, ai sensi dell’art. 38 del D.P.R. 28/12/2000, n. 445 ed il documento </w:t>
      </w:r>
      <w:r>
        <w:rPr>
          <w:sz w:val="18"/>
          <w:szCs w:val="18"/>
          <w:u w:val="single"/>
        </w:rPr>
        <w:t>non</w:t>
      </w:r>
      <w:r>
        <w:rPr>
          <w:sz w:val="18"/>
          <w:szCs w:val="18"/>
        </w:rPr>
        <w:t xml:space="preserve"> dovrà essere bollato, ai sensi dell’art. 37 del D.P.R. 28/12/2000 n. 445.</w:t>
      </w:r>
    </w:p>
    <w:p w:rsidR="00A7792D" w:rsidRDefault="00A7792D">
      <w:pPr>
        <w:rPr>
          <w:sz w:val="18"/>
          <w:szCs w:val="18"/>
        </w:rPr>
      </w:pPr>
      <w:r>
        <w:rPr>
          <w:sz w:val="18"/>
          <w:szCs w:val="18"/>
        </w:rPr>
        <w:t>Nel caso di Ditta allegare copia della visura camerale aggiornata.</w:t>
      </w:r>
    </w:p>
    <w:sectPr w:rsidR="00A7792D" w:rsidSect="00FB40A6">
      <w:footerReference w:type="default" r:id="rId7"/>
      <w:pgSz w:w="11906" w:h="16838"/>
      <w:pgMar w:top="1135" w:right="1134" w:bottom="1276" w:left="1134" w:header="720" w:footer="28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637" w:rsidRDefault="00D92637">
      <w:pPr>
        <w:spacing w:after="0" w:line="240" w:lineRule="auto"/>
      </w:pPr>
      <w:r>
        <w:separator/>
      </w:r>
    </w:p>
  </w:endnote>
  <w:endnote w:type="continuationSeparator" w:id="1">
    <w:p w:rsidR="00D92637" w:rsidRDefault="00D926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92D" w:rsidRPr="00FB40A6" w:rsidRDefault="00A7792D" w:rsidP="00FB40A6">
    <w:pPr>
      <w:pStyle w:val="Pidipagina"/>
      <w:spacing w:after="0"/>
      <w:jc w:val="center"/>
      <w:rPr>
        <w:b/>
        <w:color w:val="808080"/>
        <w:sz w:val="18"/>
      </w:rPr>
    </w:pPr>
    <w:r w:rsidRPr="00FB40A6">
      <w:rPr>
        <w:b/>
      </w:rPr>
      <w:pict>
        <v:shapetype id="_x0000_t32" coordsize="21600,21600" o:spt="32" o:oned="t" path="m,l21600,21600e" filled="f">
          <v:path arrowok="t" fillok="f" o:connecttype="none"/>
          <o:lock v:ext="edit" shapetype="t"/>
        </v:shapetype>
        <v:shape id="_x0000_s2049" type="#_x0000_t32" style="position:absolute;left:0;text-align:left;margin-left:16.95pt;margin-top:-10.05pt;width:481.55pt;height:.1pt;z-index:-1" o:connectortype="straight" strokecolor="#002060" strokeweight=".26mm">
          <v:stroke color2="#ffdf9f" joinstyle="miter" endcap="square"/>
        </v:shape>
      </w:pict>
    </w:r>
    <w:r w:rsidRPr="00FB40A6">
      <w:rPr>
        <w:b/>
        <w:color w:val="808080"/>
        <w:sz w:val="18"/>
      </w:rPr>
      <w:t xml:space="preserve">Gara per l'affitto del </w:t>
    </w:r>
    <w:r w:rsidR="00170AE2" w:rsidRPr="00FB40A6">
      <w:rPr>
        <w:b/>
        <w:color w:val="808080"/>
        <w:sz w:val="18"/>
      </w:rPr>
      <w:t xml:space="preserve">Parco acrobatico forestale </w:t>
    </w:r>
    <w:r w:rsidR="001158C6" w:rsidRPr="00FB40A6">
      <w:rPr>
        <w:b/>
        <w:color w:val="808080"/>
        <w:sz w:val="18"/>
      </w:rPr>
      <w:t>in località Piancavallo</w:t>
    </w:r>
    <w:r w:rsidR="00170AE2" w:rsidRPr="00FB40A6">
      <w:rPr>
        <w:b/>
        <w:color w:val="808080"/>
        <w:sz w:val="18"/>
      </w:rPr>
      <w:t>,</w:t>
    </w:r>
    <w:r w:rsidR="001158C6" w:rsidRPr="00FB40A6">
      <w:rPr>
        <w:b/>
        <w:color w:val="808080"/>
        <w:sz w:val="18"/>
      </w:rPr>
      <w:t xml:space="preserve"> comune di Aviano</w:t>
    </w:r>
  </w:p>
  <w:p w:rsidR="00A7792D" w:rsidRPr="00FB40A6" w:rsidRDefault="00FB40A6" w:rsidP="00FB40A6">
    <w:pPr>
      <w:pStyle w:val="Pidipagina"/>
      <w:spacing w:after="0"/>
      <w:rPr>
        <w:b/>
        <w:sz w:val="24"/>
      </w:rPr>
    </w:pPr>
    <w:r>
      <w:rPr>
        <w:b/>
        <w:color w:val="808080"/>
        <w:sz w:val="18"/>
      </w:rPr>
      <w:tab/>
    </w:r>
    <w:r w:rsidR="00A7792D" w:rsidRPr="00FB40A6">
      <w:rPr>
        <w:b/>
        <w:color w:val="808080"/>
        <w:sz w:val="18"/>
      </w:rPr>
      <w:t xml:space="preserve">Modello B - pagina </w:t>
    </w:r>
    <w:r w:rsidR="00A7792D" w:rsidRPr="00FB40A6">
      <w:rPr>
        <w:b/>
        <w:color w:val="808080"/>
        <w:sz w:val="18"/>
      </w:rPr>
      <w:fldChar w:fldCharType="begin"/>
    </w:r>
    <w:r w:rsidR="00A7792D" w:rsidRPr="00FB40A6">
      <w:rPr>
        <w:b/>
        <w:color w:val="808080"/>
        <w:sz w:val="18"/>
      </w:rPr>
      <w:instrText xml:space="preserve"> PAGE </w:instrText>
    </w:r>
    <w:r w:rsidR="00A7792D" w:rsidRPr="00FB40A6">
      <w:rPr>
        <w:b/>
        <w:color w:val="808080"/>
        <w:sz w:val="18"/>
      </w:rPr>
      <w:fldChar w:fldCharType="separate"/>
    </w:r>
    <w:r w:rsidR="00D436A0">
      <w:rPr>
        <w:b/>
        <w:noProof/>
        <w:color w:val="808080"/>
        <w:sz w:val="18"/>
      </w:rPr>
      <w:t>1</w:t>
    </w:r>
    <w:r w:rsidR="00A7792D" w:rsidRPr="00FB40A6">
      <w:rPr>
        <w:b/>
        <w:color w:val="808080"/>
        <w:sz w:val="18"/>
      </w:rPr>
      <w:fldChar w:fldCharType="end"/>
    </w:r>
    <w:r w:rsidR="00A7792D" w:rsidRPr="00FB40A6">
      <w:rPr>
        <w:b/>
        <w:color w:val="808080"/>
        <w:sz w:val="18"/>
      </w:rPr>
      <w:t xml:space="preserve"> di 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637" w:rsidRDefault="00D92637">
      <w:pPr>
        <w:spacing w:after="0" w:line="240" w:lineRule="auto"/>
      </w:pPr>
      <w:r>
        <w:separator/>
      </w:r>
    </w:p>
  </w:footnote>
  <w:footnote w:type="continuationSeparator" w:id="1">
    <w:p w:rsidR="00D92637" w:rsidRDefault="00D926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Wingdings" w:hAnsi="Wingdings" w:cs="Wingdings"/>
        <w:sz w:val="16"/>
      </w:rPr>
    </w:lvl>
  </w:abstractNum>
  <w:abstractNum w:abstractNumId="2">
    <w:nsid w:val="00000003"/>
    <w:multiLevelType w:val="singleLevel"/>
    <w:tmpl w:val="00000003"/>
    <w:name w:val="WW8Num4"/>
    <w:lvl w:ilvl="0">
      <w:start w:val="1"/>
      <w:numFmt w:val="bullet"/>
      <w:lvlText w:val=""/>
      <w:lvlJc w:val="left"/>
      <w:pPr>
        <w:tabs>
          <w:tab w:val="num" w:pos="360"/>
        </w:tabs>
        <w:ind w:left="360" w:hanging="360"/>
      </w:pPr>
      <w:rPr>
        <w:rFonts w:ascii="Wingdings" w:hAnsi="Wingdings" w:cs="Wingdings"/>
        <w:sz w:val="16"/>
      </w:rPr>
    </w:lvl>
  </w:abstractNum>
  <w:abstractNum w:abstractNumId="3">
    <w:nsid w:val="00000004"/>
    <w:multiLevelType w:val="singleLevel"/>
    <w:tmpl w:val="00000004"/>
    <w:name w:val="WW8Num5"/>
    <w:lvl w:ilvl="0">
      <w:start w:val="1"/>
      <w:numFmt w:val="bullet"/>
      <w:lvlText w:val=""/>
      <w:lvlJc w:val="left"/>
      <w:pPr>
        <w:tabs>
          <w:tab w:val="num" w:pos="0"/>
        </w:tabs>
        <w:ind w:left="1440" w:hanging="360"/>
      </w:pPr>
      <w:rPr>
        <w:rFonts w:ascii="Symbol" w:hAnsi="Symbol" w:cs="Symbol"/>
      </w:rPr>
    </w:lvl>
  </w:abstractNum>
  <w:abstractNum w:abstractNumId="4">
    <w:nsid w:val="00000005"/>
    <w:multiLevelType w:val="singleLevel"/>
    <w:tmpl w:val="00000005"/>
    <w:name w:val="WW8Num7"/>
    <w:lvl w:ilvl="0">
      <w:start w:val="1"/>
      <w:numFmt w:val="lowerLetter"/>
      <w:lvlText w:val="%1."/>
      <w:lvlJc w:val="left"/>
      <w:pPr>
        <w:tabs>
          <w:tab w:val="num" w:pos="0"/>
        </w:tabs>
        <w:ind w:left="1440" w:hanging="360"/>
      </w:pPr>
      <w:rPr>
        <w:b/>
      </w:rPr>
    </w:lvl>
  </w:abstractNum>
  <w:abstractNum w:abstractNumId="5">
    <w:nsid w:val="00000006"/>
    <w:multiLevelType w:val="singleLevel"/>
    <w:tmpl w:val="00000006"/>
    <w:name w:val="WW8Num8"/>
    <w:lvl w:ilvl="0">
      <w:start w:val="1"/>
      <w:numFmt w:val="bullet"/>
      <w:lvlText w:val=""/>
      <w:lvlJc w:val="left"/>
      <w:pPr>
        <w:tabs>
          <w:tab w:val="num" w:pos="360"/>
        </w:tabs>
        <w:ind w:left="360" w:hanging="360"/>
      </w:pPr>
      <w:rPr>
        <w:rFonts w:ascii="Wingdings" w:hAnsi="Wingdings" w:cs="Wingdings"/>
        <w:sz w:val="16"/>
      </w:rPr>
    </w:lvl>
  </w:abstractNum>
  <w:abstractNum w:abstractNumId="6">
    <w:nsid w:val="00000007"/>
    <w:multiLevelType w:val="singleLevel"/>
    <w:tmpl w:val="00000007"/>
    <w:name w:val="WW8Num10"/>
    <w:lvl w:ilvl="0">
      <w:start w:val="1"/>
      <w:numFmt w:val="bullet"/>
      <w:lvlText w:val=""/>
      <w:lvlJc w:val="left"/>
      <w:pPr>
        <w:tabs>
          <w:tab w:val="num" w:pos="0"/>
        </w:tabs>
        <w:ind w:left="720" w:hanging="360"/>
      </w:pPr>
      <w:rPr>
        <w:rFonts w:ascii="Symbol" w:hAnsi="Symbol" w:cs="Symbol"/>
      </w:rPr>
    </w:lvl>
  </w:abstractNum>
  <w:abstractNum w:abstractNumId="7">
    <w:nsid w:val="00000008"/>
    <w:multiLevelType w:val="singleLevel"/>
    <w:tmpl w:val="00000008"/>
    <w:name w:val="WW8Num12"/>
    <w:lvl w:ilvl="0">
      <w:start w:val="1"/>
      <w:numFmt w:val="bullet"/>
      <w:lvlText w:val=""/>
      <w:lvlJc w:val="left"/>
      <w:pPr>
        <w:tabs>
          <w:tab w:val="num" w:pos="360"/>
        </w:tabs>
        <w:ind w:left="360" w:hanging="360"/>
      </w:pPr>
      <w:rPr>
        <w:rFonts w:ascii="Symbol" w:hAnsi="Symbol" w:cs="Symbol"/>
      </w:rPr>
    </w:lvl>
  </w:abstractNum>
  <w:abstractNum w:abstractNumId="8">
    <w:nsid w:val="00000009"/>
    <w:multiLevelType w:val="singleLevel"/>
    <w:tmpl w:val="00000009"/>
    <w:name w:val="WW8Num13"/>
    <w:lvl w:ilvl="0">
      <w:start w:val="1"/>
      <w:numFmt w:val="bullet"/>
      <w:lvlText w:val=""/>
      <w:lvlJc w:val="left"/>
      <w:pPr>
        <w:tabs>
          <w:tab w:val="num" w:pos="0"/>
        </w:tabs>
        <w:ind w:left="720" w:hanging="360"/>
      </w:pPr>
      <w:rPr>
        <w:rFonts w:ascii="Symbol" w:hAnsi="Symbol" w:cs="Symbol"/>
      </w:rPr>
    </w:lvl>
  </w:abstractNum>
  <w:abstractNum w:abstractNumId="9">
    <w:nsid w:val="0000000A"/>
    <w:multiLevelType w:val="multilevel"/>
    <w:tmpl w:val="0000000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grammar="clean"/>
  <w:stylePaneFormatFilter w:val="0000"/>
  <w:doNotTrackMoves/>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o:shapelayout v:ext="edit">
      <o:idmap v:ext="edit" data="2"/>
      <o:rules v:ext="edit">
        <o:r id="V:Rule1" type="connector" idref="#_x0000_s2049"/>
      </o:rules>
    </o:shapelayout>
  </w:hdrShapeDefault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C77DC"/>
    <w:rsid w:val="000A5382"/>
    <w:rsid w:val="001158C6"/>
    <w:rsid w:val="001452F4"/>
    <w:rsid w:val="00170AE2"/>
    <w:rsid w:val="00172B00"/>
    <w:rsid w:val="001C5605"/>
    <w:rsid w:val="001E008D"/>
    <w:rsid w:val="00210CE0"/>
    <w:rsid w:val="00224931"/>
    <w:rsid w:val="002E4549"/>
    <w:rsid w:val="00314BDF"/>
    <w:rsid w:val="00554397"/>
    <w:rsid w:val="00580BA1"/>
    <w:rsid w:val="00912084"/>
    <w:rsid w:val="009658B2"/>
    <w:rsid w:val="009C18A3"/>
    <w:rsid w:val="009C282B"/>
    <w:rsid w:val="00A007BA"/>
    <w:rsid w:val="00A12B37"/>
    <w:rsid w:val="00A65110"/>
    <w:rsid w:val="00A7792D"/>
    <w:rsid w:val="00B35371"/>
    <w:rsid w:val="00CB4FE4"/>
    <w:rsid w:val="00D436A0"/>
    <w:rsid w:val="00D92637"/>
    <w:rsid w:val="00ED2CA3"/>
    <w:rsid w:val="00F069B9"/>
    <w:rsid w:val="00FB40A6"/>
    <w:rsid w:val="00FC77DC"/>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line="276" w:lineRule="auto"/>
    </w:pPr>
    <w:rPr>
      <w:rFonts w:ascii="Calibri" w:eastAsia="Calibri" w:hAnsi="Calibri"/>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Wingdings" w:hAnsi="Wingdings" w:cs="Wingdings"/>
      <w:sz w:val="16"/>
    </w:rPr>
  </w:style>
  <w:style w:type="character" w:customStyle="1" w:styleId="WW8Num3z0">
    <w:name w:val="WW8Num3z0"/>
    <w:rPr>
      <w:b w:val="0"/>
      <w:sz w:val="20"/>
      <w:u w:val="none"/>
    </w:rPr>
  </w:style>
  <w:style w:type="character" w:customStyle="1" w:styleId="WW8Num4z0">
    <w:name w:val="WW8Num4z0"/>
    <w:rPr>
      <w:rFonts w:ascii="Wingdings" w:hAnsi="Wingdings" w:cs="Wingdings"/>
      <w:sz w:val="16"/>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b/>
    </w:rPr>
  </w:style>
  <w:style w:type="character" w:customStyle="1" w:styleId="WW8Num7z0">
    <w:name w:val="WW8Num7z0"/>
    <w:rPr>
      <w:b/>
    </w:rPr>
  </w:style>
  <w:style w:type="character" w:customStyle="1" w:styleId="WW8Num8z0">
    <w:name w:val="WW8Num8z0"/>
    <w:rPr>
      <w:rFonts w:ascii="Wingdings" w:hAnsi="Wingdings" w:cs="Wingdings"/>
      <w:sz w:val="16"/>
    </w:rPr>
  </w:style>
  <w:style w:type="character" w:customStyle="1" w:styleId="WW8Num9z0">
    <w:name w:val="WW8Num9z0"/>
    <w:rPr>
      <w:rFonts w:ascii="Calibri" w:hAnsi="Calibri" w:cs="Times New Roman"/>
      <w:b/>
      <w:i w:val="0"/>
      <w:sz w:val="18"/>
      <w:szCs w:val="22"/>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b/>
    </w:rPr>
  </w:style>
  <w:style w:type="character" w:customStyle="1" w:styleId="WW8Num12z0">
    <w:name w:val="WW8Num12z0"/>
    <w:rPr>
      <w:rFonts w:ascii="Symbol" w:hAnsi="Symbol" w:cs="Symbol"/>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Carpredefinitoparagrafo1">
    <w:name w:val="Car. predefinito paragrafo1"/>
  </w:style>
  <w:style w:type="character" w:customStyle="1" w:styleId="IntestazioneCarattere">
    <w:name w:val="Intestazione Carattere"/>
    <w:rPr>
      <w:sz w:val="22"/>
      <w:szCs w:val="22"/>
    </w:rPr>
  </w:style>
  <w:style w:type="character" w:customStyle="1" w:styleId="PidipaginaCarattere">
    <w:name w:val="Piè di pagina Carattere"/>
    <w:rPr>
      <w:sz w:val="22"/>
      <w:szCs w:val="22"/>
    </w:rPr>
  </w:style>
  <w:style w:type="character" w:customStyle="1" w:styleId="TestofumettoCarattere">
    <w:name w:val="Testo fumetto Carattere"/>
    <w:rPr>
      <w:rFonts w:ascii="Tahoma" w:hAnsi="Tahoma" w:cs="Tahoma"/>
      <w:sz w:val="16"/>
      <w:szCs w:val="16"/>
    </w:rPr>
  </w:style>
  <w:style w:type="paragraph" w:customStyle="1" w:styleId="Intestazione1">
    <w:name w:val="Intestazione1"/>
    <w:basedOn w:val="Normale"/>
    <w:next w:val="Corpotesto"/>
    <w:pPr>
      <w:keepNext/>
      <w:spacing w:before="240" w:after="120"/>
    </w:pPr>
    <w:rPr>
      <w:rFonts w:ascii="Arial" w:eastAsia="Lucida Sans Unicode" w:hAnsi="Arial" w:cs="Mangal"/>
      <w:sz w:val="28"/>
      <w:szCs w:val="28"/>
    </w:rPr>
  </w:style>
  <w:style w:type="paragraph" w:styleId="Corpotesto">
    <w:name w:val="Corpo testo"/>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pPr>
      <w:spacing w:after="0" w:line="240" w:lineRule="auto"/>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pixelsPerInch w:val="120"/>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1107</Words>
  <Characters>6314</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cristina</cp:lastModifiedBy>
  <cp:revision>2</cp:revision>
  <cp:lastPrinted>2017-09-22T09:41:00Z</cp:lastPrinted>
  <dcterms:created xsi:type="dcterms:W3CDTF">2018-03-23T14:05:00Z</dcterms:created>
  <dcterms:modified xsi:type="dcterms:W3CDTF">2018-03-23T14:05:00Z</dcterms:modified>
</cp:coreProperties>
</file>