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991" w:rsidRPr="00584032" w:rsidRDefault="00AD5991" w:rsidP="00AD5991">
      <w:pPr>
        <w:pStyle w:val="sche3"/>
        <w:ind w:left="5670"/>
        <w:rPr>
          <w:rFonts w:ascii="Calibri" w:hAnsi="Calibri"/>
          <w:bCs/>
          <w:iCs/>
          <w:sz w:val="18"/>
          <w:szCs w:val="18"/>
          <w:lang w:val="it-IT"/>
        </w:rPr>
      </w:pPr>
      <w:r w:rsidRPr="00584032">
        <w:rPr>
          <w:rFonts w:ascii="Calibri" w:hAnsi="Calibri"/>
          <w:bCs/>
          <w:iCs/>
          <w:sz w:val="18"/>
          <w:szCs w:val="18"/>
          <w:lang w:val="it-IT"/>
        </w:rPr>
        <w:t>Spett.le</w:t>
      </w:r>
    </w:p>
    <w:p w:rsidR="00AD5991" w:rsidRPr="00584032" w:rsidRDefault="00AD5991" w:rsidP="00AD5991">
      <w:pPr>
        <w:pStyle w:val="sche3"/>
        <w:ind w:left="5670"/>
        <w:rPr>
          <w:rFonts w:ascii="Calibri" w:hAnsi="Calibri"/>
          <w:bCs/>
          <w:iCs/>
          <w:sz w:val="18"/>
          <w:szCs w:val="18"/>
          <w:lang w:val="it-IT"/>
        </w:rPr>
      </w:pPr>
      <w:r w:rsidRPr="00584032">
        <w:rPr>
          <w:rFonts w:ascii="Calibri" w:hAnsi="Calibri"/>
          <w:bCs/>
          <w:iCs/>
          <w:sz w:val="18"/>
          <w:szCs w:val="18"/>
          <w:lang w:val="it-IT"/>
        </w:rPr>
        <w:t>PromoTurismoFVG</w:t>
      </w:r>
    </w:p>
    <w:p w:rsidR="00AD5991" w:rsidRPr="00584032" w:rsidRDefault="00AD5991" w:rsidP="00AD5991">
      <w:pPr>
        <w:pStyle w:val="sche3"/>
        <w:ind w:left="5670"/>
        <w:rPr>
          <w:rFonts w:ascii="Calibri" w:hAnsi="Calibri"/>
          <w:bCs/>
          <w:iCs/>
          <w:sz w:val="18"/>
          <w:szCs w:val="18"/>
          <w:lang w:val="it-IT"/>
        </w:rPr>
      </w:pPr>
      <w:r w:rsidRPr="00584032">
        <w:rPr>
          <w:rFonts w:ascii="Calibri" w:hAnsi="Calibri"/>
          <w:bCs/>
          <w:iCs/>
          <w:sz w:val="18"/>
          <w:szCs w:val="18"/>
          <w:lang w:val="it-IT"/>
        </w:rPr>
        <w:t>Direzione generale e Amministrazione:</w:t>
      </w:r>
    </w:p>
    <w:p w:rsidR="00AD5991" w:rsidRPr="00584032" w:rsidRDefault="00AD5991" w:rsidP="00AD5991">
      <w:pPr>
        <w:pStyle w:val="sche3"/>
        <w:ind w:left="5670"/>
        <w:rPr>
          <w:rFonts w:ascii="Calibri" w:hAnsi="Calibri"/>
          <w:bCs/>
          <w:iCs/>
          <w:sz w:val="18"/>
          <w:szCs w:val="18"/>
          <w:lang w:val="it-IT"/>
        </w:rPr>
      </w:pPr>
      <w:r w:rsidRPr="00584032">
        <w:rPr>
          <w:rFonts w:ascii="Calibri" w:hAnsi="Calibri"/>
          <w:bCs/>
          <w:iCs/>
          <w:sz w:val="18"/>
          <w:szCs w:val="18"/>
          <w:lang w:val="it-IT"/>
        </w:rPr>
        <w:t xml:space="preserve">Villa Chiozza - via Carso, 3 </w:t>
      </w:r>
    </w:p>
    <w:p w:rsidR="001C5047" w:rsidRPr="00584032" w:rsidRDefault="00AD5991" w:rsidP="00AD5991">
      <w:pPr>
        <w:pStyle w:val="sche3"/>
        <w:ind w:left="5670"/>
        <w:rPr>
          <w:rFonts w:ascii="Calibri" w:hAnsi="Calibri"/>
          <w:bCs/>
          <w:iCs/>
          <w:sz w:val="18"/>
          <w:szCs w:val="18"/>
          <w:lang w:val="it-IT"/>
        </w:rPr>
      </w:pPr>
      <w:r w:rsidRPr="00584032">
        <w:rPr>
          <w:rFonts w:ascii="Calibri" w:hAnsi="Calibri"/>
          <w:bCs/>
          <w:iCs/>
          <w:sz w:val="18"/>
          <w:szCs w:val="18"/>
          <w:lang w:val="it-IT"/>
        </w:rPr>
        <w:t xml:space="preserve">33052 Cervignano del Friuli (UD) – </w:t>
      </w:r>
      <w:proofErr w:type="spellStart"/>
      <w:r w:rsidRPr="00584032">
        <w:rPr>
          <w:rFonts w:ascii="Calibri" w:hAnsi="Calibri"/>
          <w:bCs/>
          <w:iCs/>
          <w:sz w:val="18"/>
          <w:szCs w:val="18"/>
          <w:lang w:val="it-IT"/>
        </w:rPr>
        <w:t>Italy</w:t>
      </w:r>
      <w:proofErr w:type="spellEnd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</w:tblGrid>
      <w:tr w:rsidR="00AD5991" w:rsidRPr="00584032" w:rsidTr="0046115D">
        <w:tc>
          <w:tcPr>
            <w:tcW w:w="1101" w:type="dxa"/>
            <w:shd w:val="clear" w:color="auto" w:fill="auto"/>
          </w:tcPr>
          <w:p w:rsidR="00AD5991" w:rsidRPr="00584032" w:rsidRDefault="00AD5991" w:rsidP="0046115D">
            <w:pPr>
              <w:pStyle w:val="sche3"/>
              <w:jc w:val="center"/>
              <w:rPr>
                <w:rFonts w:ascii="Calibri" w:hAnsi="Calibri"/>
                <w:bCs/>
                <w:iCs/>
                <w:sz w:val="18"/>
                <w:szCs w:val="18"/>
                <w:lang w:val="it-IT"/>
              </w:rPr>
            </w:pPr>
            <w:r w:rsidRPr="00584032">
              <w:rPr>
                <w:rFonts w:ascii="Calibri" w:hAnsi="Calibri"/>
                <w:bCs/>
                <w:iCs/>
                <w:sz w:val="18"/>
                <w:szCs w:val="18"/>
                <w:lang w:val="it-IT"/>
              </w:rPr>
              <w:t>Marca da bollo</w:t>
            </w:r>
          </w:p>
          <w:p w:rsidR="00AD5991" w:rsidRPr="00584032" w:rsidRDefault="00AD5991" w:rsidP="0046115D">
            <w:pPr>
              <w:pStyle w:val="sche3"/>
              <w:jc w:val="center"/>
              <w:rPr>
                <w:rFonts w:ascii="Calibri" w:hAnsi="Calibri"/>
                <w:bCs/>
                <w:iCs/>
                <w:sz w:val="18"/>
                <w:szCs w:val="18"/>
                <w:lang w:val="it-IT"/>
              </w:rPr>
            </w:pPr>
            <w:r w:rsidRPr="00584032">
              <w:rPr>
                <w:rFonts w:ascii="Calibri" w:hAnsi="Calibri"/>
                <w:bCs/>
                <w:iCs/>
                <w:sz w:val="18"/>
                <w:szCs w:val="18"/>
                <w:lang w:val="it-IT"/>
              </w:rPr>
              <w:t>€ 16,00</w:t>
            </w:r>
          </w:p>
        </w:tc>
      </w:tr>
    </w:tbl>
    <w:p w:rsidR="00D34092" w:rsidRPr="00584032" w:rsidRDefault="00D34092" w:rsidP="00D34092">
      <w:pPr>
        <w:tabs>
          <w:tab w:val="left" w:pos="4536"/>
          <w:tab w:val="right" w:pos="9600"/>
        </w:tabs>
        <w:suppressAutoHyphens/>
        <w:spacing w:line="288" w:lineRule="auto"/>
        <w:ind w:left="5954"/>
        <w:rPr>
          <w:rFonts w:ascii="Calibri" w:hAnsi="Calibri" w:cs="Calibri"/>
          <w:b/>
          <w:sz w:val="18"/>
          <w:szCs w:val="18"/>
          <w:lang w:eastAsia="zh-CN"/>
        </w:rPr>
      </w:pPr>
    </w:p>
    <w:p w:rsidR="00584032" w:rsidRDefault="00584032" w:rsidP="00630595">
      <w:pPr>
        <w:pStyle w:val="Intestazione"/>
        <w:spacing w:line="288" w:lineRule="auto"/>
        <w:jc w:val="center"/>
        <w:rPr>
          <w:rFonts w:ascii="Calibri" w:hAnsi="Calibri" w:cs="Calibri"/>
          <w:b/>
          <w:bCs/>
          <w:iCs/>
          <w:sz w:val="18"/>
          <w:szCs w:val="18"/>
        </w:rPr>
      </w:pPr>
    </w:p>
    <w:p w:rsidR="00630595" w:rsidRPr="00584032" w:rsidRDefault="00630595" w:rsidP="00343090">
      <w:pPr>
        <w:pStyle w:val="Intestazione"/>
        <w:spacing w:line="288" w:lineRule="auto"/>
        <w:jc w:val="center"/>
        <w:rPr>
          <w:rFonts w:ascii="Calibri" w:hAnsi="Calibri" w:cs="Calibri"/>
          <w:b/>
          <w:bCs/>
          <w:iCs/>
          <w:sz w:val="18"/>
          <w:szCs w:val="18"/>
        </w:rPr>
      </w:pPr>
      <w:r w:rsidRPr="00584032">
        <w:rPr>
          <w:rFonts w:ascii="Calibri" w:hAnsi="Calibri" w:cs="Calibri"/>
          <w:b/>
          <w:bCs/>
          <w:iCs/>
          <w:sz w:val="18"/>
          <w:szCs w:val="18"/>
        </w:rPr>
        <w:t xml:space="preserve">Avviso asta pubblica per l’alienazione dell’impianto seggioviario denominato “Tarvisio II” </w:t>
      </w:r>
      <w:bookmarkStart w:id="0" w:name="_GoBack"/>
      <w:bookmarkEnd w:id="0"/>
      <w:r w:rsidRPr="00584032">
        <w:rPr>
          <w:rFonts w:ascii="Calibri" w:hAnsi="Calibri" w:cs="Calibri"/>
          <w:b/>
          <w:bCs/>
          <w:iCs/>
          <w:sz w:val="18"/>
          <w:szCs w:val="18"/>
        </w:rPr>
        <w:t>(comprensiva di smantellamento con recupero delle componenti) situato presso il polo sciistico e comune di Tarvisio (UD).</w:t>
      </w:r>
    </w:p>
    <w:p w:rsidR="00DF58CB" w:rsidRPr="00584032" w:rsidRDefault="00DF58CB" w:rsidP="00850054">
      <w:pPr>
        <w:pStyle w:val="Sottotitolo"/>
        <w:ind w:left="851" w:hanging="851"/>
        <w:jc w:val="both"/>
        <w:rPr>
          <w:rFonts w:ascii="Calibri" w:hAnsi="Calibri"/>
          <w:bCs/>
          <w:iCs/>
          <w:sz w:val="18"/>
          <w:szCs w:val="18"/>
        </w:rPr>
      </w:pPr>
    </w:p>
    <w:p w:rsidR="00960D13" w:rsidRPr="00584032" w:rsidRDefault="00C609DB" w:rsidP="00960D13">
      <w:pPr>
        <w:widowControl w:val="0"/>
        <w:jc w:val="center"/>
        <w:rPr>
          <w:rFonts w:ascii="Calibri" w:hAnsi="Calibri"/>
          <w:b/>
          <w:noProof/>
          <w:sz w:val="18"/>
          <w:szCs w:val="18"/>
        </w:rPr>
      </w:pPr>
      <w:r w:rsidRPr="00584032">
        <w:rPr>
          <w:rFonts w:ascii="Calibri" w:hAnsi="Calibri"/>
          <w:b/>
          <w:noProof/>
          <w:sz w:val="18"/>
          <w:szCs w:val="18"/>
        </w:rPr>
        <w:t xml:space="preserve">MODELLO </w:t>
      </w:r>
      <w:r w:rsidR="008A1FEB" w:rsidRPr="00584032">
        <w:rPr>
          <w:rFonts w:ascii="Calibri" w:hAnsi="Calibri"/>
          <w:b/>
          <w:noProof/>
          <w:sz w:val="18"/>
          <w:szCs w:val="18"/>
        </w:rPr>
        <w:t xml:space="preserve">B - </w:t>
      </w:r>
      <w:r w:rsidR="00960D13" w:rsidRPr="00584032">
        <w:rPr>
          <w:rFonts w:ascii="Calibri" w:hAnsi="Calibri"/>
          <w:b/>
          <w:noProof/>
          <w:sz w:val="18"/>
          <w:szCs w:val="18"/>
        </w:rPr>
        <w:t>PROPOSTA IRREVOCABILE D’ACQUISTO</w:t>
      </w:r>
    </w:p>
    <w:p w:rsidR="00C609DB" w:rsidRPr="00584032" w:rsidRDefault="00C609DB" w:rsidP="006E5EF0">
      <w:pPr>
        <w:widowControl w:val="0"/>
        <w:spacing w:line="360" w:lineRule="auto"/>
        <w:rPr>
          <w:rFonts w:ascii="Calibri" w:hAnsi="Calibri"/>
          <w:noProof/>
          <w:sz w:val="18"/>
          <w:szCs w:val="18"/>
        </w:rPr>
      </w:pPr>
    </w:p>
    <w:p w:rsidR="00630595" w:rsidRPr="00584032" w:rsidRDefault="00630595" w:rsidP="006E5EF0">
      <w:pPr>
        <w:widowControl w:val="0"/>
        <w:spacing w:line="360" w:lineRule="auto"/>
        <w:rPr>
          <w:rFonts w:ascii="Calibri" w:hAnsi="Calibri"/>
          <w:noProof/>
          <w:sz w:val="18"/>
          <w:szCs w:val="18"/>
        </w:rPr>
      </w:pPr>
      <w:r w:rsidRPr="00584032">
        <w:rPr>
          <w:rFonts w:ascii="Calibri" w:hAnsi="Calibri"/>
          <w:noProof/>
          <w:sz w:val="18"/>
          <w:szCs w:val="18"/>
        </w:rPr>
        <w:t>Il sottoscritto________________________________________________________________________________</w:t>
      </w:r>
    </w:p>
    <w:p w:rsidR="00630595" w:rsidRPr="00584032" w:rsidRDefault="00630595" w:rsidP="006E5EF0">
      <w:pPr>
        <w:widowControl w:val="0"/>
        <w:spacing w:line="360" w:lineRule="auto"/>
        <w:rPr>
          <w:rFonts w:ascii="Calibri" w:hAnsi="Calibri"/>
          <w:noProof/>
          <w:sz w:val="18"/>
          <w:szCs w:val="18"/>
        </w:rPr>
      </w:pPr>
      <w:r w:rsidRPr="00584032">
        <w:rPr>
          <w:rFonts w:ascii="Calibri" w:hAnsi="Calibri"/>
          <w:noProof/>
          <w:sz w:val="18"/>
          <w:szCs w:val="18"/>
        </w:rPr>
        <w:t>in qualità di (titolare, legale rappresentante, procuratore, altro)_______________________________________</w:t>
      </w:r>
    </w:p>
    <w:p w:rsidR="006E5EF0" w:rsidRPr="00584032" w:rsidRDefault="00630595" w:rsidP="006E5EF0">
      <w:pPr>
        <w:widowControl w:val="0"/>
        <w:spacing w:line="360" w:lineRule="auto"/>
        <w:rPr>
          <w:rFonts w:ascii="Calibri" w:hAnsi="Calibri"/>
          <w:noProof/>
          <w:sz w:val="18"/>
          <w:szCs w:val="18"/>
        </w:rPr>
      </w:pPr>
      <w:r w:rsidRPr="00584032">
        <w:rPr>
          <w:rFonts w:ascii="Calibri" w:hAnsi="Calibri"/>
          <w:noProof/>
          <w:sz w:val="18"/>
          <w:szCs w:val="18"/>
        </w:rPr>
        <w:t>dell’operatore economico</w:t>
      </w:r>
      <w:r w:rsidRPr="00584032">
        <w:rPr>
          <w:rFonts w:ascii="Calibri" w:hAnsi="Calibri"/>
          <w:noProof/>
          <w:sz w:val="18"/>
          <w:szCs w:val="18"/>
        </w:rPr>
        <w:tab/>
        <w:t>_______________________________________________________con sede in _________</w:t>
      </w:r>
      <w:r w:rsidR="006E5EF0" w:rsidRPr="00584032">
        <w:rPr>
          <w:rFonts w:ascii="Calibri" w:hAnsi="Calibri"/>
          <w:noProof/>
          <w:sz w:val="18"/>
          <w:szCs w:val="18"/>
        </w:rPr>
        <w:t>________________________</w:t>
      </w:r>
      <w:r w:rsidRPr="00584032">
        <w:rPr>
          <w:rFonts w:ascii="Calibri" w:hAnsi="Calibri"/>
          <w:noProof/>
          <w:sz w:val="18"/>
          <w:szCs w:val="18"/>
        </w:rPr>
        <w:t>____</w:t>
      </w:r>
      <w:r w:rsidR="006E5EF0" w:rsidRPr="00584032">
        <w:rPr>
          <w:rFonts w:ascii="Calibri" w:hAnsi="Calibri"/>
          <w:noProof/>
          <w:sz w:val="18"/>
          <w:szCs w:val="18"/>
        </w:rPr>
        <w:t>__________________</w:t>
      </w:r>
    </w:p>
    <w:p w:rsidR="006E5EF0" w:rsidRPr="00584032" w:rsidRDefault="00630595" w:rsidP="006E5EF0">
      <w:pPr>
        <w:widowControl w:val="0"/>
        <w:spacing w:line="360" w:lineRule="auto"/>
        <w:rPr>
          <w:rFonts w:ascii="Calibri" w:hAnsi="Calibri"/>
          <w:noProof/>
          <w:sz w:val="18"/>
          <w:szCs w:val="18"/>
        </w:rPr>
      </w:pPr>
      <w:r w:rsidRPr="00584032">
        <w:rPr>
          <w:rFonts w:ascii="Calibri" w:hAnsi="Calibri"/>
          <w:noProof/>
          <w:sz w:val="18"/>
          <w:szCs w:val="18"/>
        </w:rPr>
        <w:t>(comune italiano o stato estero)</w:t>
      </w:r>
      <w:r w:rsidR="006E5EF0" w:rsidRPr="00584032">
        <w:rPr>
          <w:rFonts w:ascii="Calibri" w:hAnsi="Calibri"/>
          <w:noProof/>
          <w:sz w:val="18"/>
          <w:szCs w:val="18"/>
        </w:rPr>
        <w:t xml:space="preserve"> in Via _______________</w:t>
      </w:r>
      <w:r w:rsidRPr="00584032">
        <w:rPr>
          <w:rFonts w:ascii="Calibri" w:hAnsi="Calibri"/>
          <w:noProof/>
          <w:sz w:val="18"/>
          <w:szCs w:val="18"/>
        </w:rPr>
        <w:t>_Provincia</w:t>
      </w:r>
      <w:r w:rsidR="006E5EF0" w:rsidRPr="00584032">
        <w:rPr>
          <w:rFonts w:ascii="Calibri" w:hAnsi="Calibri"/>
          <w:noProof/>
          <w:sz w:val="18"/>
          <w:szCs w:val="18"/>
        </w:rPr>
        <w:t xml:space="preserve"> </w:t>
      </w:r>
      <w:r w:rsidRPr="00584032">
        <w:rPr>
          <w:rFonts w:ascii="Calibri" w:hAnsi="Calibri"/>
          <w:noProof/>
          <w:sz w:val="18"/>
          <w:szCs w:val="18"/>
        </w:rPr>
        <w:t>______</w:t>
      </w:r>
      <w:r w:rsidR="006E5EF0" w:rsidRPr="00584032">
        <w:rPr>
          <w:rFonts w:ascii="Calibri" w:hAnsi="Calibri"/>
          <w:noProof/>
          <w:sz w:val="18"/>
          <w:szCs w:val="18"/>
        </w:rPr>
        <w:t xml:space="preserve"> </w:t>
      </w:r>
      <w:r w:rsidRPr="00584032">
        <w:rPr>
          <w:rFonts w:ascii="Calibri" w:hAnsi="Calibri"/>
          <w:noProof/>
          <w:sz w:val="18"/>
          <w:szCs w:val="18"/>
        </w:rPr>
        <w:t>CAP</w:t>
      </w:r>
      <w:r w:rsidR="006E5EF0" w:rsidRPr="00584032">
        <w:rPr>
          <w:rFonts w:ascii="Calibri" w:hAnsi="Calibri"/>
          <w:noProof/>
          <w:sz w:val="18"/>
          <w:szCs w:val="18"/>
        </w:rPr>
        <w:t xml:space="preserve"> </w:t>
      </w:r>
      <w:r w:rsidRPr="00584032">
        <w:rPr>
          <w:rFonts w:ascii="Calibri" w:hAnsi="Calibri"/>
          <w:noProof/>
          <w:sz w:val="18"/>
          <w:szCs w:val="18"/>
        </w:rPr>
        <w:t>__________</w:t>
      </w:r>
      <w:r w:rsidR="006E5EF0" w:rsidRPr="00584032">
        <w:rPr>
          <w:rFonts w:ascii="Calibri" w:hAnsi="Calibri"/>
          <w:noProof/>
          <w:sz w:val="18"/>
          <w:szCs w:val="18"/>
        </w:rPr>
        <w:t xml:space="preserve"> </w:t>
      </w:r>
    </w:p>
    <w:p w:rsidR="00630595" w:rsidRPr="00584032" w:rsidRDefault="00630595" w:rsidP="006E5EF0">
      <w:pPr>
        <w:widowControl w:val="0"/>
        <w:spacing w:line="360" w:lineRule="auto"/>
        <w:rPr>
          <w:rFonts w:ascii="Calibri" w:hAnsi="Calibri"/>
          <w:noProof/>
          <w:sz w:val="18"/>
          <w:szCs w:val="18"/>
        </w:rPr>
      </w:pPr>
      <w:r w:rsidRPr="00584032">
        <w:rPr>
          <w:rFonts w:ascii="Calibri" w:hAnsi="Calibri"/>
          <w:noProof/>
          <w:sz w:val="18"/>
          <w:szCs w:val="18"/>
        </w:rPr>
        <w:t>Partita IVA</w:t>
      </w:r>
      <w:r w:rsidR="006E5EF0" w:rsidRPr="00584032">
        <w:rPr>
          <w:rFonts w:ascii="Calibri" w:hAnsi="Calibri"/>
          <w:noProof/>
          <w:sz w:val="18"/>
          <w:szCs w:val="18"/>
        </w:rPr>
        <w:t xml:space="preserve"> </w:t>
      </w:r>
      <w:r w:rsidRPr="00584032">
        <w:rPr>
          <w:rFonts w:ascii="Calibri" w:hAnsi="Calibri"/>
          <w:noProof/>
          <w:sz w:val="18"/>
          <w:szCs w:val="18"/>
        </w:rPr>
        <w:t>__</w:t>
      </w:r>
      <w:r w:rsidR="006E5EF0" w:rsidRPr="00584032">
        <w:rPr>
          <w:rFonts w:ascii="Calibri" w:hAnsi="Calibri"/>
          <w:noProof/>
          <w:sz w:val="18"/>
          <w:szCs w:val="18"/>
        </w:rPr>
        <w:t>__________</w:t>
      </w:r>
      <w:r w:rsidRPr="00584032">
        <w:rPr>
          <w:rFonts w:ascii="Calibri" w:hAnsi="Calibri"/>
          <w:noProof/>
          <w:sz w:val="18"/>
          <w:szCs w:val="18"/>
        </w:rPr>
        <w:t>___</w:t>
      </w:r>
      <w:r w:rsidR="006E5EF0" w:rsidRPr="00584032">
        <w:rPr>
          <w:rFonts w:ascii="Calibri" w:hAnsi="Calibri"/>
          <w:noProof/>
          <w:sz w:val="18"/>
          <w:szCs w:val="18"/>
        </w:rPr>
        <w:t>________________</w:t>
      </w:r>
      <w:r w:rsidRPr="00584032">
        <w:rPr>
          <w:rFonts w:ascii="Calibri" w:hAnsi="Calibri"/>
          <w:noProof/>
          <w:sz w:val="18"/>
          <w:szCs w:val="18"/>
        </w:rPr>
        <w:t>__</w:t>
      </w:r>
      <w:r w:rsidR="006E5EF0" w:rsidRPr="00584032">
        <w:rPr>
          <w:rFonts w:ascii="Calibri" w:hAnsi="Calibri"/>
          <w:noProof/>
          <w:sz w:val="18"/>
          <w:szCs w:val="18"/>
        </w:rPr>
        <w:t xml:space="preserve"> </w:t>
      </w:r>
      <w:r w:rsidRPr="00584032">
        <w:rPr>
          <w:rFonts w:ascii="Calibri" w:hAnsi="Calibri"/>
          <w:noProof/>
          <w:sz w:val="18"/>
          <w:szCs w:val="18"/>
        </w:rPr>
        <w:t>C.F._</w:t>
      </w:r>
      <w:r w:rsidR="006E5EF0" w:rsidRPr="00584032">
        <w:rPr>
          <w:rFonts w:ascii="Calibri" w:hAnsi="Calibri"/>
          <w:noProof/>
          <w:sz w:val="18"/>
          <w:szCs w:val="18"/>
        </w:rPr>
        <w:t>____________________________</w:t>
      </w:r>
      <w:r w:rsidRPr="00584032">
        <w:rPr>
          <w:rFonts w:ascii="Calibri" w:hAnsi="Calibri"/>
          <w:noProof/>
          <w:sz w:val="18"/>
          <w:szCs w:val="18"/>
        </w:rPr>
        <w:t>_____________</w:t>
      </w:r>
      <w:r w:rsidR="006E5EF0" w:rsidRPr="00584032">
        <w:rPr>
          <w:rFonts w:ascii="Calibri" w:hAnsi="Calibri"/>
          <w:noProof/>
          <w:sz w:val="18"/>
          <w:szCs w:val="18"/>
        </w:rPr>
        <w:t xml:space="preserve"> </w:t>
      </w:r>
    </w:p>
    <w:p w:rsidR="006E5EF0" w:rsidRPr="00584032" w:rsidRDefault="006E5EF0" w:rsidP="006E5EF0">
      <w:pPr>
        <w:widowControl w:val="0"/>
        <w:spacing w:line="360" w:lineRule="auto"/>
        <w:rPr>
          <w:rFonts w:ascii="Calibri" w:hAnsi="Calibri"/>
          <w:noProof/>
          <w:sz w:val="18"/>
          <w:szCs w:val="18"/>
        </w:rPr>
      </w:pPr>
      <w:r w:rsidRPr="00584032">
        <w:rPr>
          <w:rFonts w:ascii="Calibri" w:hAnsi="Calibri"/>
          <w:noProof/>
          <w:sz w:val="18"/>
          <w:szCs w:val="18"/>
        </w:rPr>
        <w:t xml:space="preserve">elegge domicilio per le comunicazioni </w:t>
      </w:r>
    </w:p>
    <w:p w:rsidR="006E5EF0" w:rsidRPr="00584032" w:rsidRDefault="006E5EF0" w:rsidP="006E5EF0">
      <w:pPr>
        <w:widowControl w:val="0"/>
        <w:spacing w:line="360" w:lineRule="auto"/>
        <w:rPr>
          <w:rFonts w:ascii="Calibri" w:hAnsi="Calibri"/>
          <w:noProof/>
          <w:sz w:val="18"/>
          <w:szCs w:val="18"/>
        </w:rPr>
      </w:pPr>
      <w:r w:rsidRPr="00584032">
        <w:rPr>
          <w:rFonts w:ascii="Calibri" w:hAnsi="Calibri"/>
          <w:noProof/>
          <w:sz w:val="18"/>
          <w:szCs w:val="18"/>
        </w:rPr>
        <w:t>città _______________________________________________________</w:t>
      </w:r>
    </w:p>
    <w:p w:rsidR="00630595" w:rsidRPr="00584032" w:rsidRDefault="006E5EF0" w:rsidP="006E5EF0">
      <w:pPr>
        <w:widowControl w:val="0"/>
        <w:spacing w:line="360" w:lineRule="auto"/>
        <w:rPr>
          <w:rFonts w:ascii="Calibri" w:hAnsi="Calibri"/>
          <w:noProof/>
          <w:sz w:val="18"/>
          <w:szCs w:val="18"/>
        </w:rPr>
      </w:pPr>
      <w:r w:rsidRPr="00584032">
        <w:rPr>
          <w:rFonts w:ascii="Calibri" w:hAnsi="Calibri"/>
          <w:noProof/>
          <w:sz w:val="18"/>
          <w:szCs w:val="18"/>
        </w:rPr>
        <w:t>(comune italiano o stato estero) in Via ________________Provincia ______ CAP __________ ;</w:t>
      </w:r>
    </w:p>
    <w:p w:rsidR="006E5EF0" w:rsidRPr="00584032" w:rsidRDefault="006E5EF0" w:rsidP="006E5EF0">
      <w:pPr>
        <w:widowControl w:val="0"/>
        <w:spacing w:line="360" w:lineRule="auto"/>
        <w:rPr>
          <w:rFonts w:ascii="Calibri" w:hAnsi="Calibri"/>
          <w:noProof/>
          <w:sz w:val="18"/>
          <w:szCs w:val="18"/>
        </w:rPr>
      </w:pPr>
      <w:r w:rsidRPr="00584032">
        <w:rPr>
          <w:rFonts w:ascii="Calibri" w:hAnsi="Calibri"/>
          <w:noProof/>
          <w:sz w:val="18"/>
          <w:szCs w:val="18"/>
        </w:rPr>
        <w:t>PEC: __________________________________________ ;</w:t>
      </w:r>
    </w:p>
    <w:p w:rsidR="006E5EF0" w:rsidRPr="00584032" w:rsidRDefault="006E5EF0" w:rsidP="006E5EF0">
      <w:pPr>
        <w:widowControl w:val="0"/>
        <w:spacing w:line="360" w:lineRule="auto"/>
        <w:rPr>
          <w:rFonts w:ascii="Calibri" w:hAnsi="Calibri"/>
          <w:noProof/>
          <w:sz w:val="18"/>
          <w:szCs w:val="18"/>
        </w:rPr>
      </w:pPr>
      <w:r w:rsidRPr="00584032">
        <w:rPr>
          <w:rFonts w:ascii="Calibri" w:hAnsi="Calibri"/>
          <w:noProof/>
          <w:sz w:val="18"/>
          <w:szCs w:val="18"/>
        </w:rPr>
        <w:t>fax: ___________________________________________ ;</w:t>
      </w:r>
    </w:p>
    <w:p w:rsidR="00C609DB" w:rsidRPr="00584032" w:rsidRDefault="00C609DB" w:rsidP="00C609DB">
      <w:pPr>
        <w:widowControl w:val="0"/>
        <w:jc w:val="center"/>
        <w:rPr>
          <w:rFonts w:ascii="Calibri" w:hAnsi="Calibri"/>
          <w:b/>
          <w:noProof/>
          <w:sz w:val="18"/>
          <w:szCs w:val="18"/>
        </w:rPr>
      </w:pPr>
    </w:p>
    <w:p w:rsidR="000B7496" w:rsidRDefault="000B7496" w:rsidP="000B7496">
      <w:pPr>
        <w:widowControl w:val="0"/>
        <w:spacing w:line="288" w:lineRule="auto"/>
        <w:jc w:val="center"/>
        <w:rPr>
          <w:rFonts w:ascii="Calibri" w:hAnsi="Calibri"/>
          <w:noProof/>
          <w:sz w:val="18"/>
          <w:szCs w:val="18"/>
        </w:rPr>
      </w:pPr>
      <w:r w:rsidRPr="00584032">
        <w:rPr>
          <w:rFonts w:ascii="Calibri" w:hAnsi="Calibri"/>
          <w:noProof/>
          <w:sz w:val="18"/>
          <w:szCs w:val="18"/>
        </w:rPr>
        <w:t>DICHIARA:</w:t>
      </w:r>
    </w:p>
    <w:p w:rsidR="00584032" w:rsidRPr="00584032" w:rsidRDefault="00584032" w:rsidP="000B7496">
      <w:pPr>
        <w:widowControl w:val="0"/>
        <w:spacing w:line="288" w:lineRule="auto"/>
        <w:jc w:val="center"/>
        <w:rPr>
          <w:rFonts w:ascii="Calibri" w:hAnsi="Calibri"/>
          <w:noProof/>
          <w:sz w:val="18"/>
          <w:szCs w:val="18"/>
        </w:rPr>
      </w:pPr>
    </w:p>
    <w:p w:rsidR="000B7496" w:rsidRPr="00584032" w:rsidRDefault="000B7496" w:rsidP="000B7496">
      <w:pPr>
        <w:widowControl w:val="0"/>
        <w:spacing w:line="288" w:lineRule="auto"/>
        <w:jc w:val="both"/>
        <w:rPr>
          <w:rFonts w:ascii="Calibri" w:hAnsi="Calibri"/>
          <w:noProof/>
          <w:sz w:val="18"/>
          <w:szCs w:val="18"/>
        </w:rPr>
      </w:pPr>
      <w:r w:rsidRPr="00584032">
        <w:rPr>
          <w:rFonts w:ascii="Calibri" w:hAnsi="Calibri"/>
          <w:noProof/>
          <w:sz w:val="18"/>
          <w:szCs w:val="18"/>
        </w:rPr>
        <w:t xml:space="preserve">di voler partecipare alla procedura in </w:t>
      </w:r>
      <w:r w:rsidR="00B02546" w:rsidRPr="00584032">
        <w:rPr>
          <w:rFonts w:ascii="Calibri" w:hAnsi="Calibri"/>
          <w:noProof/>
          <w:sz w:val="18"/>
          <w:szCs w:val="18"/>
        </w:rPr>
        <w:t xml:space="preserve">oggetto </w:t>
      </w:r>
      <w:r w:rsidRPr="00584032">
        <w:rPr>
          <w:rFonts w:ascii="Calibri" w:hAnsi="Calibri"/>
          <w:noProof/>
          <w:sz w:val="18"/>
          <w:szCs w:val="18"/>
        </w:rPr>
        <w:t xml:space="preserve">offrendo: </w:t>
      </w:r>
    </w:p>
    <w:p w:rsidR="000B7496" w:rsidRPr="00584032" w:rsidRDefault="000B7496" w:rsidP="000B7496">
      <w:pPr>
        <w:widowControl w:val="0"/>
        <w:spacing w:line="288" w:lineRule="auto"/>
        <w:jc w:val="both"/>
        <w:rPr>
          <w:rFonts w:ascii="Calibri" w:hAnsi="Calibri"/>
          <w:noProof/>
          <w:sz w:val="18"/>
          <w:szCs w:val="18"/>
        </w:rPr>
      </w:pPr>
    </w:p>
    <w:p w:rsidR="006E5EF0" w:rsidRPr="00584032" w:rsidRDefault="000B7496" w:rsidP="000B7496">
      <w:pPr>
        <w:widowControl w:val="0"/>
        <w:spacing w:line="288" w:lineRule="auto"/>
        <w:jc w:val="both"/>
        <w:rPr>
          <w:rFonts w:ascii="Calibri" w:hAnsi="Calibri"/>
          <w:b/>
          <w:noProof/>
          <w:sz w:val="18"/>
          <w:szCs w:val="18"/>
        </w:rPr>
      </w:pPr>
      <w:r w:rsidRPr="00584032">
        <w:rPr>
          <w:rFonts w:ascii="Calibri" w:hAnsi="Calibri"/>
          <w:b/>
          <w:noProof/>
          <w:sz w:val="18"/>
          <w:szCs w:val="18"/>
        </w:rPr>
        <w:t xml:space="preserve">la somma di </w:t>
      </w:r>
      <w:r w:rsidRPr="00584032">
        <w:rPr>
          <w:rFonts w:ascii="Calibri" w:hAnsi="Calibri"/>
          <w:b/>
          <w:bCs/>
          <w:noProof/>
          <w:sz w:val="18"/>
          <w:szCs w:val="18"/>
        </w:rPr>
        <w:t xml:space="preserve">€ </w:t>
      </w:r>
      <w:r w:rsidRPr="00584032">
        <w:rPr>
          <w:rFonts w:ascii="Calibri" w:hAnsi="Calibri"/>
          <w:b/>
          <w:noProof/>
          <w:sz w:val="18"/>
          <w:szCs w:val="18"/>
        </w:rPr>
        <w:t>_______________________</w:t>
      </w:r>
      <w:r w:rsidR="006E5EF0" w:rsidRPr="00584032">
        <w:rPr>
          <w:rFonts w:ascii="Calibri" w:hAnsi="Calibri"/>
          <w:b/>
          <w:noProof/>
          <w:sz w:val="18"/>
          <w:szCs w:val="18"/>
        </w:rPr>
        <w:t>_____________________________</w:t>
      </w:r>
      <w:r w:rsidRPr="00584032">
        <w:rPr>
          <w:rFonts w:ascii="Calibri" w:hAnsi="Calibri"/>
          <w:b/>
          <w:noProof/>
          <w:sz w:val="18"/>
          <w:szCs w:val="18"/>
        </w:rPr>
        <w:t xml:space="preserve">___________________ </w:t>
      </w:r>
      <w:r w:rsidR="00630595" w:rsidRPr="00584032">
        <w:rPr>
          <w:rFonts w:ascii="Calibri" w:hAnsi="Calibri"/>
          <w:b/>
          <w:noProof/>
          <w:sz w:val="18"/>
          <w:szCs w:val="18"/>
        </w:rPr>
        <w:t>(in cifre</w:t>
      </w:r>
      <w:r w:rsidR="006E5EF0" w:rsidRPr="00584032">
        <w:rPr>
          <w:rFonts w:ascii="Calibri" w:hAnsi="Calibri"/>
          <w:b/>
          <w:noProof/>
          <w:sz w:val="18"/>
          <w:szCs w:val="18"/>
        </w:rPr>
        <w:t>)</w:t>
      </w:r>
    </w:p>
    <w:p w:rsidR="006E5EF0" w:rsidRPr="00584032" w:rsidRDefault="006E5EF0" w:rsidP="000B7496">
      <w:pPr>
        <w:widowControl w:val="0"/>
        <w:spacing w:line="288" w:lineRule="auto"/>
        <w:jc w:val="both"/>
        <w:rPr>
          <w:rFonts w:ascii="Calibri" w:hAnsi="Calibri"/>
          <w:b/>
          <w:noProof/>
          <w:sz w:val="18"/>
          <w:szCs w:val="18"/>
        </w:rPr>
      </w:pPr>
    </w:p>
    <w:p w:rsidR="000B7496" w:rsidRPr="00584032" w:rsidRDefault="006E5EF0" w:rsidP="000B7496">
      <w:pPr>
        <w:widowControl w:val="0"/>
        <w:spacing w:line="288" w:lineRule="auto"/>
        <w:jc w:val="both"/>
        <w:rPr>
          <w:rFonts w:ascii="Calibri" w:hAnsi="Calibri"/>
          <w:b/>
          <w:noProof/>
          <w:sz w:val="18"/>
          <w:szCs w:val="18"/>
        </w:rPr>
      </w:pPr>
      <w:r w:rsidRPr="00584032">
        <w:rPr>
          <w:rFonts w:ascii="Calibri" w:hAnsi="Calibri"/>
          <w:b/>
          <w:noProof/>
          <w:sz w:val="18"/>
          <w:szCs w:val="18"/>
        </w:rPr>
        <w:t>_________________________________________________________________________________ (</w:t>
      </w:r>
      <w:r w:rsidR="00630595" w:rsidRPr="00584032">
        <w:rPr>
          <w:rFonts w:ascii="Calibri" w:hAnsi="Calibri"/>
          <w:b/>
          <w:noProof/>
          <w:sz w:val="18"/>
          <w:szCs w:val="18"/>
        </w:rPr>
        <w:t>in lettere)</w:t>
      </w:r>
    </w:p>
    <w:p w:rsidR="000B7496" w:rsidRPr="00584032" w:rsidRDefault="000B7496" w:rsidP="000B7496">
      <w:pPr>
        <w:widowControl w:val="0"/>
        <w:spacing w:line="288" w:lineRule="auto"/>
        <w:jc w:val="both"/>
        <w:rPr>
          <w:rFonts w:ascii="Calibri" w:hAnsi="Calibri"/>
          <w:noProof/>
          <w:sz w:val="18"/>
          <w:szCs w:val="18"/>
        </w:rPr>
      </w:pPr>
    </w:p>
    <w:p w:rsidR="000B7496" w:rsidRPr="00584032" w:rsidRDefault="000B7496" w:rsidP="000B7496">
      <w:pPr>
        <w:widowControl w:val="0"/>
        <w:spacing w:line="288" w:lineRule="auto"/>
        <w:jc w:val="both"/>
        <w:rPr>
          <w:rFonts w:ascii="Calibri" w:hAnsi="Calibri"/>
          <w:noProof/>
          <w:sz w:val="18"/>
          <w:szCs w:val="18"/>
        </w:rPr>
      </w:pPr>
      <w:r w:rsidRPr="00584032">
        <w:rPr>
          <w:rFonts w:ascii="Calibri" w:hAnsi="Calibri"/>
          <w:noProof/>
          <w:sz w:val="18"/>
          <w:szCs w:val="18"/>
        </w:rPr>
        <w:t>Lo scrivente dichiara di aver pres</w:t>
      </w:r>
      <w:r w:rsidR="00630595" w:rsidRPr="00584032">
        <w:rPr>
          <w:rFonts w:ascii="Calibri" w:hAnsi="Calibri"/>
          <w:noProof/>
          <w:sz w:val="18"/>
          <w:szCs w:val="18"/>
        </w:rPr>
        <w:t>o visione, tramite sopralluogo</w:t>
      </w:r>
      <w:r w:rsidRPr="00584032">
        <w:rPr>
          <w:rFonts w:ascii="Calibri" w:hAnsi="Calibri"/>
          <w:noProof/>
          <w:sz w:val="18"/>
          <w:szCs w:val="18"/>
        </w:rPr>
        <w:t>, dei materiali posti in vendita, i quali vengono ceduti nello stato di fatto e nel luogo in cui si trovano e di assoggettarsi a tutte le condizioni elencate negli atti relativi alla procedura</w:t>
      </w:r>
      <w:r w:rsidR="00630595" w:rsidRPr="00584032">
        <w:rPr>
          <w:rFonts w:ascii="Calibri" w:hAnsi="Calibri"/>
          <w:noProof/>
          <w:sz w:val="18"/>
          <w:szCs w:val="18"/>
        </w:rPr>
        <w:t>.</w:t>
      </w:r>
    </w:p>
    <w:p w:rsidR="000B7496" w:rsidRPr="00584032" w:rsidRDefault="000B7496" w:rsidP="000B7496">
      <w:pPr>
        <w:widowControl w:val="0"/>
        <w:spacing w:line="288" w:lineRule="auto"/>
        <w:jc w:val="both"/>
        <w:rPr>
          <w:rFonts w:ascii="Calibri" w:hAnsi="Calibri"/>
          <w:noProof/>
          <w:sz w:val="18"/>
          <w:szCs w:val="18"/>
        </w:rPr>
      </w:pPr>
    </w:p>
    <w:p w:rsidR="00C609DB" w:rsidRPr="00584032" w:rsidRDefault="00C609DB" w:rsidP="000B7496">
      <w:pPr>
        <w:widowControl w:val="0"/>
        <w:spacing w:line="288" w:lineRule="auto"/>
        <w:jc w:val="both"/>
        <w:rPr>
          <w:rFonts w:ascii="Calibri" w:hAnsi="Calibri"/>
          <w:noProof/>
          <w:sz w:val="18"/>
          <w:szCs w:val="18"/>
        </w:rPr>
      </w:pPr>
      <w:r w:rsidRPr="00584032">
        <w:rPr>
          <w:rFonts w:ascii="Calibri" w:hAnsi="Calibri"/>
          <w:noProof/>
          <w:sz w:val="18"/>
          <w:szCs w:val="18"/>
        </w:rPr>
        <w:t>La presente offerta è sottoscritta in data ____________ .</w:t>
      </w:r>
    </w:p>
    <w:p w:rsidR="000B7496" w:rsidRPr="00584032" w:rsidRDefault="000B7496" w:rsidP="000B7496">
      <w:pPr>
        <w:widowControl w:val="0"/>
        <w:spacing w:line="288" w:lineRule="auto"/>
        <w:jc w:val="both"/>
        <w:rPr>
          <w:rFonts w:ascii="Calibri" w:hAnsi="Calibri"/>
          <w:b/>
          <w:bCs/>
          <w:noProof/>
          <w:sz w:val="18"/>
          <w:szCs w:val="18"/>
        </w:rPr>
      </w:pPr>
    </w:p>
    <w:p w:rsidR="00584032" w:rsidRPr="00584032" w:rsidRDefault="00584032" w:rsidP="000B7496">
      <w:pPr>
        <w:widowControl w:val="0"/>
        <w:spacing w:line="288" w:lineRule="auto"/>
        <w:jc w:val="both"/>
        <w:rPr>
          <w:rFonts w:ascii="Calibri" w:hAnsi="Calibri"/>
          <w:b/>
          <w:bCs/>
          <w:noProof/>
          <w:sz w:val="18"/>
          <w:szCs w:val="18"/>
        </w:rPr>
      </w:pPr>
      <w:r w:rsidRPr="00584032">
        <w:rPr>
          <w:rFonts w:ascii="Calibri" w:hAnsi="Calibri"/>
          <w:b/>
          <w:bCs/>
          <w:noProof/>
          <w:sz w:val="18"/>
          <w:szCs w:val="18"/>
        </w:rPr>
        <w:t>Si allega:</w:t>
      </w:r>
    </w:p>
    <w:p w:rsidR="00633FD3" w:rsidRPr="00584032" w:rsidRDefault="00584032" w:rsidP="00584032">
      <w:pPr>
        <w:pStyle w:val="Paragrafoelenco"/>
        <w:widowControl w:val="0"/>
        <w:numPr>
          <w:ilvl w:val="0"/>
          <w:numId w:val="10"/>
        </w:numPr>
        <w:spacing w:line="288" w:lineRule="auto"/>
        <w:jc w:val="both"/>
        <w:rPr>
          <w:rFonts w:ascii="Calibri" w:hAnsi="Calibri"/>
          <w:b/>
          <w:bCs/>
          <w:noProof/>
          <w:sz w:val="18"/>
          <w:szCs w:val="18"/>
        </w:rPr>
      </w:pPr>
      <w:r w:rsidRPr="00584032">
        <w:rPr>
          <w:rFonts w:ascii="Calibri" w:hAnsi="Calibri"/>
          <w:b/>
          <w:bCs/>
          <w:noProof/>
          <w:sz w:val="18"/>
          <w:szCs w:val="18"/>
          <w:u w:val="single"/>
        </w:rPr>
        <w:t>distinta delle prestazioni</w:t>
      </w:r>
      <w:r w:rsidRPr="00584032">
        <w:rPr>
          <w:rFonts w:ascii="Calibri" w:hAnsi="Calibri"/>
          <w:b/>
          <w:bCs/>
          <w:noProof/>
          <w:sz w:val="18"/>
          <w:szCs w:val="18"/>
        </w:rPr>
        <w:t xml:space="preserve"> (ALLEGATO C – Computo metrico estimativo predisposto su proprio modello) necessarie allo smantellamento dell’impianto con valorizzazione delle prestazioni principali (*);</w:t>
      </w:r>
    </w:p>
    <w:p w:rsidR="000B7496" w:rsidRPr="00584032" w:rsidRDefault="006E5EF0" w:rsidP="00584032">
      <w:pPr>
        <w:pStyle w:val="Paragrafoelenco"/>
        <w:widowControl w:val="0"/>
        <w:numPr>
          <w:ilvl w:val="0"/>
          <w:numId w:val="10"/>
        </w:numPr>
        <w:spacing w:line="288" w:lineRule="auto"/>
        <w:jc w:val="both"/>
        <w:rPr>
          <w:rFonts w:ascii="Calibri" w:hAnsi="Calibri"/>
          <w:b/>
          <w:bCs/>
          <w:noProof/>
          <w:sz w:val="18"/>
          <w:szCs w:val="18"/>
        </w:rPr>
      </w:pPr>
      <w:r w:rsidRPr="00584032">
        <w:rPr>
          <w:rFonts w:ascii="Calibri" w:hAnsi="Calibri"/>
          <w:b/>
          <w:bCs/>
          <w:noProof/>
          <w:sz w:val="18"/>
          <w:szCs w:val="18"/>
        </w:rPr>
        <w:t>copia del documento d’identità.</w:t>
      </w:r>
    </w:p>
    <w:p w:rsidR="00584032" w:rsidRDefault="00584032" w:rsidP="00C609DB">
      <w:pPr>
        <w:widowControl w:val="0"/>
        <w:spacing w:before="120"/>
        <w:ind w:left="5387"/>
        <w:jc w:val="center"/>
        <w:rPr>
          <w:rFonts w:ascii="Calibri" w:hAnsi="Calibri"/>
          <w:noProof/>
          <w:sz w:val="18"/>
          <w:szCs w:val="18"/>
        </w:rPr>
      </w:pPr>
    </w:p>
    <w:p w:rsidR="00584032" w:rsidRDefault="00584032" w:rsidP="00C609DB">
      <w:pPr>
        <w:widowControl w:val="0"/>
        <w:spacing w:before="120"/>
        <w:ind w:left="5387"/>
        <w:jc w:val="center"/>
        <w:rPr>
          <w:rFonts w:ascii="Calibri" w:hAnsi="Calibri"/>
          <w:noProof/>
          <w:sz w:val="18"/>
          <w:szCs w:val="18"/>
        </w:rPr>
      </w:pPr>
    </w:p>
    <w:p w:rsidR="00C609DB" w:rsidRPr="00584032" w:rsidRDefault="00584032" w:rsidP="00C609DB">
      <w:pPr>
        <w:widowControl w:val="0"/>
        <w:spacing w:before="120"/>
        <w:ind w:left="5387"/>
        <w:jc w:val="center"/>
        <w:rPr>
          <w:rFonts w:ascii="Calibri" w:hAnsi="Calibri"/>
          <w:noProof/>
          <w:sz w:val="18"/>
          <w:szCs w:val="18"/>
        </w:rPr>
      </w:pPr>
      <w:r w:rsidRPr="00584032">
        <w:rPr>
          <w:rFonts w:ascii="Calibri" w:hAnsi="Calibri"/>
          <w:noProof/>
          <w:sz w:val="18"/>
          <w:szCs w:val="18"/>
        </w:rPr>
        <w:t>F</w:t>
      </w:r>
      <w:r w:rsidR="00C609DB" w:rsidRPr="00584032">
        <w:rPr>
          <w:rFonts w:ascii="Calibri" w:hAnsi="Calibri"/>
          <w:noProof/>
          <w:sz w:val="18"/>
          <w:szCs w:val="18"/>
        </w:rPr>
        <w:t>irma</w:t>
      </w:r>
    </w:p>
    <w:p w:rsidR="00584032" w:rsidRPr="00584032" w:rsidRDefault="00584032" w:rsidP="00584032">
      <w:pPr>
        <w:widowControl w:val="0"/>
        <w:spacing w:before="120"/>
        <w:ind w:left="5387"/>
        <w:jc w:val="center"/>
        <w:rPr>
          <w:rFonts w:ascii="Calibri" w:hAnsi="Calibri"/>
          <w:noProof/>
          <w:sz w:val="18"/>
          <w:szCs w:val="18"/>
        </w:rPr>
      </w:pPr>
      <w:r w:rsidRPr="00584032">
        <w:rPr>
          <w:rFonts w:ascii="Calibri" w:hAnsi="Calibri"/>
          <w:noProof/>
          <w:sz w:val="18"/>
          <w:szCs w:val="18"/>
        </w:rPr>
        <w:t>____________________________________</w:t>
      </w:r>
    </w:p>
    <w:p w:rsidR="00C609DB" w:rsidRPr="00584032" w:rsidRDefault="00C609DB" w:rsidP="00A33AB9">
      <w:pPr>
        <w:autoSpaceDE w:val="0"/>
        <w:autoSpaceDN w:val="0"/>
        <w:adjustRightInd w:val="0"/>
        <w:rPr>
          <w:rFonts w:ascii="Calibri" w:hAnsi="Calibri"/>
          <w:noProof/>
          <w:sz w:val="18"/>
          <w:szCs w:val="18"/>
        </w:rPr>
      </w:pPr>
    </w:p>
    <w:sectPr w:rsidR="00C609DB" w:rsidRPr="00584032" w:rsidSect="000B749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418" w:bottom="992" w:left="1418" w:header="0" w:footer="102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964" w:rsidRDefault="00152964">
      <w:r>
        <w:separator/>
      </w:r>
    </w:p>
  </w:endnote>
  <w:endnote w:type="continuationSeparator" w:id="0">
    <w:p w:rsidR="00152964" w:rsidRDefault="0015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595" w:rsidRDefault="00343090" w:rsidP="000B7496">
    <w:pPr>
      <w:pStyle w:val="Pidipagina"/>
      <w:jc w:val="center"/>
      <w:rPr>
        <w:rFonts w:ascii="Calibri" w:hAnsi="Calibri" w:cs="Calibri"/>
        <w:sz w:val="14"/>
        <w:szCs w:val="14"/>
      </w:rPr>
    </w:pPr>
    <w:r>
      <w:rPr>
        <w:noProof/>
      </w:rPr>
      <w:pict>
        <v:rect id="_x0000_i1025" style="width:481.9pt;height:1.5pt" o:hralign="center" o:hrstd="t" o:hr="t" fillcolor="#a0a0a0" stroked="f"/>
      </w:pict>
    </w:r>
    <w:r w:rsidR="000B7496" w:rsidRPr="008B6E16">
      <w:t xml:space="preserve"> </w:t>
    </w:r>
    <w:r w:rsidR="00630595" w:rsidRPr="00630595">
      <w:rPr>
        <w:rFonts w:ascii="Calibri" w:hAnsi="Calibri" w:cs="Calibri"/>
        <w:sz w:val="14"/>
        <w:szCs w:val="14"/>
      </w:rPr>
      <w:t>Avviso asta pubblica per l’alienazione dell’impianto seggioviario denominato “Tarvisio II” (comprensiva di smantellamento con recupero delle componenti) situato presso il polo sciistico e comune di Tarvisio (UD).</w:t>
    </w:r>
  </w:p>
  <w:p w:rsidR="000B7496" w:rsidRDefault="00630595" w:rsidP="000B7496">
    <w:pPr>
      <w:pStyle w:val="Pidipagina"/>
      <w:jc w:val="center"/>
      <w:rPr>
        <w:rFonts w:ascii="Calibri" w:hAnsi="Calibri" w:cs="Calibri"/>
        <w:sz w:val="14"/>
        <w:szCs w:val="14"/>
      </w:rPr>
    </w:pPr>
    <w:proofErr w:type="spellStart"/>
    <w:r>
      <w:rPr>
        <w:rFonts w:ascii="Calibri" w:hAnsi="Calibri" w:cs="Calibri"/>
        <w:sz w:val="14"/>
        <w:szCs w:val="14"/>
      </w:rPr>
      <w:t>Mod</w:t>
    </w:r>
    <w:proofErr w:type="spellEnd"/>
    <w:r>
      <w:rPr>
        <w:rFonts w:ascii="Calibri" w:hAnsi="Calibri" w:cs="Calibri"/>
        <w:sz w:val="14"/>
        <w:szCs w:val="14"/>
      </w:rPr>
      <w:t xml:space="preserve">. B </w:t>
    </w:r>
    <w:bookmarkStart w:id="1" w:name="_Hlk509997729"/>
    <w:r w:rsidR="00960D13">
      <w:rPr>
        <w:rFonts w:ascii="Calibri" w:hAnsi="Calibri" w:cs="Calibri"/>
        <w:sz w:val="14"/>
        <w:szCs w:val="14"/>
      </w:rPr>
      <w:t>proposta irrevocabile d’acquisto</w:t>
    </w:r>
  </w:p>
  <w:bookmarkEnd w:id="1"/>
  <w:p w:rsidR="000B7496" w:rsidRDefault="000B7496" w:rsidP="000B7496">
    <w:pPr>
      <w:pStyle w:val="Pidipagina"/>
      <w:jc w:val="center"/>
      <w:rPr>
        <w:rFonts w:ascii="Calibri" w:hAnsi="Calibri" w:cs="Calibri"/>
        <w:sz w:val="14"/>
        <w:szCs w:val="14"/>
      </w:rPr>
    </w:pPr>
    <w:r w:rsidRPr="00F13938">
      <w:rPr>
        <w:rFonts w:ascii="Calibri" w:hAnsi="Calibri" w:cs="Calibri"/>
        <w:sz w:val="14"/>
        <w:szCs w:val="14"/>
      </w:rPr>
      <w:t xml:space="preserve">Pagina </w:t>
    </w:r>
    <w:r w:rsidRPr="00F13938">
      <w:rPr>
        <w:rFonts w:ascii="Calibri" w:hAnsi="Calibri" w:cs="Calibri"/>
        <w:sz w:val="14"/>
        <w:szCs w:val="14"/>
      </w:rPr>
      <w:fldChar w:fldCharType="begin"/>
    </w:r>
    <w:r w:rsidRPr="00F13938">
      <w:rPr>
        <w:rFonts w:ascii="Calibri" w:hAnsi="Calibri" w:cs="Calibri"/>
        <w:sz w:val="14"/>
        <w:szCs w:val="14"/>
      </w:rPr>
      <w:instrText xml:space="preserve"> PAGE </w:instrText>
    </w:r>
    <w:r w:rsidRPr="00F13938">
      <w:rPr>
        <w:rFonts w:ascii="Calibri" w:hAnsi="Calibri" w:cs="Calibri"/>
        <w:sz w:val="14"/>
        <w:szCs w:val="14"/>
      </w:rPr>
      <w:fldChar w:fldCharType="separate"/>
    </w:r>
    <w:r w:rsidR="00343090">
      <w:rPr>
        <w:rFonts w:ascii="Calibri" w:hAnsi="Calibri" w:cs="Calibri"/>
        <w:noProof/>
        <w:sz w:val="14"/>
        <w:szCs w:val="14"/>
      </w:rPr>
      <w:t>1</w:t>
    </w:r>
    <w:r w:rsidRPr="00F13938">
      <w:rPr>
        <w:rFonts w:ascii="Calibri" w:hAnsi="Calibri" w:cs="Calibri"/>
        <w:sz w:val="14"/>
        <w:szCs w:val="14"/>
      </w:rPr>
      <w:fldChar w:fldCharType="end"/>
    </w:r>
    <w:r w:rsidRPr="00F13938">
      <w:rPr>
        <w:rFonts w:ascii="Calibri" w:hAnsi="Calibri" w:cs="Calibri"/>
        <w:sz w:val="14"/>
        <w:szCs w:val="14"/>
      </w:rPr>
      <w:t xml:space="preserve"> di </w:t>
    </w:r>
    <w:r w:rsidRPr="00F13938">
      <w:rPr>
        <w:rFonts w:ascii="Calibri" w:hAnsi="Calibri" w:cs="Calibri"/>
        <w:sz w:val="14"/>
        <w:szCs w:val="14"/>
      </w:rPr>
      <w:fldChar w:fldCharType="begin"/>
    </w:r>
    <w:r w:rsidRPr="00F13938">
      <w:rPr>
        <w:rFonts w:ascii="Calibri" w:hAnsi="Calibri" w:cs="Calibri"/>
        <w:sz w:val="14"/>
        <w:szCs w:val="14"/>
      </w:rPr>
      <w:instrText xml:space="preserve"> NUMPAGES  </w:instrText>
    </w:r>
    <w:r w:rsidRPr="00F13938">
      <w:rPr>
        <w:rFonts w:ascii="Calibri" w:hAnsi="Calibri" w:cs="Calibri"/>
        <w:sz w:val="14"/>
        <w:szCs w:val="14"/>
      </w:rPr>
      <w:fldChar w:fldCharType="separate"/>
    </w:r>
    <w:r w:rsidR="00343090">
      <w:rPr>
        <w:rFonts w:ascii="Calibri" w:hAnsi="Calibri" w:cs="Calibri"/>
        <w:noProof/>
        <w:sz w:val="14"/>
        <w:szCs w:val="14"/>
      </w:rPr>
      <w:t>1</w:t>
    </w:r>
    <w:r w:rsidRPr="00F13938">
      <w:rPr>
        <w:rFonts w:ascii="Calibri" w:hAnsi="Calibri" w:cs="Calibri"/>
        <w:sz w:val="14"/>
        <w:szCs w:val="14"/>
      </w:rPr>
      <w:fldChar w:fldCharType="end"/>
    </w:r>
  </w:p>
  <w:p w:rsidR="000B7496" w:rsidRDefault="000B7496" w:rsidP="000B7496">
    <w:pPr>
      <w:pStyle w:val="Pidipagina"/>
      <w:rPr>
        <w:rFonts w:ascii="Calibri" w:hAnsi="Calibri" w:cs="Calibri"/>
        <w:sz w:val="14"/>
        <w:szCs w:val="14"/>
      </w:rPr>
    </w:pPr>
  </w:p>
  <w:p w:rsidR="000B7496" w:rsidRPr="00F13938" w:rsidRDefault="000B7496" w:rsidP="000B7496">
    <w:pPr>
      <w:rPr>
        <w:rFonts w:ascii="Calibri" w:hAnsi="Calibri" w:cs="Calibri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47" w:rsidRPr="00A8061D" w:rsidRDefault="00AD5991" w:rsidP="00D033F8">
    <w:pPr>
      <w:pStyle w:val="Pidipagina"/>
      <w:jc w:val="right"/>
      <w:rPr>
        <w:i/>
        <w:sz w:val="20"/>
      </w:rPr>
    </w:pPr>
    <w:r w:rsidRPr="00AD5991">
      <w:rPr>
        <w:i/>
        <w:sz w:val="20"/>
      </w:rPr>
      <w:t xml:space="preserve">Pag.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PAGE  \* Arabic  \* MERGEFORMAT</w:instrText>
    </w:r>
    <w:r w:rsidRPr="00AD5991">
      <w:rPr>
        <w:b/>
        <w:i/>
        <w:sz w:val="20"/>
      </w:rPr>
      <w:fldChar w:fldCharType="separate"/>
    </w:r>
    <w:r w:rsidR="00850054">
      <w:rPr>
        <w:b/>
        <w:i/>
        <w:noProof/>
        <w:sz w:val="20"/>
      </w:rPr>
      <w:t>1</w:t>
    </w:r>
    <w:r w:rsidRPr="00AD5991">
      <w:rPr>
        <w:b/>
        <w:i/>
        <w:sz w:val="20"/>
      </w:rPr>
      <w:fldChar w:fldCharType="end"/>
    </w:r>
    <w:r w:rsidRPr="00AD5991">
      <w:rPr>
        <w:i/>
        <w:sz w:val="20"/>
      </w:rPr>
      <w:t xml:space="preserve"> </w:t>
    </w:r>
    <w:r>
      <w:rPr>
        <w:i/>
        <w:sz w:val="20"/>
      </w:rPr>
      <w:t>di</w:t>
    </w:r>
    <w:r w:rsidRPr="00AD5991">
      <w:rPr>
        <w:i/>
        <w:sz w:val="20"/>
      </w:rPr>
      <w:t xml:space="preserve">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NUMPAGES  \* Arabic  \* MERGEFORMAT</w:instrText>
    </w:r>
    <w:r w:rsidRPr="00AD5991">
      <w:rPr>
        <w:b/>
        <w:i/>
        <w:sz w:val="20"/>
      </w:rPr>
      <w:fldChar w:fldCharType="separate"/>
    </w:r>
    <w:r w:rsidR="00E36755">
      <w:rPr>
        <w:b/>
        <w:i/>
        <w:noProof/>
        <w:sz w:val="20"/>
      </w:rPr>
      <w:t>4</w:t>
    </w:r>
    <w:r w:rsidRPr="00AD5991">
      <w:rPr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964" w:rsidRDefault="00152964">
      <w:r>
        <w:separator/>
      </w:r>
    </w:p>
  </w:footnote>
  <w:footnote w:type="continuationSeparator" w:id="0">
    <w:p w:rsidR="00152964" w:rsidRDefault="00152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496" w:rsidRPr="00472551" w:rsidRDefault="000B7496" w:rsidP="000B7496"/>
  <w:p w:rsidR="000B7496" w:rsidRDefault="000B7496" w:rsidP="000B7496">
    <w:pPr>
      <w:pStyle w:val="Intestazione"/>
      <w:rPr>
        <w:noProof/>
      </w:rPr>
    </w:pPr>
  </w:p>
  <w:p w:rsidR="000B7496" w:rsidRPr="00B836EB" w:rsidRDefault="00B830CF" w:rsidP="000B7496">
    <w:pPr>
      <w:pStyle w:val="Intestazion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2399665</wp:posOffset>
          </wp:positionH>
          <wp:positionV relativeFrom="paragraph">
            <wp:posOffset>13335</wp:posOffset>
          </wp:positionV>
          <wp:extent cx="960120" cy="229235"/>
          <wp:effectExtent l="0" t="0" r="0" b="0"/>
          <wp:wrapNone/>
          <wp:docPr id="7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7496" w:rsidRPr="00472551" w:rsidRDefault="000B7496" w:rsidP="000B7496">
    <w:pPr>
      <w:tabs>
        <w:tab w:val="left" w:pos="4260"/>
        <w:tab w:val="left" w:pos="5865"/>
      </w:tabs>
    </w:pPr>
    <w:r>
      <w:tab/>
    </w:r>
    <w:r>
      <w:tab/>
    </w:r>
    <w:r w:rsidR="00B830CF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margin">
                <wp:posOffset>-506730</wp:posOffset>
              </wp:positionH>
              <wp:positionV relativeFrom="page">
                <wp:posOffset>723265</wp:posOffset>
              </wp:positionV>
              <wp:extent cx="6893560" cy="635"/>
              <wp:effectExtent l="0" t="0" r="2540" b="18415"/>
              <wp:wrapNone/>
              <wp:docPr id="6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8935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492AD1"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9pt,56.95pt" to="502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91" w:rsidRPr="00472551" w:rsidRDefault="00B830CF" w:rsidP="00AD5991">
    <w:pPr>
      <w:ind w:left="2835" w:hanging="2835"/>
      <w:jc w:val="center"/>
      <w:rPr>
        <w:rFonts w:ascii="Arial" w:hAnsi="Arial" w:cs="Arial"/>
      </w:rPr>
    </w:pPr>
    <w:bookmarkStart w:id="2" w:name="OLE_LINK1"/>
    <w:bookmarkStart w:id="3" w:name="OLE_LINK2"/>
    <w:bookmarkStart w:id="4" w:name="_Hlk441577855"/>
    <w:bookmarkStart w:id="5" w:name="OLE_LINK3"/>
    <w:bookmarkStart w:id="6" w:name="OLE_LINK4"/>
    <w:bookmarkStart w:id="7" w:name="_Hlk441577860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600075</wp:posOffset>
          </wp:positionH>
          <wp:positionV relativeFrom="paragraph">
            <wp:posOffset>-204470</wp:posOffset>
          </wp:positionV>
          <wp:extent cx="1995805" cy="476250"/>
          <wp:effectExtent l="0" t="0" r="0" b="0"/>
          <wp:wrapNone/>
          <wp:docPr id="3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-303530</wp:posOffset>
          </wp:positionH>
          <wp:positionV relativeFrom="paragraph">
            <wp:posOffset>-448310</wp:posOffset>
          </wp:positionV>
          <wp:extent cx="759460" cy="933450"/>
          <wp:effectExtent l="0" t="0" r="0" b="0"/>
          <wp:wrapNone/>
          <wp:docPr id="2" name="Immagine 8" descr="BIT_Top10Region_BlueFriulisWineRegionsItalyChev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BIT_Top10Region_BlueFriulisWineRegionsItalyChevr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991" w:rsidRPr="00472551" w:rsidRDefault="00AD5991" w:rsidP="00AD5991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AD5991" w:rsidRDefault="00AD5991" w:rsidP="00AD5991">
    <w:pPr>
      <w:pStyle w:val="Intestazione"/>
    </w:pPr>
  </w:p>
  <w:p w:rsidR="00AD5991" w:rsidRDefault="00B830CF" w:rsidP="00AD5991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margin">
                <wp:posOffset>601345</wp:posOffset>
              </wp:positionH>
              <wp:positionV relativeFrom="page">
                <wp:posOffset>915035</wp:posOffset>
              </wp:positionV>
              <wp:extent cx="5966460" cy="635"/>
              <wp:effectExtent l="0" t="0" r="15240" b="18415"/>
              <wp:wrapNone/>
              <wp:docPr id="1" name="Connettore 1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4B847A" id="Connettore 1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.35pt,72.05pt" to="517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start w:val="3"/>
      <w:numFmt w:val="bullet"/>
      <w:lvlText w:val=""/>
      <w:lvlJc w:val="left"/>
      <w:pPr>
        <w:tabs>
          <w:tab w:val="num" w:pos="400"/>
        </w:tabs>
        <w:ind w:left="1080"/>
      </w:pPr>
      <w:rPr>
        <w:rFonts w:ascii="Wingdings" w:hAnsi="Wingdings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941"/>
        </w:tabs>
        <w:ind w:left="941" w:hanging="341"/>
      </w:pPr>
      <w:rPr>
        <w:rFonts w:ascii="Times New Roman" w:hAnsi="Times New Roman"/>
      </w:rPr>
    </w:lvl>
  </w:abstractNum>
  <w:abstractNum w:abstractNumId="3" w15:restartNumberingAfterBreak="0">
    <w:nsid w:val="00000007"/>
    <w:multiLevelType w:val="multilevel"/>
    <w:tmpl w:val="00000007"/>
    <w:name w:val="WW8Num41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000000A"/>
    <w:multiLevelType w:val="multilevel"/>
    <w:tmpl w:val="0000000A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B"/>
    <w:multiLevelType w:val="singleLevel"/>
    <w:tmpl w:val="74ECF7AC"/>
    <w:name w:val="WW8Num13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7" w15:restartNumberingAfterBreak="0">
    <w:nsid w:val="0000000F"/>
    <w:multiLevelType w:val="singleLevel"/>
    <w:tmpl w:val="0000000F"/>
    <w:name w:val="WW8Num18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8" w15:restartNumberingAfterBreak="0">
    <w:nsid w:val="00000010"/>
    <w:multiLevelType w:val="singleLevel"/>
    <w:tmpl w:val="00000010"/>
    <w:name w:val="WW8Num19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9" w15:restartNumberingAfterBreak="0">
    <w:nsid w:val="00000011"/>
    <w:multiLevelType w:val="multilevel"/>
    <w:tmpl w:val="24182914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4"/>
      <w:numFmt w:val="lowerLetter"/>
      <w:lvlText w:val="%2)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3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2863"/>
        </w:tabs>
        <w:ind w:left="2863" w:hanging="360"/>
      </w:pPr>
      <w:rPr>
        <w:rFonts w:ascii="Wingdings" w:hAnsi="Wingdings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583"/>
        </w:tabs>
        <w:ind w:left="35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0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  <w:i w:val="0"/>
        <w:sz w:val="22"/>
      </w:rPr>
    </w:lvl>
  </w:abstractNum>
  <w:abstractNum w:abstractNumId="11" w15:restartNumberingAfterBreak="0">
    <w:nsid w:val="0E8412F7"/>
    <w:multiLevelType w:val="hybridMultilevel"/>
    <w:tmpl w:val="79589E6C"/>
    <w:name w:val="WW8Num132"/>
    <w:lvl w:ilvl="0" w:tplc="DF36A734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18E346D"/>
    <w:multiLevelType w:val="hybridMultilevel"/>
    <w:tmpl w:val="EDC06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EB418F"/>
    <w:multiLevelType w:val="hybridMultilevel"/>
    <w:tmpl w:val="D86E91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F4C1D"/>
    <w:multiLevelType w:val="hybridMultilevel"/>
    <w:tmpl w:val="894A5EF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967C15"/>
    <w:multiLevelType w:val="hybridMultilevel"/>
    <w:tmpl w:val="2DB496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91C05"/>
    <w:multiLevelType w:val="hybridMultilevel"/>
    <w:tmpl w:val="5ED208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B3910"/>
    <w:multiLevelType w:val="hybridMultilevel"/>
    <w:tmpl w:val="A9FCD420"/>
    <w:name w:val="WW8Num133"/>
    <w:lvl w:ilvl="0" w:tplc="365A9340">
      <w:start w:val="12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AC3369B"/>
    <w:multiLevelType w:val="hybridMultilevel"/>
    <w:tmpl w:val="14DC89FA"/>
    <w:name w:val="WW8Num1322"/>
    <w:lvl w:ilvl="0" w:tplc="0F10226A">
      <w:start w:val="1"/>
      <w:numFmt w:val="none"/>
      <w:lvlText w:val="m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61A4C5F"/>
    <w:multiLevelType w:val="multilevel"/>
    <w:tmpl w:val="5FC2076E"/>
    <w:lvl w:ilvl="0">
      <w:start w:val="1"/>
      <w:numFmt w:val="decimal"/>
      <w:pStyle w:val="Titolo3"/>
      <w:suff w:val="nothing"/>
      <w:lvlText w:val="CAPO %1 "/>
      <w:lvlJc w:val="left"/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itolo4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Titolo5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Titolo7"/>
      <w:suff w:val="nothing"/>
      <w:lvlText w:val="Art. %1.%2.%3.%4- "/>
      <w:lvlJc w:val="left"/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sche22"/>
      <w:suff w:val="nothing"/>
      <w:lvlText w:val="%5. 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086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726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366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006"/>
        </w:tabs>
      </w:pPr>
      <w:rPr>
        <w:rFonts w:cs="Times New Roman" w:hint="default"/>
      </w:rPr>
    </w:lvl>
  </w:abstractNum>
  <w:abstractNum w:abstractNumId="20" w15:restartNumberingAfterBreak="0">
    <w:nsid w:val="66726007"/>
    <w:multiLevelType w:val="hybridMultilevel"/>
    <w:tmpl w:val="76A070B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E403D08"/>
    <w:multiLevelType w:val="hybridMultilevel"/>
    <w:tmpl w:val="420E8F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44964"/>
    <w:multiLevelType w:val="hybridMultilevel"/>
    <w:tmpl w:val="80A0E5A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4"/>
  </w:num>
  <w:num w:numId="4">
    <w:abstractNumId w:val="11"/>
  </w:num>
  <w:num w:numId="5">
    <w:abstractNumId w:val="12"/>
  </w:num>
  <w:num w:numId="6">
    <w:abstractNumId w:val="13"/>
  </w:num>
  <w:num w:numId="7">
    <w:abstractNumId w:val="21"/>
  </w:num>
  <w:num w:numId="8">
    <w:abstractNumId w:val="20"/>
  </w:num>
  <w:num w:numId="9">
    <w:abstractNumId w:val="22"/>
  </w:num>
  <w:num w:numId="1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F6"/>
    <w:rsid w:val="00001FCD"/>
    <w:rsid w:val="00002A12"/>
    <w:rsid w:val="00021771"/>
    <w:rsid w:val="00034990"/>
    <w:rsid w:val="00056687"/>
    <w:rsid w:val="00065CD4"/>
    <w:rsid w:val="00077D11"/>
    <w:rsid w:val="000A51D6"/>
    <w:rsid w:val="000B7496"/>
    <w:rsid w:val="000E487C"/>
    <w:rsid w:val="000E6BF6"/>
    <w:rsid w:val="00106B3D"/>
    <w:rsid w:val="00111A3A"/>
    <w:rsid w:val="00126B5E"/>
    <w:rsid w:val="00136E6B"/>
    <w:rsid w:val="001522D7"/>
    <w:rsid w:val="00152964"/>
    <w:rsid w:val="00153B12"/>
    <w:rsid w:val="00171FF4"/>
    <w:rsid w:val="00175D8D"/>
    <w:rsid w:val="001A2170"/>
    <w:rsid w:val="001A2666"/>
    <w:rsid w:val="001C06C7"/>
    <w:rsid w:val="001C5047"/>
    <w:rsid w:val="001C5781"/>
    <w:rsid w:val="001D15EC"/>
    <w:rsid w:val="001F75FE"/>
    <w:rsid w:val="0020273D"/>
    <w:rsid w:val="00210844"/>
    <w:rsid w:val="00222E7F"/>
    <w:rsid w:val="00225585"/>
    <w:rsid w:val="00233E60"/>
    <w:rsid w:val="00242AD3"/>
    <w:rsid w:val="00244836"/>
    <w:rsid w:val="0025007F"/>
    <w:rsid w:val="00252CB0"/>
    <w:rsid w:val="00254D06"/>
    <w:rsid w:val="00263156"/>
    <w:rsid w:val="0027557F"/>
    <w:rsid w:val="00294D6D"/>
    <w:rsid w:val="002B7728"/>
    <w:rsid w:val="002B7854"/>
    <w:rsid w:val="002C34A3"/>
    <w:rsid w:val="002E06D2"/>
    <w:rsid w:val="002E1CDC"/>
    <w:rsid w:val="002E2287"/>
    <w:rsid w:val="002F0B96"/>
    <w:rsid w:val="0030044D"/>
    <w:rsid w:val="003140BA"/>
    <w:rsid w:val="00320C8A"/>
    <w:rsid w:val="0033056E"/>
    <w:rsid w:val="00337752"/>
    <w:rsid w:val="003418FB"/>
    <w:rsid w:val="003424CC"/>
    <w:rsid w:val="00343090"/>
    <w:rsid w:val="003777B2"/>
    <w:rsid w:val="003B12B8"/>
    <w:rsid w:val="003C77AF"/>
    <w:rsid w:val="003D3BA3"/>
    <w:rsid w:val="003D54F7"/>
    <w:rsid w:val="003F6C00"/>
    <w:rsid w:val="0040720A"/>
    <w:rsid w:val="00412338"/>
    <w:rsid w:val="004129F6"/>
    <w:rsid w:val="00413805"/>
    <w:rsid w:val="004153C3"/>
    <w:rsid w:val="004171E5"/>
    <w:rsid w:val="00431F77"/>
    <w:rsid w:val="00443B09"/>
    <w:rsid w:val="00453971"/>
    <w:rsid w:val="00460D7D"/>
    <w:rsid w:val="0046115D"/>
    <w:rsid w:val="00461D0B"/>
    <w:rsid w:val="00467BF8"/>
    <w:rsid w:val="00490271"/>
    <w:rsid w:val="00496B4A"/>
    <w:rsid w:val="004A5C42"/>
    <w:rsid w:val="004B659E"/>
    <w:rsid w:val="004C06ED"/>
    <w:rsid w:val="004D0803"/>
    <w:rsid w:val="004E6DE9"/>
    <w:rsid w:val="004F0622"/>
    <w:rsid w:val="004F187C"/>
    <w:rsid w:val="004F3C95"/>
    <w:rsid w:val="005221A0"/>
    <w:rsid w:val="0052239F"/>
    <w:rsid w:val="005314A2"/>
    <w:rsid w:val="00545825"/>
    <w:rsid w:val="00546953"/>
    <w:rsid w:val="005570C0"/>
    <w:rsid w:val="00561CD2"/>
    <w:rsid w:val="005643BE"/>
    <w:rsid w:val="00565CE7"/>
    <w:rsid w:val="005735AA"/>
    <w:rsid w:val="00576222"/>
    <w:rsid w:val="005809C7"/>
    <w:rsid w:val="00584032"/>
    <w:rsid w:val="005B0ED1"/>
    <w:rsid w:val="005B4217"/>
    <w:rsid w:val="005C4EBC"/>
    <w:rsid w:val="005C5F0A"/>
    <w:rsid w:val="005D436F"/>
    <w:rsid w:val="005E0DD3"/>
    <w:rsid w:val="005E2FF9"/>
    <w:rsid w:val="005E604F"/>
    <w:rsid w:val="00601C74"/>
    <w:rsid w:val="00624375"/>
    <w:rsid w:val="00630595"/>
    <w:rsid w:val="00640C1E"/>
    <w:rsid w:val="00642CE2"/>
    <w:rsid w:val="00645C6B"/>
    <w:rsid w:val="00647569"/>
    <w:rsid w:val="00652857"/>
    <w:rsid w:val="00656046"/>
    <w:rsid w:val="00657F1C"/>
    <w:rsid w:val="0066678C"/>
    <w:rsid w:val="00697C8B"/>
    <w:rsid w:val="006A426B"/>
    <w:rsid w:val="006A6BE6"/>
    <w:rsid w:val="006E45AD"/>
    <w:rsid w:val="006E50E4"/>
    <w:rsid w:val="006E5EF0"/>
    <w:rsid w:val="006E7003"/>
    <w:rsid w:val="0070314D"/>
    <w:rsid w:val="007038C7"/>
    <w:rsid w:val="00705F3E"/>
    <w:rsid w:val="007140E3"/>
    <w:rsid w:val="00737B48"/>
    <w:rsid w:val="0075428D"/>
    <w:rsid w:val="0075770C"/>
    <w:rsid w:val="007641BF"/>
    <w:rsid w:val="007664F0"/>
    <w:rsid w:val="00781ACA"/>
    <w:rsid w:val="007B5C4A"/>
    <w:rsid w:val="007B5CDC"/>
    <w:rsid w:val="007C25B6"/>
    <w:rsid w:val="007D208B"/>
    <w:rsid w:val="007E2809"/>
    <w:rsid w:val="007E55DF"/>
    <w:rsid w:val="00824EEA"/>
    <w:rsid w:val="008312CC"/>
    <w:rsid w:val="00836113"/>
    <w:rsid w:val="0083652A"/>
    <w:rsid w:val="00850054"/>
    <w:rsid w:val="00855D51"/>
    <w:rsid w:val="008645CD"/>
    <w:rsid w:val="00870381"/>
    <w:rsid w:val="008A1FEB"/>
    <w:rsid w:val="008A6241"/>
    <w:rsid w:val="008A7AD5"/>
    <w:rsid w:val="008C0E3A"/>
    <w:rsid w:val="008C482F"/>
    <w:rsid w:val="008D2F77"/>
    <w:rsid w:val="008D58A3"/>
    <w:rsid w:val="008E18AC"/>
    <w:rsid w:val="00903ABA"/>
    <w:rsid w:val="00903FD1"/>
    <w:rsid w:val="00911265"/>
    <w:rsid w:val="00920B80"/>
    <w:rsid w:val="00923BDD"/>
    <w:rsid w:val="009244D2"/>
    <w:rsid w:val="00925F04"/>
    <w:rsid w:val="00933E48"/>
    <w:rsid w:val="00934FA5"/>
    <w:rsid w:val="00937018"/>
    <w:rsid w:val="009375F0"/>
    <w:rsid w:val="00951422"/>
    <w:rsid w:val="00960D13"/>
    <w:rsid w:val="00980240"/>
    <w:rsid w:val="009824AA"/>
    <w:rsid w:val="009C0E65"/>
    <w:rsid w:val="009D7538"/>
    <w:rsid w:val="009E1C5A"/>
    <w:rsid w:val="009E76C8"/>
    <w:rsid w:val="009F7E57"/>
    <w:rsid w:val="00A02269"/>
    <w:rsid w:val="00A117C8"/>
    <w:rsid w:val="00A211D0"/>
    <w:rsid w:val="00A33AB9"/>
    <w:rsid w:val="00A443CA"/>
    <w:rsid w:val="00A44EB5"/>
    <w:rsid w:val="00A65C60"/>
    <w:rsid w:val="00A75081"/>
    <w:rsid w:val="00A760A6"/>
    <w:rsid w:val="00A77062"/>
    <w:rsid w:val="00A8061D"/>
    <w:rsid w:val="00A80E8E"/>
    <w:rsid w:val="00A81647"/>
    <w:rsid w:val="00AB0076"/>
    <w:rsid w:val="00AD5991"/>
    <w:rsid w:val="00AD5EAE"/>
    <w:rsid w:val="00AE1F53"/>
    <w:rsid w:val="00AE54A6"/>
    <w:rsid w:val="00AF496E"/>
    <w:rsid w:val="00B003A9"/>
    <w:rsid w:val="00B02546"/>
    <w:rsid w:val="00B06D09"/>
    <w:rsid w:val="00B12A19"/>
    <w:rsid w:val="00B14154"/>
    <w:rsid w:val="00B17DDF"/>
    <w:rsid w:val="00B73445"/>
    <w:rsid w:val="00B739F1"/>
    <w:rsid w:val="00B81824"/>
    <w:rsid w:val="00B830CF"/>
    <w:rsid w:val="00B911AA"/>
    <w:rsid w:val="00BA0B38"/>
    <w:rsid w:val="00BA2727"/>
    <w:rsid w:val="00BC27B1"/>
    <w:rsid w:val="00BC32E2"/>
    <w:rsid w:val="00BC5AF6"/>
    <w:rsid w:val="00BD1913"/>
    <w:rsid w:val="00BE3537"/>
    <w:rsid w:val="00BE3D7D"/>
    <w:rsid w:val="00BF322E"/>
    <w:rsid w:val="00C34BB5"/>
    <w:rsid w:val="00C46269"/>
    <w:rsid w:val="00C53A24"/>
    <w:rsid w:val="00C60567"/>
    <w:rsid w:val="00C609DB"/>
    <w:rsid w:val="00C613DD"/>
    <w:rsid w:val="00C707BA"/>
    <w:rsid w:val="00C76736"/>
    <w:rsid w:val="00C82B01"/>
    <w:rsid w:val="00C85096"/>
    <w:rsid w:val="00C93273"/>
    <w:rsid w:val="00C95DDE"/>
    <w:rsid w:val="00CA744B"/>
    <w:rsid w:val="00CA7C90"/>
    <w:rsid w:val="00CB571C"/>
    <w:rsid w:val="00CD40C5"/>
    <w:rsid w:val="00CE15FD"/>
    <w:rsid w:val="00CE7332"/>
    <w:rsid w:val="00CE777B"/>
    <w:rsid w:val="00D00A66"/>
    <w:rsid w:val="00D033F8"/>
    <w:rsid w:val="00D15D9E"/>
    <w:rsid w:val="00D169E1"/>
    <w:rsid w:val="00D177DE"/>
    <w:rsid w:val="00D34092"/>
    <w:rsid w:val="00D47B46"/>
    <w:rsid w:val="00D47FD9"/>
    <w:rsid w:val="00D50E97"/>
    <w:rsid w:val="00D6493A"/>
    <w:rsid w:val="00D70D74"/>
    <w:rsid w:val="00D72AFE"/>
    <w:rsid w:val="00D807CF"/>
    <w:rsid w:val="00D83A5C"/>
    <w:rsid w:val="00D94ACA"/>
    <w:rsid w:val="00D9564D"/>
    <w:rsid w:val="00DA4056"/>
    <w:rsid w:val="00DB0D13"/>
    <w:rsid w:val="00DC4186"/>
    <w:rsid w:val="00DD2F9C"/>
    <w:rsid w:val="00DD50B2"/>
    <w:rsid w:val="00DE4B39"/>
    <w:rsid w:val="00DF49F3"/>
    <w:rsid w:val="00DF58CB"/>
    <w:rsid w:val="00E200F1"/>
    <w:rsid w:val="00E26F2C"/>
    <w:rsid w:val="00E336A0"/>
    <w:rsid w:val="00E36755"/>
    <w:rsid w:val="00E37868"/>
    <w:rsid w:val="00E53F07"/>
    <w:rsid w:val="00E60216"/>
    <w:rsid w:val="00E6162D"/>
    <w:rsid w:val="00E64D0D"/>
    <w:rsid w:val="00E67C8C"/>
    <w:rsid w:val="00E75714"/>
    <w:rsid w:val="00E8190E"/>
    <w:rsid w:val="00E86412"/>
    <w:rsid w:val="00E875B3"/>
    <w:rsid w:val="00E9142C"/>
    <w:rsid w:val="00EA1E0F"/>
    <w:rsid w:val="00EA517F"/>
    <w:rsid w:val="00EB5617"/>
    <w:rsid w:val="00EB5F59"/>
    <w:rsid w:val="00EC27FF"/>
    <w:rsid w:val="00ED0B0A"/>
    <w:rsid w:val="00EE5250"/>
    <w:rsid w:val="00EF6309"/>
    <w:rsid w:val="00EF7971"/>
    <w:rsid w:val="00F00BFE"/>
    <w:rsid w:val="00F13F55"/>
    <w:rsid w:val="00F15245"/>
    <w:rsid w:val="00F21BA3"/>
    <w:rsid w:val="00F22584"/>
    <w:rsid w:val="00F323E6"/>
    <w:rsid w:val="00F41699"/>
    <w:rsid w:val="00F55F79"/>
    <w:rsid w:val="00F625E7"/>
    <w:rsid w:val="00F730D9"/>
    <w:rsid w:val="00F757AF"/>
    <w:rsid w:val="00F81A20"/>
    <w:rsid w:val="00F87BB8"/>
    <w:rsid w:val="00F951CA"/>
    <w:rsid w:val="00FA6C4F"/>
    <w:rsid w:val="00FA7E83"/>
    <w:rsid w:val="00FB53F6"/>
    <w:rsid w:val="00FD4145"/>
    <w:rsid w:val="00FE0D8C"/>
    <w:rsid w:val="00FE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  <w14:docId w14:val="47ED28AA"/>
  <w15:chartTrackingRefBased/>
  <w15:docId w15:val="{85FB9576-39F7-4BE0-8F22-09D9FB36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link w:val="Titolo3"/>
    <w:uiPriority w:val="99"/>
    <w:locked/>
    <w:rsid w:val="00FB53F6"/>
    <w:rPr>
      <w:rFonts w:ascii="Arial" w:hAnsi="Arial"/>
      <w:b/>
      <w:i/>
      <w:sz w:val="24"/>
      <w:szCs w:val="20"/>
    </w:rPr>
  </w:style>
  <w:style w:type="character" w:customStyle="1" w:styleId="Titolo4Carattere">
    <w:name w:val="Titolo 4 Carattere"/>
    <w:link w:val="Titolo4"/>
    <w:uiPriority w:val="99"/>
    <w:locked/>
    <w:rsid w:val="00FB53F6"/>
    <w:rPr>
      <w:rFonts w:ascii="Times New Roman" w:hAnsi="Times New Roman"/>
      <w:b/>
      <w:sz w:val="20"/>
      <w:szCs w:val="20"/>
    </w:rPr>
  </w:style>
  <w:style w:type="character" w:customStyle="1" w:styleId="Titolo5Carattere">
    <w:name w:val="Titolo 5 Carattere"/>
    <w:link w:val="Titolo5"/>
    <w:uiPriority w:val="99"/>
    <w:locked/>
    <w:rsid w:val="00FB53F6"/>
    <w:rPr>
      <w:rFonts w:ascii="Arial" w:hAnsi="Arial"/>
      <w:b/>
      <w:sz w:val="24"/>
      <w:szCs w:val="20"/>
    </w:rPr>
  </w:style>
  <w:style w:type="character" w:customStyle="1" w:styleId="Titolo6Carattere">
    <w:name w:val="Titolo 6 Carattere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link w:val="Titolo7"/>
    <w:uiPriority w:val="99"/>
    <w:locked/>
    <w:rsid w:val="00FB53F6"/>
    <w:rPr>
      <w:rFonts w:ascii="Arial" w:hAnsi="Arial"/>
      <w:b/>
      <w:color w:val="000000"/>
      <w:sz w:val="20"/>
      <w:szCs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link w:val="Intestazione"/>
    <w:uiPriority w:val="99"/>
    <w:qFormat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link w:val="Pidipagina"/>
    <w:qFormat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99"/>
    <w:qFormat/>
    <w:rsid w:val="00BC32E2"/>
    <w:pPr>
      <w:ind w:left="720"/>
    </w:pPr>
  </w:style>
  <w:style w:type="character" w:styleId="Collegamentoipertestuale">
    <w:name w:val="Hyperlink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  <w:style w:type="paragraph" w:styleId="Testonotadichiusura">
    <w:name w:val="endnote text"/>
    <w:basedOn w:val="Normale"/>
    <w:link w:val="TestonotadichiusuraCarattere"/>
    <w:locked/>
    <w:rsid w:val="003418FB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rsid w:val="003418F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0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 B battispista</vt:lpstr>
    </vt:vector>
  </TitlesOfParts>
  <Company>Hewlett-Packard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 B battispista</dc:title>
  <dc:subject/>
  <dc:creator>Marco Tamburini</dc:creator>
  <cp:keywords/>
  <cp:lastModifiedBy>Manuel Comis</cp:lastModifiedBy>
  <cp:revision>6</cp:revision>
  <cp:lastPrinted>2016-09-21T12:34:00Z</cp:lastPrinted>
  <dcterms:created xsi:type="dcterms:W3CDTF">2018-03-28T08:52:00Z</dcterms:created>
  <dcterms:modified xsi:type="dcterms:W3CDTF">2018-04-10T07:00:00Z</dcterms:modified>
</cp:coreProperties>
</file>