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8ED" w:rsidRPr="00D95962" w:rsidRDefault="004438ED" w:rsidP="004438ED">
      <w:pPr>
        <w:pStyle w:val="sche22"/>
        <w:numPr>
          <w:ilvl w:val="0"/>
          <w:numId w:val="0"/>
        </w:numPr>
        <w:rPr>
          <w:rFonts w:asciiTheme="minorHAnsi" w:hAnsiTheme="minorHAnsi"/>
          <w:b/>
          <w:bCs/>
          <w:iCs/>
          <w:sz w:val="18"/>
          <w:szCs w:val="18"/>
        </w:rPr>
      </w:pPr>
      <w:bookmarkStart w:id="0" w:name="_GoBack"/>
      <w:bookmarkEnd w:id="0"/>
      <w:proofErr w:type="spellStart"/>
      <w:r w:rsidRPr="00D95962">
        <w:rPr>
          <w:rFonts w:asciiTheme="minorHAnsi" w:hAnsiTheme="minorHAnsi"/>
          <w:b/>
          <w:bCs/>
          <w:iCs/>
          <w:sz w:val="18"/>
          <w:szCs w:val="18"/>
        </w:rPr>
        <w:t>Modello</w:t>
      </w:r>
      <w:proofErr w:type="spellEnd"/>
      <w:r w:rsidRPr="00D95962">
        <w:rPr>
          <w:rFonts w:asciiTheme="minorHAnsi" w:hAnsiTheme="minorHAnsi"/>
          <w:b/>
          <w:bCs/>
          <w:iCs/>
          <w:sz w:val="18"/>
          <w:szCs w:val="18"/>
        </w:rPr>
        <w:t xml:space="preserve"> </w:t>
      </w:r>
      <w:r w:rsidR="00F317F5" w:rsidRPr="00D95962">
        <w:rPr>
          <w:rFonts w:asciiTheme="minorHAnsi" w:hAnsiTheme="minorHAnsi"/>
          <w:b/>
          <w:bCs/>
          <w:iCs/>
          <w:sz w:val="18"/>
          <w:szCs w:val="18"/>
        </w:rPr>
        <w:t>C</w:t>
      </w:r>
    </w:p>
    <w:p w:rsidR="001C5047" w:rsidRPr="00D95962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4438ED" w:rsidRPr="00D95962" w:rsidRDefault="004438ED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D95962" w:rsidRDefault="00AD5991" w:rsidP="00FA6985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D95962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D95962" w:rsidRDefault="00AD5991" w:rsidP="00FA6985">
      <w:pPr>
        <w:pStyle w:val="sche3"/>
        <w:ind w:left="5103"/>
        <w:rPr>
          <w:rFonts w:asciiTheme="minorHAnsi" w:hAnsiTheme="minorHAnsi"/>
          <w:b/>
          <w:bCs/>
          <w:iCs/>
          <w:sz w:val="18"/>
          <w:szCs w:val="18"/>
          <w:lang w:val="it-IT"/>
        </w:rPr>
      </w:pPr>
      <w:r w:rsidRPr="00D95962">
        <w:rPr>
          <w:rFonts w:asciiTheme="minorHAnsi" w:hAnsiTheme="minorHAnsi"/>
          <w:b/>
          <w:bCs/>
          <w:iCs/>
          <w:sz w:val="18"/>
          <w:szCs w:val="18"/>
          <w:lang w:val="it-IT"/>
        </w:rPr>
        <w:t>PromoTurismoFVG</w:t>
      </w:r>
    </w:p>
    <w:p w:rsidR="00AD5991" w:rsidRPr="00D95962" w:rsidRDefault="00AD5991" w:rsidP="00FA6985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D95962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D95962" w:rsidRDefault="00AD5991" w:rsidP="00FA6985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D95962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D95962" w:rsidRDefault="00AD5991" w:rsidP="00FA6985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D95962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D95962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D95962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1C5047" w:rsidRPr="00D95962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D95962" w:rsidRPr="00D95962" w:rsidRDefault="00D95962" w:rsidP="00D95962">
      <w:pPr>
        <w:pStyle w:val="Intestazione"/>
        <w:spacing w:line="288" w:lineRule="auto"/>
        <w:jc w:val="center"/>
        <w:rPr>
          <w:rFonts w:ascii="Calibri" w:hAnsi="Calibri" w:cs="Calibri"/>
          <w:b/>
          <w:bCs/>
          <w:iCs/>
          <w:sz w:val="18"/>
          <w:szCs w:val="18"/>
        </w:rPr>
      </w:pPr>
      <w:r w:rsidRPr="00D95962">
        <w:rPr>
          <w:rFonts w:ascii="Calibri" w:hAnsi="Calibri" w:cs="Calibri"/>
          <w:b/>
          <w:bCs/>
          <w:iCs/>
          <w:sz w:val="18"/>
          <w:szCs w:val="18"/>
        </w:rPr>
        <w:t>Avviso asta pubblica per l’alienazione dell’impianto seggioviario denominato “Tarvisio II” (comprensiva di smantellamento con recupero delle componenti) situato presso il polo sciistico e comune di Tarvisio (UD).</w:t>
      </w: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sz w:val="18"/>
          <w:szCs w:val="18"/>
        </w:rPr>
      </w:pP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sz w:val="18"/>
          <w:szCs w:val="18"/>
        </w:rPr>
      </w:pPr>
    </w:p>
    <w:p w:rsidR="00F67EA2" w:rsidRPr="00D95962" w:rsidRDefault="00AE47D9" w:rsidP="00F67EA2">
      <w:pPr>
        <w:tabs>
          <w:tab w:val="left" w:pos="4590"/>
        </w:tabs>
        <w:rPr>
          <w:rFonts w:asciiTheme="minorHAnsi" w:hAnsiTheme="minorHAnsi"/>
          <w:b/>
          <w:sz w:val="18"/>
          <w:szCs w:val="18"/>
        </w:rPr>
      </w:pPr>
      <w:r w:rsidRPr="00D95962">
        <w:rPr>
          <w:rFonts w:asciiTheme="minorHAnsi" w:hAnsiTheme="minorHAnsi"/>
          <w:b/>
          <w:sz w:val="18"/>
          <w:szCs w:val="18"/>
        </w:rPr>
        <w:t>Impresa</w:t>
      </w:r>
      <w:r w:rsidR="00F67EA2" w:rsidRPr="00D95962">
        <w:rPr>
          <w:rFonts w:asciiTheme="minorHAnsi" w:hAnsiTheme="minorHAnsi"/>
          <w:b/>
          <w:sz w:val="18"/>
          <w:szCs w:val="18"/>
        </w:rPr>
        <w:t xml:space="preserve"> o RT</w:t>
      </w:r>
      <w:r w:rsidRPr="00D95962">
        <w:rPr>
          <w:rFonts w:asciiTheme="minorHAnsi" w:hAnsiTheme="minorHAnsi"/>
          <w:b/>
          <w:sz w:val="18"/>
          <w:szCs w:val="18"/>
        </w:rPr>
        <w:t>I</w:t>
      </w:r>
      <w:r w:rsidR="00F67EA2" w:rsidRPr="00D95962">
        <w:rPr>
          <w:rFonts w:asciiTheme="minorHAnsi" w:hAnsiTheme="minorHAnsi"/>
          <w:b/>
          <w:sz w:val="18"/>
          <w:szCs w:val="18"/>
        </w:rPr>
        <w:t>: __________________________________________________________________</w:t>
      </w: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sz w:val="18"/>
          <w:szCs w:val="18"/>
        </w:rPr>
      </w:pP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sz w:val="18"/>
          <w:szCs w:val="18"/>
        </w:rPr>
      </w:pP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sz w:val="18"/>
          <w:szCs w:val="18"/>
        </w:rPr>
      </w:pPr>
      <w:r w:rsidRPr="00D95962">
        <w:rPr>
          <w:rFonts w:asciiTheme="minorHAnsi" w:hAnsiTheme="minorHAnsi"/>
          <w:b/>
          <w:sz w:val="18"/>
          <w:szCs w:val="18"/>
        </w:rPr>
        <w:t>rappresentata da: ________________________________________________________</w:t>
      </w: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sz w:val="18"/>
          <w:szCs w:val="18"/>
        </w:rPr>
      </w:pP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sz w:val="18"/>
          <w:szCs w:val="18"/>
        </w:rPr>
      </w:pP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  <w:r w:rsidRPr="00D95962">
        <w:rPr>
          <w:rFonts w:ascii="Calibri" w:hAnsi="Calibri" w:cs="Calibri"/>
          <w:sz w:val="18"/>
          <w:szCs w:val="18"/>
        </w:rPr>
        <w:t>La sottoscrizione del presente documento attesta la dichiarazione di avvenuto sopralluogo da parte dello Studio o RT</w:t>
      </w:r>
      <w:r w:rsidR="00AE47D9" w:rsidRPr="00D95962">
        <w:rPr>
          <w:rFonts w:ascii="Calibri" w:hAnsi="Calibri" w:cs="Calibri"/>
          <w:sz w:val="18"/>
          <w:szCs w:val="18"/>
        </w:rPr>
        <w:t>I</w:t>
      </w:r>
      <w:r w:rsidRPr="00D95962">
        <w:rPr>
          <w:rFonts w:ascii="Calibri" w:hAnsi="Calibri" w:cs="Calibri"/>
          <w:sz w:val="18"/>
          <w:szCs w:val="18"/>
        </w:rPr>
        <w:t xml:space="preserve"> concorrenti presso il sito nel quale dovranno svolgersi i lavori.</w:t>
      </w: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bCs/>
          <w:sz w:val="18"/>
          <w:szCs w:val="18"/>
        </w:rPr>
      </w:pPr>
    </w:p>
    <w:p w:rsidR="00F67EA2" w:rsidRPr="00D95962" w:rsidRDefault="00F67EA2" w:rsidP="00F67EA2">
      <w:pPr>
        <w:tabs>
          <w:tab w:val="left" w:pos="4590"/>
        </w:tabs>
        <w:rPr>
          <w:rFonts w:asciiTheme="minorHAnsi" w:hAnsiTheme="minorHAnsi"/>
          <w:b/>
          <w:bCs/>
          <w:sz w:val="18"/>
          <w:szCs w:val="18"/>
        </w:rPr>
      </w:pPr>
    </w:p>
    <w:p w:rsidR="00F67EA2" w:rsidRPr="00D95962" w:rsidRDefault="00AE47D9" w:rsidP="00F67EA2">
      <w:pPr>
        <w:jc w:val="both"/>
        <w:rPr>
          <w:rFonts w:ascii="Calibri" w:hAnsi="Calibri" w:cs="Calibri"/>
          <w:sz w:val="18"/>
          <w:szCs w:val="18"/>
        </w:rPr>
      </w:pPr>
      <w:r w:rsidRPr="00D95962">
        <w:rPr>
          <w:rFonts w:ascii="Calibri" w:hAnsi="Calibri" w:cs="Calibri"/>
          <w:sz w:val="18"/>
          <w:szCs w:val="18"/>
        </w:rPr>
        <w:t>Tarvisio</w:t>
      </w:r>
      <w:r w:rsidR="00F67EA2" w:rsidRPr="00D95962">
        <w:rPr>
          <w:rFonts w:ascii="Calibri" w:hAnsi="Calibri" w:cs="Calibri"/>
          <w:sz w:val="18"/>
          <w:szCs w:val="18"/>
        </w:rPr>
        <w:t>, li ___________________</w:t>
      </w: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AE47D9" w:rsidP="00FA6985">
      <w:pPr>
        <w:rPr>
          <w:rFonts w:ascii="Calibri" w:hAnsi="Calibri" w:cs="Calibri"/>
          <w:sz w:val="18"/>
          <w:szCs w:val="18"/>
        </w:rPr>
      </w:pPr>
      <w:r w:rsidRPr="00D95962">
        <w:rPr>
          <w:rFonts w:ascii="Calibri" w:hAnsi="Calibri" w:cs="Calibri"/>
          <w:sz w:val="18"/>
          <w:szCs w:val="18"/>
        </w:rPr>
        <w:t xml:space="preserve">per l’Impresa </w:t>
      </w:r>
      <w:r w:rsidR="00F67EA2" w:rsidRPr="00D95962">
        <w:rPr>
          <w:rFonts w:ascii="Calibri" w:hAnsi="Calibri" w:cs="Calibri"/>
          <w:sz w:val="18"/>
          <w:szCs w:val="18"/>
        </w:rPr>
        <w:t xml:space="preserve">o </w:t>
      </w:r>
      <w:r w:rsidRPr="00D95962">
        <w:rPr>
          <w:rFonts w:ascii="Calibri" w:hAnsi="Calibri" w:cs="Calibri"/>
          <w:sz w:val="18"/>
          <w:szCs w:val="18"/>
        </w:rPr>
        <w:t>R</w:t>
      </w:r>
      <w:r w:rsidR="00F67EA2" w:rsidRPr="00D95962">
        <w:rPr>
          <w:rFonts w:ascii="Calibri" w:hAnsi="Calibri" w:cs="Calibri"/>
          <w:sz w:val="18"/>
          <w:szCs w:val="18"/>
        </w:rPr>
        <w:t>T</w:t>
      </w:r>
      <w:r w:rsidRPr="00D95962">
        <w:rPr>
          <w:rFonts w:ascii="Calibri" w:hAnsi="Calibri" w:cs="Calibri"/>
          <w:sz w:val="18"/>
          <w:szCs w:val="18"/>
        </w:rPr>
        <w:t xml:space="preserve">I </w:t>
      </w:r>
      <w:r w:rsidR="00F67EA2" w:rsidRPr="00D95962">
        <w:rPr>
          <w:rFonts w:ascii="Calibri" w:hAnsi="Calibri" w:cs="Calibri"/>
          <w:sz w:val="18"/>
          <w:szCs w:val="18"/>
        </w:rPr>
        <w:t>__________________________________________________________</w:t>
      </w: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  <w:r w:rsidRPr="00D95962">
        <w:rPr>
          <w:rFonts w:ascii="Calibri" w:hAnsi="Calibri" w:cs="Calibri"/>
          <w:sz w:val="18"/>
          <w:szCs w:val="18"/>
        </w:rPr>
        <w:t>(timbro e firma)</w:t>
      </w: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F67EA2" w:rsidRPr="00D95962" w:rsidRDefault="00F67EA2" w:rsidP="00FA6985">
      <w:pPr>
        <w:rPr>
          <w:rFonts w:ascii="Calibri" w:hAnsi="Calibri" w:cs="Calibri"/>
          <w:sz w:val="18"/>
          <w:szCs w:val="18"/>
        </w:rPr>
      </w:pPr>
      <w:r w:rsidRPr="00D95962">
        <w:rPr>
          <w:rFonts w:ascii="Calibri" w:hAnsi="Calibri" w:cs="Calibri"/>
          <w:sz w:val="18"/>
          <w:szCs w:val="18"/>
        </w:rPr>
        <w:t>per PromoTurismoFVG ____________________________________________________________</w:t>
      </w: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  <w:r w:rsidRPr="00D95962">
        <w:rPr>
          <w:rFonts w:ascii="Calibri" w:hAnsi="Calibri" w:cs="Calibri"/>
          <w:sz w:val="18"/>
          <w:szCs w:val="18"/>
        </w:rPr>
        <w:t>(timbro e firma)</w:t>
      </w:r>
    </w:p>
    <w:p w:rsidR="00F67EA2" w:rsidRPr="00D95962" w:rsidRDefault="00F67EA2" w:rsidP="00F67EA2">
      <w:pPr>
        <w:jc w:val="both"/>
        <w:rPr>
          <w:rFonts w:ascii="Calibri" w:hAnsi="Calibri" w:cs="Calibri"/>
          <w:sz w:val="18"/>
          <w:szCs w:val="18"/>
        </w:rPr>
      </w:pPr>
    </w:p>
    <w:p w:rsidR="00850054" w:rsidRPr="00D95962" w:rsidRDefault="00850054" w:rsidP="00F67EA2">
      <w:pPr>
        <w:tabs>
          <w:tab w:val="left" w:pos="4590"/>
        </w:tabs>
        <w:rPr>
          <w:rFonts w:asciiTheme="minorHAnsi" w:hAnsiTheme="minorHAnsi"/>
          <w:bCs/>
          <w:iCs/>
          <w:sz w:val="18"/>
          <w:szCs w:val="18"/>
        </w:rPr>
      </w:pPr>
    </w:p>
    <w:sectPr w:rsidR="00850054" w:rsidRPr="00D95962" w:rsidSect="00FA698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AB0" w:rsidRDefault="003C1AB0">
      <w:r>
        <w:separator/>
      </w:r>
    </w:p>
  </w:endnote>
  <w:endnote w:type="continuationSeparator" w:id="0">
    <w:p w:rsidR="003C1AB0" w:rsidRDefault="003C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96" w:rsidRPr="00CB32F1" w:rsidRDefault="00D95962" w:rsidP="00BB1E96">
    <w:pPr>
      <w:pStyle w:val="Pidipagina"/>
      <w:tabs>
        <w:tab w:val="clear" w:pos="4819"/>
        <w:tab w:val="center" w:pos="4815"/>
      </w:tabs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AE47D9" w:rsidRPr="00AE47D9">
      <w:rPr>
        <w:sz w:val="14"/>
        <w:szCs w:val="14"/>
      </w:rPr>
      <w:t xml:space="preserve"> </w:t>
    </w:r>
    <w:r w:rsidR="00AE47D9" w:rsidRPr="00AE47D9">
      <w:rPr>
        <w:rFonts w:asciiTheme="minorHAnsi" w:hAnsiTheme="minorHAnsi" w:cstheme="minorHAnsi"/>
        <w:sz w:val="14"/>
        <w:szCs w:val="14"/>
      </w:rPr>
      <w:t>Avviso asta pubblica per l’alienazione dell’impianto seggioviario denominato “Tarvisio II” (comprensiva di smantellamento con recupero delle componenti) situato presso il polo sciistico e comune di Tarvisio (</w:t>
    </w:r>
    <w:proofErr w:type="gramStart"/>
    <w:r w:rsidR="00AE47D9" w:rsidRPr="00AE47D9">
      <w:rPr>
        <w:rFonts w:asciiTheme="minorHAnsi" w:hAnsiTheme="minorHAnsi" w:cstheme="minorHAnsi"/>
        <w:sz w:val="14"/>
        <w:szCs w:val="14"/>
      </w:rPr>
      <w:t>UD)</w:t>
    </w:r>
    <w:r w:rsidR="00AE47D9">
      <w:rPr>
        <w:rFonts w:asciiTheme="minorHAnsi" w:hAnsiTheme="minorHAnsi" w:cstheme="minorHAnsi"/>
        <w:sz w:val="18"/>
      </w:rPr>
      <w:t xml:space="preserve"> </w:t>
    </w:r>
    <w:r w:rsidR="00BB1E96">
      <w:rPr>
        <w:rFonts w:asciiTheme="minorHAnsi" w:hAnsiTheme="minorHAnsi" w:cstheme="minorHAnsi"/>
        <w:sz w:val="14"/>
        <w:szCs w:val="14"/>
      </w:rPr>
      <w:t xml:space="preserve"> –</w:t>
    </w:r>
    <w:proofErr w:type="gramEnd"/>
    <w:r w:rsidR="00BB1E96">
      <w:rPr>
        <w:rFonts w:asciiTheme="minorHAnsi" w:hAnsiTheme="minorHAnsi" w:cstheme="minorHAnsi"/>
        <w:sz w:val="14"/>
        <w:szCs w:val="14"/>
      </w:rPr>
      <w:t xml:space="preserve"> </w:t>
    </w:r>
    <w:r w:rsidR="002D42D9">
      <w:rPr>
        <w:rFonts w:asciiTheme="minorHAnsi" w:hAnsiTheme="minorHAnsi" w:cstheme="minorHAnsi"/>
        <w:sz w:val="14"/>
        <w:szCs w:val="14"/>
      </w:rPr>
      <w:t>Attestazione</w:t>
    </w:r>
    <w:r w:rsidR="00BB1E96">
      <w:rPr>
        <w:rFonts w:asciiTheme="minorHAnsi" w:hAnsiTheme="minorHAnsi" w:cstheme="minorHAnsi"/>
        <w:sz w:val="14"/>
        <w:szCs w:val="14"/>
      </w:rPr>
      <w:t xml:space="preserve"> sopralluogo</w:t>
    </w:r>
  </w:p>
  <w:p w:rsidR="00BB1E96" w:rsidRPr="00CB32F1" w:rsidRDefault="00BB1E96" w:rsidP="00BB1E96">
    <w:pPr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D95962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D95962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BB1E96" w:rsidRPr="00563001" w:rsidRDefault="00BB1E96" w:rsidP="00BB1E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D122F3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AB0" w:rsidRDefault="003C1AB0">
      <w:r>
        <w:separator/>
      </w:r>
    </w:p>
  </w:footnote>
  <w:footnote w:type="continuationSeparator" w:id="0">
    <w:p w:rsidR="003C1AB0" w:rsidRDefault="003C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985" w:rsidRPr="00472551" w:rsidRDefault="00FA6985" w:rsidP="00FA6985">
    <w:pPr>
      <w:ind w:left="2835" w:hanging="2835"/>
      <w:jc w:val="center"/>
      <w:rPr>
        <w:rFonts w:cs="Arial"/>
        <w:sz w:val="20"/>
      </w:rPr>
    </w:pPr>
  </w:p>
  <w:p w:rsidR="00FA6985" w:rsidRDefault="00FA6985" w:rsidP="00FA6985">
    <w:pPr>
      <w:pStyle w:val="Intestazione"/>
      <w:rPr>
        <w:noProof/>
      </w:rPr>
    </w:pPr>
  </w:p>
  <w:p w:rsidR="00FA6985" w:rsidRPr="00B836EB" w:rsidRDefault="00FA6985" w:rsidP="00FA6985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056B01E" wp14:editId="58AF3315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985" w:rsidRPr="00472551" w:rsidRDefault="00FA6985" w:rsidP="00FA6985">
    <w:pPr>
      <w:tabs>
        <w:tab w:val="left" w:pos="4260"/>
        <w:tab w:val="left" w:pos="5865"/>
      </w:tabs>
      <w:ind w:left="2835" w:hanging="283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4791B5" wp14:editId="58ADA7DE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3F98F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ce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s/fnHh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rPr>
        <w:rFonts w:cs="Arial"/>
      </w:rPr>
      <w:tab/>
    </w:r>
  </w:p>
  <w:p w:rsidR="00FA6985" w:rsidRPr="00472551" w:rsidRDefault="00FA6985" w:rsidP="00FA69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6080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E5984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1" w15:restartNumberingAfterBreak="0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19"/>
  </w:num>
  <w:num w:numId="5">
    <w:abstractNumId w:val="14"/>
  </w:num>
  <w:num w:numId="6">
    <w:abstractNumId w:val="42"/>
  </w:num>
  <w:num w:numId="7">
    <w:abstractNumId w:val="45"/>
  </w:num>
  <w:num w:numId="8">
    <w:abstractNumId w:val="20"/>
  </w:num>
  <w:num w:numId="9">
    <w:abstractNumId w:val="26"/>
  </w:num>
  <w:num w:numId="10">
    <w:abstractNumId w:val="23"/>
  </w:num>
  <w:num w:numId="11">
    <w:abstractNumId w:val="37"/>
  </w:num>
  <w:num w:numId="12">
    <w:abstractNumId w:val="1"/>
  </w:num>
  <w:num w:numId="13">
    <w:abstractNumId w:val="6"/>
  </w:num>
  <w:num w:numId="14">
    <w:abstractNumId w:val="40"/>
  </w:num>
  <w:num w:numId="15">
    <w:abstractNumId w:val="16"/>
  </w:num>
  <w:num w:numId="16">
    <w:abstractNumId w:val="30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4"/>
  </w:num>
  <w:num w:numId="22">
    <w:abstractNumId w:val="27"/>
  </w:num>
  <w:num w:numId="23">
    <w:abstractNumId w:val="47"/>
  </w:num>
  <w:num w:numId="24">
    <w:abstractNumId w:val="18"/>
  </w:num>
  <w:num w:numId="25">
    <w:abstractNumId w:val="25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39"/>
  </w:num>
  <w:num w:numId="34">
    <w:abstractNumId w:val="4"/>
  </w:num>
  <w:num w:numId="35">
    <w:abstractNumId w:val="28"/>
  </w:num>
  <w:num w:numId="36">
    <w:abstractNumId w:val="17"/>
  </w:num>
  <w:num w:numId="37">
    <w:abstractNumId w:val="15"/>
  </w:num>
  <w:num w:numId="38">
    <w:abstractNumId w:val="32"/>
  </w:num>
  <w:num w:numId="39">
    <w:abstractNumId w:val="36"/>
  </w:num>
  <w:num w:numId="40">
    <w:abstractNumId w:val="34"/>
  </w:num>
  <w:num w:numId="41">
    <w:abstractNumId w:val="22"/>
  </w:num>
  <w:num w:numId="42">
    <w:abstractNumId w:val="31"/>
  </w:num>
  <w:num w:numId="43">
    <w:abstractNumId w:val="44"/>
  </w:num>
  <w:num w:numId="44">
    <w:abstractNumId w:val="48"/>
  </w:num>
  <w:num w:numId="45">
    <w:abstractNumId w:val="29"/>
  </w:num>
  <w:num w:numId="46">
    <w:abstractNumId w:val="38"/>
  </w:num>
  <w:num w:numId="47">
    <w:abstractNumId w:val="13"/>
  </w:num>
  <w:num w:numId="48">
    <w:abstractNumId w:val="4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12BD4"/>
    <w:rsid w:val="00126B5E"/>
    <w:rsid w:val="00136E6B"/>
    <w:rsid w:val="001424D2"/>
    <w:rsid w:val="00145CF6"/>
    <w:rsid w:val="001522D7"/>
    <w:rsid w:val="00153B12"/>
    <w:rsid w:val="00162CED"/>
    <w:rsid w:val="00175D8D"/>
    <w:rsid w:val="001A2666"/>
    <w:rsid w:val="001C06C7"/>
    <w:rsid w:val="001C5047"/>
    <w:rsid w:val="001F75FE"/>
    <w:rsid w:val="0020273D"/>
    <w:rsid w:val="00210844"/>
    <w:rsid w:val="002219AD"/>
    <w:rsid w:val="00225585"/>
    <w:rsid w:val="00233E60"/>
    <w:rsid w:val="00242AD3"/>
    <w:rsid w:val="00244836"/>
    <w:rsid w:val="00254D06"/>
    <w:rsid w:val="00263156"/>
    <w:rsid w:val="00287BEC"/>
    <w:rsid w:val="00294D6D"/>
    <w:rsid w:val="002B7728"/>
    <w:rsid w:val="002B7854"/>
    <w:rsid w:val="002C34A3"/>
    <w:rsid w:val="002D42D9"/>
    <w:rsid w:val="002E1CDC"/>
    <w:rsid w:val="002E2287"/>
    <w:rsid w:val="0030044D"/>
    <w:rsid w:val="003140BA"/>
    <w:rsid w:val="00320C8A"/>
    <w:rsid w:val="0033056E"/>
    <w:rsid w:val="003424CC"/>
    <w:rsid w:val="00355427"/>
    <w:rsid w:val="003B3294"/>
    <w:rsid w:val="003C1AB0"/>
    <w:rsid w:val="003C5778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438ED"/>
    <w:rsid w:val="00443B09"/>
    <w:rsid w:val="00460D7D"/>
    <w:rsid w:val="00467BF8"/>
    <w:rsid w:val="004831B4"/>
    <w:rsid w:val="00496B4A"/>
    <w:rsid w:val="004A08B7"/>
    <w:rsid w:val="004B659E"/>
    <w:rsid w:val="004C06ED"/>
    <w:rsid w:val="004C0E87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426B"/>
    <w:rsid w:val="006A6BE6"/>
    <w:rsid w:val="006E45AD"/>
    <w:rsid w:val="006E50E4"/>
    <w:rsid w:val="006E7003"/>
    <w:rsid w:val="00700D1B"/>
    <w:rsid w:val="0070314D"/>
    <w:rsid w:val="007038C7"/>
    <w:rsid w:val="007140E3"/>
    <w:rsid w:val="00737B48"/>
    <w:rsid w:val="0075428D"/>
    <w:rsid w:val="007664F0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C7626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E47D9"/>
    <w:rsid w:val="00AF496E"/>
    <w:rsid w:val="00B06D09"/>
    <w:rsid w:val="00B14154"/>
    <w:rsid w:val="00B17DDF"/>
    <w:rsid w:val="00B64A81"/>
    <w:rsid w:val="00B73445"/>
    <w:rsid w:val="00B85A09"/>
    <w:rsid w:val="00B911AA"/>
    <w:rsid w:val="00BB03F3"/>
    <w:rsid w:val="00BB0E9A"/>
    <w:rsid w:val="00BB1E96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22F3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95962"/>
    <w:rsid w:val="00DB0D13"/>
    <w:rsid w:val="00DB5A5F"/>
    <w:rsid w:val="00DC4186"/>
    <w:rsid w:val="00DD2F9C"/>
    <w:rsid w:val="00DD50B2"/>
    <w:rsid w:val="00DE4B39"/>
    <w:rsid w:val="00DF49F3"/>
    <w:rsid w:val="00E26F2C"/>
    <w:rsid w:val="00E30F6F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17F5"/>
    <w:rsid w:val="00F323E6"/>
    <w:rsid w:val="00F41699"/>
    <w:rsid w:val="00F55F79"/>
    <w:rsid w:val="00F625E7"/>
    <w:rsid w:val="00F67EA2"/>
    <w:rsid w:val="00F730D9"/>
    <w:rsid w:val="00F81A20"/>
    <w:rsid w:val="00F87BB8"/>
    <w:rsid w:val="00F951CA"/>
    <w:rsid w:val="00FA6985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56F02345-D8EC-4C40-B45B-ABDC461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5</cp:revision>
  <cp:lastPrinted>2018-01-17T10:46:00Z</cp:lastPrinted>
  <dcterms:created xsi:type="dcterms:W3CDTF">2018-03-28T08:22:00Z</dcterms:created>
  <dcterms:modified xsi:type="dcterms:W3CDTF">2018-04-10T07:01:00Z</dcterms:modified>
</cp:coreProperties>
</file>