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09142A" w:rsidRDefault="001C5047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09142A">
        <w:rPr>
          <w:rFonts w:asciiTheme="minorHAnsi" w:hAnsiTheme="minorHAnsi"/>
          <w:bCs w:val="0"/>
          <w:sz w:val="18"/>
          <w:szCs w:val="18"/>
        </w:rPr>
        <w:t>ALLEGATO A</w:t>
      </w:r>
      <w:r w:rsidR="009E5312" w:rsidRPr="0009142A">
        <w:rPr>
          <w:rFonts w:asciiTheme="minorHAnsi" w:hAnsiTheme="minorHAnsi"/>
          <w:bCs w:val="0"/>
          <w:sz w:val="18"/>
          <w:szCs w:val="18"/>
        </w:rPr>
        <w:t>1</w:t>
      </w:r>
    </w:p>
    <w:p w:rsidR="00850054" w:rsidRPr="0009142A" w:rsidRDefault="00850054" w:rsidP="00850054">
      <w:pPr>
        <w:pStyle w:val="Stile"/>
        <w:jc w:val="both"/>
        <w:rPr>
          <w:rFonts w:asciiTheme="minorHAnsi" w:hAnsiTheme="minorHAnsi"/>
          <w:bCs w:val="0"/>
          <w:sz w:val="18"/>
          <w:szCs w:val="18"/>
        </w:rPr>
      </w:pPr>
      <w:r w:rsidRPr="0009142A">
        <w:rPr>
          <w:rFonts w:asciiTheme="minorHAnsi" w:hAnsiTheme="minorHAnsi"/>
          <w:bCs w:val="0"/>
          <w:sz w:val="18"/>
          <w:szCs w:val="18"/>
        </w:rPr>
        <w:t xml:space="preserve">La presente istanza deve essere </w:t>
      </w:r>
      <w:r w:rsidRPr="0009142A">
        <w:rPr>
          <w:rFonts w:asciiTheme="minorHAnsi" w:hAnsiTheme="minorHAnsi"/>
          <w:bCs w:val="0"/>
          <w:sz w:val="18"/>
          <w:szCs w:val="18"/>
          <w:u w:val="single"/>
        </w:rPr>
        <w:t>sottoscritta</w:t>
      </w:r>
      <w:r w:rsidRPr="0009142A">
        <w:rPr>
          <w:rFonts w:asciiTheme="minorHAnsi" w:hAnsiTheme="minorHAnsi"/>
          <w:bCs w:val="0"/>
          <w:sz w:val="18"/>
          <w:szCs w:val="18"/>
        </w:rPr>
        <w:t xml:space="preserve"> a pena di esclusione:</w:t>
      </w:r>
    </w:p>
    <w:p w:rsidR="00850054" w:rsidRPr="0009142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09142A">
        <w:rPr>
          <w:rFonts w:asciiTheme="minorHAnsi" w:hAnsiTheme="minorHAnsi"/>
          <w:bCs w:val="0"/>
          <w:sz w:val="18"/>
          <w:szCs w:val="18"/>
        </w:rPr>
        <w:t>1)</w:t>
      </w:r>
      <w:r w:rsidRPr="0009142A">
        <w:rPr>
          <w:rFonts w:asciiTheme="minorHAnsi" w:hAnsiTheme="minorHAnsi"/>
          <w:bCs w:val="0"/>
          <w:sz w:val="18"/>
          <w:szCs w:val="18"/>
        </w:rPr>
        <w:tab/>
        <w:t>dal libero professionista individuale;</w:t>
      </w:r>
    </w:p>
    <w:p w:rsidR="00850054" w:rsidRPr="0009142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09142A">
        <w:rPr>
          <w:rFonts w:asciiTheme="minorHAnsi" w:hAnsiTheme="minorHAnsi"/>
          <w:bCs w:val="0"/>
          <w:sz w:val="18"/>
          <w:szCs w:val="18"/>
        </w:rPr>
        <w:t>2)</w:t>
      </w:r>
      <w:r w:rsidRPr="0009142A">
        <w:rPr>
          <w:rFonts w:asciiTheme="minorHAnsi" w:hAnsiTheme="minorHAnsi"/>
          <w:bCs w:val="0"/>
          <w:sz w:val="18"/>
          <w:szCs w:val="18"/>
        </w:rPr>
        <w:tab/>
        <w:t>dallo studio associato (un’unica istanza compilata e sottoscritta da tutti i professionisti associati);</w:t>
      </w:r>
    </w:p>
    <w:p w:rsidR="00850054" w:rsidRPr="0009142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09142A">
        <w:rPr>
          <w:rFonts w:asciiTheme="minorHAnsi" w:hAnsiTheme="minorHAnsi"/>
          <w:bCs w:val="0"/>
          <w:sz w:val="18"/>
          <w:szCs w:val="18"/>
        </w:rPr>
        <w:t>3)</w:t>
      </w:r>
      <w:r w:rsidRPr="0009142A">
        <w:rPr>
          <w:rFonts w:asciiTheme="minorHAnsi" w:hAnsiTheme="minorHAnsi"/>
          <w:bCs w:val="0"/>
          <w:sz w:val="18"/>
          <w:szCs w:val="18"/>
        </w:rPr>
        <w:tab/>
        <w:t>dal legale rappresentante della società;</w:t>
      </w:r>
    </w:p>
    <w:p w:rsidR="00850054" w:rsidRPr="0009142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09142A">
        <w:rPr>
          <w:rFonts w:asciiTheme="minorHAnsi" w:hAnsiTheme="minorHAnsi"/>
          <w:bCs w:val="0"/>
          <w:sz w:val="18"/>
          <w:szCs w:val="18"/>
        </w:rPr>
        <w:t>4)</w:t>
      </w:r>
      <w:r w:rsidRPr="0009142A">
        <w:rPr>
          <w:rFonts w:asciiTheme="minorHAnsi" w:hAnsiTheme="minorHAnsi"/>
          <w:bCs w:val="0"/>
          <w:sz w:val="18"/>
          <w:szCs w:val="18"/>
        </w:rPr>
        <w:tab/>
        <w:t>dal legale rappresentante del consorzio stabile;</w:t>
      </w:r>
    </w:p>
    <w:p w:rsidR="001C5047" w:rsidRPr="0009142A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09142A">
        <w:rPr>
          <w:rFonts w:asciiTheme="minorHAnsi" w:hAnsiTheme="minorHAnsi"/>
          <w:bCs w:val="0"/>
          <w:sz w:val="18"/>
          <w:szCs w:val="18"/>
        </w:rPr>
        <w:t>5)</w:t>
      </w:r>
      <w:r w:rsidRPr="0009142A">
        <w:rPr>
          <w:rFonts w:asciiTheme="minorHAnsi" w:hAnsiTheme="minorHAnsi"/>
          <w:bCs w:val="0"/>
          <w:sz w:val="18"/>
          <w:szCs w:val="18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09142A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09142A" w:rsidRDefault="00AD5991" w:rsidP="00802320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09142A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09142A" w:rsidRDefault="00AD5991" w:rsidP="00802320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09142A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09142A" w:rsidRDefault="00AD5991" w:rsidP="00802320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09142A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09142A" w:rsidRDefault="00AD5991" w:rsidP="00802320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09142A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09142A" w:rsidRDefault="00AD5991" w:rsidP="00802320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09142A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09142A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3559CD" w:rsidRPr="0009142A" w:rsidRDefault="003559CD" w:rsidP="003559CD">
      <w:pPr>
        <w:pStyle w:val="sche3"/>
        <w:jc w:val="center"/>
        <w:rPr>
          <w:rFonts w:asciiTheme="minorHAnsi" w:hAnsiTheme="minorHAnsi"/>
          <w:bCs/>
          <w:iCs/>
          <w:sz w:val="18"/>
          <w:szCs w:val="18"/>
          <w:lang w:val="it-IT"/>
        </w:rPr>
      </w:pPr>
      <w:proofErr w:type="spellStart"/>
      <w:r w:rsidRPr="0009142A">
        <w:rPr>
          <w:rFonts w:asciiTheme="minorHAnsi" w:hAnsiTheme="minorHAnsi"/>
          <w:b/>
          <w:sz w:val="18"/>
          <w:szCs w:val="18"/>
        </w:rPr>
        <w:t>Procedura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negoziata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di cui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all’art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. 36, comma 2,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lett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. b) del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D.lgs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. 50/2016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avente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ad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oggetto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l’esecuzione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di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servizi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per la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verifica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di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progetti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ai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sensi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dell’art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 xml:space="preserve">. 26 del D. </w:t>
      </w:r>
      <w:proofErr w:type="spellStart"/>
      <w:r w:rsidRPr="0009142A">
        <w:rPr>
          <w:rFonts w:asciiTheme="minorHAnsi" w:hAnsiTheme="minorHAnsi"/>
          <w:b/>
          <w:sz w:val="18"/>
          <w:szCs w:val="18"/>
        </w:rPr>
        <w:t>Lgs</w:t>
      </w:r>
      <w:proofErr w:type="spellEnd"/>
      <w:r w:rsidRPr="0009142A">
        <w:rPr>
          <w:rFonts w:asciiTheme="minorHAnsi" w:hAnsiTheme="minorHAnsi"/>
          <w:b/>
          <w:sz w:val="18"/>
          <w:szCs w:val="18"/>
        </w:rPr>
        <w:t>. 50/2016</w:t>
      </w:r>
    </w:p>
    <w:p w:rsidR="001C5047" w:rsidRPr="0009142A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9E5312" w:rsidRPr="0009142A" w:rsidRDefault="009E5312" w:rsidP="009E5312">
      <w:pPr>
        <w:pStyle w:val="Stile"/>
        <w:jc w:val="center"/>
        <w:rPr>
          <w:rFonts w:asciiTheme="minorHAnsi" w:hAnsiTheme="minorHAnsi"/>
          <w:sz w:val="18"/>
          <w:szCs w:val="18"/>
        </w:rPr>
      </w:pPr>
      <w:r w:rsidRPr="0009142A">
        <w:rPr>
          <w:rFonts w:asciiTheme="minorHAnsi" w:hAnsiTheme="minorHAnsi"/>
          <w:sz w:val="18"/>
          <w:szCs w:val="18"/>
        </w:rPr>
        <w:t>COMPOSIZIONE DEL GRUPPO DI LAVORO</w:t>
      </w:r>
      <w:r w:rsidR="00032B2A" w:rsidRPr="0009142A">
        <w:rPr>
          <w:rFonts w:asciiTheme="minorHAnsi" w:hAnsiTheme="minorHAnsi"/>
          <w:sz w:val="18"/>
          <w:szCs w:val="18"/>
        </w:rPr>
        <w:t xml:space="preserve"> (BUSTA </w:t>
      </w:r>
      <w:r w:rsidR="000968A9" w:rsidRPr="0009142A">
        <w:rPr>
          <w:rFonts w:asciiTheme="minorHAnsi" w:hAnsiTheme="minorHAnsi"/>
          <w:sz w:val="18"/>
          <w:szCs w:val="18"/>
        </w:rPr>
        <w:t>A</w:t>
      </w:r>
      <w:r w:rsidR="00032B2A" w:rsidRPr="0009142A">
        <w:rPr>
          <w:rFonts w:asciiTheme="minorHAnsi" w:hAnsiTheme="minorHAnsi"/>
          <w:sz w:val="18"/>
          <w:szCs w:val="18"/>
        </w:rPr>
        <w:t>)</w:t>
      </w:r>
    </w:p>
    <w:p w:rsidR="009E5312" w:rsidRPr="0009142A" w:rsidRDefault="009E5312" w:rsidP="009E5312">
      <w:pPr>
        <w:pStyle w:val="Corpodeltesto1"/>
        <w:rPr>
          <w:rFonts w:asciiTheme="minorHAnsi" w:hAnsiTheme="minorHAnsi"/>
          <w:sz w:val="18"/>
          <w:szCs w:val="18"/>
        </w:rPr>
      </w:pPr>
    </w:p>
    <w:p w:rsidR="009E5312" w:rsidRPr="0009142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vertAlign w:val="subscript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Il sottoscritto</w:t>
      </w:r>
      <w:r w:rsidRPr="0009142A">
        <w:rPr>
          <w:rFonts w:asciiTheme="minorHAnsi" w:hAnsiTheme="minorHAnsi"/>
          <w:sz w:val="18"/>
          <w:szCs w:val="18"/>
          <w:vertAlign w:val="subscript"/>
          <w:lang w:val="it-IT"/>
        </w:rPr>
        <w:t xml:space="preserve">    </w:t>
      </w:r>
    </w:p>
    <w:p w:rsidR="009E5312" w:rsidRPr="0009142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nato il</w:t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  <w:t xml:space="preserve">a </w:t>
      </w:r>
    </w:p>
    <w:p w:rsidR="009E5312" w:rsidRPr="0009142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residente in</w:t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  <w:t xml:space="preserve">via </w:t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  <w:t>CAP</w:t>
      </w:r>
    </w:p>
    <w:p w:rsidR="009E5312" w:rsidRPr="0009142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in qualità di</w:t>
      </w:r>
    </w:p>
    <w:p w:rsidR="009E5312" w:rsidRPr="0009142A" w:rsidRDefault="009E5312" w:rsidP="009E5312">
      <w:pPr>
        <w:rPr>
          <w:rFonts w:asciiTheme="minorHAnsi" w:hAnsiTheme="minorHAnsi"/>
          <w:i/>
          <w:sz w:val="18"/>
          <w:szCs w:val="18"/>
        </w:rPr>
      </w:pPr>
    </w:p>
    <w:p w:rsidR="009E5312" w:rsidRPr="0009142A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autorizzato a rappresentare legalmente il seguente soggetto:</w:t>
      </w:r>
    </w:p>
    <w:p w:rsidR="009E5312" w:rsidRPr="0009142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i/>
          <w:sz w:val="18"/>
          <w:szCs w:val="18"/>
          <w:lang w:val="it-IT"/>
        </w:rPr>
      </w:pPr>
      <w:r w:rsidRPr="0009142A">
        <w:rPr>
          <w:rFonts w:asciiTheme="minorHAnsi" w:hAnsiTheme="minorHAnsi"/>
          <w:i/>
          <w:sz w:val="18"/>
          <w:szCs w:val="18"/>
          <w:lang w:val="it-IT"/>
        </w:rPr>
        <w:t>(denominazione)</w:t>
      </w:r>
    </w:p>
    <w:p w:rsidR="009E5312" w:rsidRPr="0009142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con sede in</w:t>
      </w:r>
    </w:p>
    <w:p w:rsidR="009E5312" w:rsidRPr="0009142A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con codice fiscale</w:t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  <w:t>Partita IVA</w:t>
      </w:r>
    </w:p>
    <w:p w:rsidR="009E5312" w:rsidRPr="0009142A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9E5312" w:rsidRPr="0009142A" w:rsidRDefault="009E5312" w:rsidP="009E5312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</w:p>
    <w:p w:rsidR="009E5312" w:rsidRPr="0009142A" w:rsidRDefault="009E5312" w:rsidP="009E5312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  <w:r w:rsidRPr="0009142A">
        <w:rPr>
          <w:rFonts w:asciiTheme="minorHAnsi" w:hAnsiTheme="minorHAnsi"/>
          <w:b/>
          <w:sz w:val="18"/>
          <w:szCs w:val="18"/>
          <w:lang w:val="it-IT"/>
        </w:rPr>
        <w:t>DICHIARA:</w:t>
      </w:r>
    </w:p>
    <w:p w:rsidR="009E5312" w:rsidRPr="0009142A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9E5312" w:rsidRPr="0009142A" w:rsidRDefault="009E5312" w:rsidP="00D96881">
      <w:pPr>
        <w:pStyle w:val="sche3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 xml:space="preserve">che le figure professionali alle quali sarà affidato l’incarico della verifica, </w:t>
      </w:r>
      <w:r w:rsidR="00D96881" w:rsidRPr="0009142A">
        <w:rPr>
          <w:rFonts w:asciiTheme="minorHAnsi" w:hAnsiTheme="minorHAnsi"/>
          <w:sz w:val="18"/>
          <w:szCs w:val="18"/>
          <w:lang w:val="it-IT"/>
        </w:rPr>
        <w:t>in possesso delle competenze previste di cui all’art. 26</w:t>
      </w:r>
      <w:r w:rsidR="006E6981" w:rsidRPr="0009142A">
        <w:rPr>
          <w:rFonts w:asciiTheme="minorHAnsi" w:hAnsiTheme="minorHAnsi"/>
          <w:sz w:val="18"/>
          <w:szCs w:val="18"/>
          <w:lang w:val="it-IT"/>
        </w:rPr>
        <w:t>,</w:t>
      </w:r>
      <w:r w:rsidR="00D96881" w:rsidRPr="0009142A">
        <w:rPr>
          <w:rFonts w:asciiTheme="minorHAnsi" w:hAnsiTheme="minorHAnsi"/>
          <w:sz w:val="18"/>
          <w:szCs w:val="18"/>
          <w:lang w:val="it-IT"/>
        </w:rPr>
        <w:t xml:space="preserve"> comma 6</w:t>
      </w:r>
      <w:r w:rsidR="006E6981" w:rsidRPr="0009142A">
        <w:rPr>
          <w:rFonts w:asciiTheme="minorHAnsi" w:hAnsiTheme="minorHAnsi"/>
          <w:sz w:val="18"/>
          <w:szCs w:val="18"/>
          <w:lang w:val="it-IT"/>
        </w:rPr>
        <w:t>,</w:t>
      </w:r>
      <w:r w:rsidR="00D96881" w:rsidRPr="0009142A">
        <w:rPr>
          <w:rFonts w:asciiTheme="minorHAnsi" w:hAnsiTheme="minorHAnsi"/>
          <w:sz w:val="18"/>
          <w:szCs w:val="18"/>
          <w:lang w:val="it-IT"/>
        </w:rPr>
        <w:t xml:space="preserve"> lettera b) del D.</w:t>
      </w:r>
      <w:r w:rsidR="005F44DA">
        <w:rPr>
          <w:rFonts w:asciiTheme="minorHAnsi" w:hAnsiTheme="minorHAnsi"/>
          <w:sz w:val="18"/>
          <w:szCs w:val="18"/>
          <w:lang w:val="it-IT"/>
        </w:rPr>
        <w:t xml:space="preserve"> </w:t>
      </w:r>
      <w:proofErr w:type="spellStart"/>
      <w:r w:rsidR="00D96881" w:rsidRPr="0009142A">
        <w:rPr>
          <w:rFonts w:asciiTheme="minorHAnsi" w:hAnsiTheme="minorHAnsi"/>
          <w:sz w:val="18"/>
          <w:szCs w:val="18"/>
          <w:lang w:val="it-IT"/>
        </w:rPr>
        <w:t>Lgs</w:t>
      </w:r>
      <w:proofErr w:type="spellEnd"/>
      <w:r w:rsidR="00D96881" w:rsidRPr="0009142A">
        <w:rPr>
          <w:rFonts w:asciiTheme="minorHAnsi" w:hAnsiTheme="minorHAnsi"/>
          <w:sz w:val="18"/>
          <w:szCs w:val="18"/>
          <w:lang w:val="it-IT"/>
        </w:rPr>
        <w:t>. 50/2016 o superiori</w:t>
      </w:r>
      <w:r w:rsidRPr="0009142A">
        <w:rPr>
          <w:rFonts w:asciiTheme="minorHAnsi" w:hAnsiTheme="minorHAnsi"/>
          <w:sz w:val="18"/>
          <w:szCs w:val="18"/>
          <w:lang w:val="it-IT"/>
        </w:rPr>
        <w:t>, sono le seguenti:</w:t>
      </w:r>
    </w:p>
    <w:p w:rsidR="009E5312" w:rsidRPr="0009142A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7"/>
        <w:gridCol w:w="1952"/>
        <w:gridCol w:w="4280"/>
      </w:tblGrid>
      <w:tr w:rsidR="009E5312" w:rsidRPr="0009142A" w:rsidTr="00585CC6">
        <w:trPr>
          <w:jc w:val="center"/>
        </w:trPr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9E5312" w:rsidRPr="0009142A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sz w:val="18"/>
                <w:szCs w:val="18"/>
                <w:lang w:val="it-IT"/>
              </w:rPr>
            </w:pPr>
            <w:r w:rsidRPr="0009142A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:rsidR="009E5312" w:rsidRPr="0009142A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it-IT"/>
              </w:rPr>
            </w:pPr>
            <w:r w:rsidRPr="0009142A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Titolo professionale</w:t>
            </w:r>
          </w:p>
        </w:tc>
        <w:tc>
          <w:tcPr>
            <w:tcW w:w="4685" w:type="dxa"/>
            <w:tcBorders>
              <w:top w:val="nil"/>
              <w:left w:val="nil"/>
              <w:right w:val="nil"/>
            </w:tcBorders>
          </w:tcPr>
          <w:p w:rsidR="009E5312" w:rsidRPr="0009142A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sz w:val="18"/>
                <w:szCs w:val="18"/>
                <w:lang w:val="it-IT"/>
              </w:rPr>
            </w:pPr>
            <w:r w:rsidRPr="0009142A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Settore specialistico</w:t>
            </w: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8B425B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8B425B" w:rsidRDefault="009E5312" w:rsidP="00032B2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sz w:val="18"/>
                <w:szCs w:val="18"/>
              </w:rPr>
            </w:pPr>
            <w:r w:rsidRPr="008B425B">
              <w:rPr>
                <w:rFonts w:asciiTheme="minorHAnsi" w:hAnsiTheme="minorHAnsi"/>
                <w:iCs/>
                <w:sz w:val="18"/>
                <w:szCs w:val="18"/>
              </w:rPr>
              <w:t>coordinatore del gruppo di lavoro - responsabile della gestione e del management del servizio</w:t>
            </w: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E5312" w:rsidRPr="0009142A" w:rsidTr="00585CC6">
        <w:trPr>
          <w:jc w:val="center"/>
        </w:trPr>
        <w:tc>
          <w:tcPr>
            <w:tcW w:w="2931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52" w:type="dxa"/>
          </w:tcPr>
          <w:p w:rsidR="009E5312" w:rsidRPr="0009142A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685" w:type="dxa"/>
          </w:tcPr>
          <w:p w:rsidR="009E5312" w:rsidRPr="0009142A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9E5312" w:rsidRPr="0009142A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9E5312" w:rsidRPr="0009142A" w:rsidRDefault="009E5312" w:rsidP="005F44DA">
      <w:pPr>
        <w:pStyle w:val="sche3"/>
        <w:ind w:right="260"/>
        <w:rPr>
          <w:rFonts w:asciiTheme="minorHAnsi" w:hAnsiTheme="minorHAnsi"/>
          <w:i/>
          <w:sz w:val="18"/>
          <w:szCs w:val="18"/>
          <w:lang w:val="it-IT"/>
        </w:rPr>
      </w:pPr>
      <w:r w:rsidRPr="0009142A">
        <w:rPr>
          <w:rFonts w:asciiTheme="minorHAnsi" w:hAnsiTheme="minorHAnsi"/>
          <w:i/>
          <w:sz w:val="18"/>
          <w:szCs w:val="18"/>
          <w:lang w:val="it-IT"/>
        </w:rPr>
        <w:t>(nel caso in cui lo stesso soggetto si occupi di più di un settore specialistico, tutti i settori di competenza andranno riuniti nella riga con il nominativo del soggetto)</w:t>
      </w:r>
    </w:p>
    <w:p w:rsidR="009E5312" w:rsidRPr="0009142A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9E5312" w:rsidRPr="0009142A" w:rsidRDefault="009E5312" w:rsidP="009E5312">
      <w:pPr>
        <w:pStyle w:val="sche3"/>
        <w:numPr>
          <w:ilvl w:val="0"/>
          <w:numId w:val="4"/>
        </w:numPr>
        <w:ind w:left="426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che la persona fisica incaricata del coordinamento del gruppo di lavoro di verifica e che, in caso di aggiudicazione, sottoscriverà tutti i rapporti rilasciati dall’organismo di ispezione e il rapporto conclusivo è:</w:t>
      </w:r>
    </w:p>
    <w:p w:rsidR="009E5312" w:rsidRDefault="009E5312" w:rsidP="009E5312">
      <w:pPr>
        <w:pStyle w:val="sche3"/>
        <w:ind w:left="720"/>
        <w:rPr>
          <w:rFonts w:asciiTheme="minorHAnsi" w:hAnsiTheme="minorHAnsi"/>
          <w:i/>
          <w:sz w:val="18"/>
          <w:szCs w:val="18"/>
          <w:lang w:val="it-IT"/>
        </w:rPr>
      </w:pPr>
      <w:r w:rsidRPr="0009142A">
        <w:rPr>
          <w:rFonts w:asciiTheme="minorHAnsi" w:hAnsiTheme="minorHAnsi"/>
          <w:i/>
          <w:sz w:val="18"/>
          <w:szCs w:val="18"/>
          <w:lang w:val="it-IT"/>
        </w:rPr>
        <w:t>(indicare generalità e qualifica)</w:t>
      </w:r>
    </w:p>
    <w:p w:rsidR="005F44DA" w:rsidRPr="0009142A" w:rsidRDefault="005F44DA" w:rsidP="009E5312">
      <w:pPr>
        <w:pStyle w:val="sche3"/>
        <w:ind w:left="720"/>
        <w:rPr>
          <w:rFonts w:asciiTheme="minorHAnsi" w:hAnsiTheme="minorHAnsi"/>
          <w:i/>
          <w:sz w:val="18"/>
          <w:szCs w:val="18"/>
          <w:lang w:val="it-IT"/>
        </w:rPr>
      </w:pPr>
    </w:p>
    <w:p w:rsidR="009E5312" w:rsidRPr="0009142A" w:rsidRDefault="009E5312" w:rsidP="009E5312">
      <w:pPr>
        <w:pStyle w:val="sche3"/>
        <w:ind w:left="42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……………………………………………………………………………………………………</w:t>
      </w:r>
    </w:p>
    <w:p w:rsidR="009E5312" w:rsidRPr="0009142A" w:rsidRDefault="009E5312" w:rsidP="009E5312">
      <w:pPr>
        <w:pStyle w:val="sche3"/>
        <w:ind w:left="42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 xml:space="preserve">il quale è in possesso delle competenze previste </w:t>
      </w:r>
      <w:r w:rsidR="00A8378F" w:rsidRPr="0009142A">
        <w:rPr>
          <w:rFonts w:asciiTheme="minorHAnsi" w:hAnsiTheme="minorHAnsi"/>
          <w:sz w:val="18"/>
          <w:szCs w:val="18"/>
          <w:lang w:val="it-IT"/>
        </w:rPr>
        <w:t>dall’art. 26</w:t>
      </w:r>
      <w:r w:rsidR="006E6981" w:rsidRPr="0009142A">
        <w:rPr>
          <w:rFonts w:asciiTheme="minorHAnsi" w:hAnsiTheme="minorHAnsi"/>
          <w:sz w:val="18"/>
          <w:szCs w:val="18"/>
          <w:lang w:val="it-IT"/>
        </w:rPr>
        <w:t>,</w:t>
      </w:r>
      <w:r w:rsidR="00A8378F" w:rsidRPr="0009142A">
        <w:rPr>
          <w:rFonts w:asciiTheme="minorHAnsi" w:hAnsiTheme="minorHAnsi"/>
          <w:sz w:val="18"/>
          <w:szCs w:val="18"/>
          <w:lang w:val="it-IT"/>
        </w:rPr>
        <w:t xml:space="preserve"> comma 6</w:t>
      </w:r>
      <w:r w:rsidR="006E6981" w:rsidRPr="0009142A">
        <w:rPr>
          <w:rFonts w:asciiTheme="minorHAnsi" w:hAnsiTheme="minorHAnsi"/>
          <w:sz w:val="18"/>
          <w:szCs w:val="18"/>
          <w:lang w:val="it-IT"/>
        </w:rPr>
        <w:t>,</w:t>
      </w:r>
      <w:r w:rsidR="00A8378F" w:rsidRPr="0009142A">
        <w:rPr>
          <w:rFonts w:asciiTheme="minorHAnsi" w:hAnsiTheme="minorHAnsi"/>
          <w:sz w:val="18"/>
          <w:szCs w:val="18"/>
          <w:lang w:val="it-IT"/>
        </w:rPr>
        <w:t xml:space="preserve"> lettera b) del </w:t>
      </w:r>
      <w:proofErr w:type="spellStart"/>
      <w:proofErr w:type="gramStart"/>
      <w:r w:rsidR="00A8378F" w:rsidRPr="0009142A">
        <w:rPr>
          <w:rFonts w:asciiTheme="minorHAnsi" w:hAnsiTheme="minorHAnsi"/>
          <w:sz w:val="18"/>
          <w:szCs w:val="18"/>
          <w:lang w:val="it-IT"/>
        </w:rPr>
        <w:t>D.Lgs</w:t>
      </w:r>
      <w:proofErr w:type="gramEnd"/>
      <w:r w:rsidR="00A8378F" w:rsidRPr="0009142A">
        <w:rPr>
          <w:rFonts w:asciiTheme="minorHAnsi" w:hAnsiTheme="minorHAnsi"/>
          <w:sz w:val="18"/>
          <w:szCs w:val="18"/>
          <w:lang w:val="it-IT"/>
        </w:rPr>
        <w:t>.</w:t>
      </w:r>
      <w:proofErr w:type="spellEnd"/>
      <w:r w:rsidR="00A8378F" w:rsidRPr="0009142A">
        <w:rPr>
          <w:rFonts w:asciiTheme="minorHAnsi" w:hAnsiTheme="minorHAnsi"/>
          <w:sz w:val="18"/>
          <w:szCs w:val="18"/>
          <w:lang w:val="it-IT"/>
        </w:rPr>
        <w:t xml:space="preserve"> 50/2016 o superiori</w:t>
      </w:r>
      <w:r w:rsidRPr="0009142A">
        <w:rPr>
          <w:rFonts w:asciiTheme="minorHAnsi" w:hAnsiTheme="minorHAnsi"/>
          <w:sz w:val="18"/>
          <w:szCs w:val="18"/>
          <w:lang w:val="it-IT"/>
        </w:rPr>
        <w:t>.</w:t>
      </w:r>
    </w:p>
    <w:p w:rsidR="009E5312" w:rsidRPr="0009142A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9E5312" w:rsidRDefault="009E5312" w:rsidP="009E5312">
      <w:pPr>
        <w:pStyle w:val="sche3"/>
        <w:numPr>
          <w:ilvl w:val="0"/>
          <w:numId w:val="5"/>
        </w:numPr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 xml:space="preserve">che, in caso di raggruppamento, ai sensi dell’articolo </w:t>
      </w:r>
      <w:r w:rsidR="004C6F71" w:rsidRPr="0009142A">
        <w:rPr>
          <w:rFonts w:asciiTheme="minorHAnsi" w:hAnsiTheme="minorHAnsi"/>
          <w:sz w:val="18"/>
          <w:szCs w:val="18"/>
          <w:lang w:val="it-IT"/>
        </w:rPr>
        <w:t>48</w:t>
      </w:r>
      <w:r w:rsidRPr="0009142A">
        <w:rPr>
          <w:rFonts w:asciiTheme="minorHAnsi" w:hAnsiTheme="minorHAnsi"/>
          <w:sz w:val="18"/>
          <w:szCs w:val="18"/>
          <w:lang w:val="it-IT"/>
        </w:rPr>
        <w:t xml:space="preserve"> del D</w:t>
      </w:r>
      <w:r w:rsidR="006E6981" w:rsidRPr="0009142A">
        <w:rPr>
          <w:rFonts w:asciiTheme="minorHAnsi" w:hAnsiTheme="minorHAnsi"/>
          <w:sz w:val="18"/>
          <w:szCs w:val="18"/>
          <w:lang w:val="it-IT"/>
        </w:rPr>
        <w:t>.</w:t>
      </w:r>
      <w:r w:rsidR="005F44DA">
        <w:rPr>
          <w:rFonts w:asciiTheme="minorHAnsi" w:hAnsiTheme="minorHAnsi"/>
          <w:sz w:val="18"/>
          <w:szCs w:val="18"/>
          <w:lang w:val="it-IT"/>
        </w:rPr>
        <w:t xml:space="preserve"> </w:t>
      </w:r>
      <w:proofErr w:type="spellStart"/>
      <w:r w:rsidRPr="0009142A">
        <w:rPr>
          <w:rFonts w:asciiTheme="minorHAnsi" w:hAnsiTheme="minorHAnsi"/>
          <w:sz w:val="18"/>
          <w:szCs w:val="18"/>
          <w:lang w:val="it-IT"/>
        </w:rPr>
        <w:t>Lgs</w:t>
      </w:r>
      <w:proofErr w:type="spellEnd"/>
      <w:r w:rsidR="00450B43" w:rsidRPr="0009142A">
        <w:rPr>
          <w:rFonts w:asciiTheme="minorHAnsi" w:hAnsiTheme="minorHAnsi"/>
          <w:sz w:val="18"/>
          <w:szCs w:val="18"/>
          <w:lang w:val="it-IT"/>
        </w:rPr>
        <w:t>.</w:t>
      </w:r>
      <w:r w:rsidRPr="0009142A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450B43" w:rsidRPr="0009142A">
        <w:rPr>
          <w:rFonts w:asciiTheme="minorHAnsi" w:hAnsiTheme="minorHAnsi"/>
          <w:sz w:val="18"/>
          <w:szCs w:val="18"/>
          <w:lang w:val="it-IT"/>
        </w:rPr>
        <w:t>5</w:t>
      </w:r>
      <w:r w:rsidR="004C6F71" w:rsidRPr="0009142A">
        <w:rPr>
          <w:rFonts w:asciiTheme="minorHAnsi" w:hAnsiTheme="minorHAnsi"/>
          <w:sz w:val="18"/>
          <w:szCs w:val="18"/>
          <w:lang w:val="it-IT"/>
        </w:rPr>
        <w:t>0</w:t>
      </w:r>
      <w:r w:rsidRPr="0009142A">
        <w:rPr>
          <w:rFonts w:asciiTheme="minorHAnsi" w:hAnsiTheme="minorHAnsi"/>
          <w:sz w:val="18"/>
          <w:szCs w:val="18"/>
          <w:lang w:val="it-IT"/>
        </w:rPr>
        <w:t>/20</w:t>
      </w:r>
      <w:r w:rsidR="004C6F71" w:rsidRPr="0009142A">
        <w:rPr>
          <w:rFonts w:asciiTheme="minorHAnsi" w:hAnsiTheme="minorHAnsi"/>
          <w:sz w:val="18"/>
          <w:szCs w:val="18"/>
          <w:lang w:val="it-IT"/>
        </w:rPr>
        <w:t>1</w:t>
      </w:r>
      <w:r w:rsidRPr="0009142A">
        <w:rPr>
          <w:rFonts w:asciiTheme="minorHAnsi" w:hAnsiTheme="minorHAnsi"/>
          <w:sz w:val="18"/>
          <w:szCs w:val="18"/>
          <w:lang w:val="it-IT"/>
        </w:rPr>
        <w:t>6, le parti del servizio che saranno eseguite dai singoli soggetti raggruppati sono (</w:t>
      </w:r>
      <w:r w:rsidRPr="0009142A">
        <w:rPr>
          <w:rFonts w:asciiTheme="minorHAnsi" w:hAnsiTheme="minorHAnsi"/>
          <w:i/>
          <w:sz w:val="18"/>
          <w:szCs w:val="18"/>
          <w:lang w:val="it-IT"/>
        </w:rPr>
        <w:t>indicare ruolo e quota di partecipazione</w:t>
      </w:r>
      <w:r w:rsidRPr="0009142A">
        <w:rPr>
          <w:rFonts w:asciiTheme="minorHAnsi" w:hAnsiTheme="minorHAnsi"/>
          <w:sz w:val="18"/>
          <w:szCs w:val="18"/>
          <w:lang w:val="it-IT"/>
        </w:rPr>
        <w:t>):</w:t>
      </w:r>
    </w:p>
    <w:p w:rsidR="005F44DA" w:rsidRPr="0009142A" w:rsidRDefault="005F44DA" w:rsidP="005F44DA">
      <w:pPr>
        <w:pStyle w:val="sche3"/>
        <w:ind w:left="420"/>
        <w:rPr>
          <w:rFonts w:asciiTheme="minorHAnsi" w:hAnsiTheme="minorHAnsi"/>
          <w:sz w:val="18"/>
          <w:szCs w:val="18"/>
          <w:lang w:val="it-IT"/>
        </w:rPr>
      </w:pPr>
    </w:p>
    <w:p w:rsidR="009E5312" w:rsidRDefault="009E5312" w:rsidP="009E5312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…………………………………………………………………………….……………………………………..</w:t>
      </w:r>
    </w:p>
    <w:p w:rsidR="005F44DA" w:rsidRPr="0009142A" w:rsidRDefault="005F44DA" w:rsidP="009E5312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</w:p>
    <w:p w:rsidR="009E5312" w:rsidRPr="0009142A" w:rsidRDefault="009E5312" w:rsidP="009E5312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……………………………………………………………………………….…………………………………..</w:t>
      </w:r>
    </w:p>
    <w:p w:rsidR="009E5312" w:rsidRPr="0009142A" w:rsidRDefault="009E5312" w:rsidP="009E5312">
      <w:pPr>
        <w:pStyle w:val="sche3"/>
        <w:ind w:left="60"/>
        <w:rPr>
          <w:rFonts w:asciiTheme="minorHAnsi" w:hAnsiTheme="minorHAnsi"/>
          <w:sz w:val="18"/>
          <w:szCs w:val="18"/>
          <w:lang w:val="it-IT"/>
        </w:rPr>
      </w:pPr>
    </w:p>
    <w:p w:rsidR="005F44DA" w:rsidRDefault="009E5312" w:rsidP="009E5312">
      <w:pPr>
        <w:pStyle w:val="sche3"/>
        <w:ind w:left="6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 xml:space="preserve">Nel caso di raggruppamento o consorzio </w:t>
      </w:r>
      <w:r w:rsidRPr="0009142A">
        <w:rPr>
          <w:rFonts w:asciiTheme="minorHAnsi" w:hAnsiTheme="minorHAnsi"/>
          <w:sz w:val="18"/>
          <w:szCs w:val="18"/>
          <w:u w:val="single"/>
          <w:lang w:val="it-IT"/>
        </w:rPr>
        <w:t>non ancora costituito</w:t>
      </w:r>
      <w:r w:rsidRPr="0009142A">
        <w:rPr>
          <w:rFonts w:asciiTheme="minorHAnsi" w:hAnsiTheme="minorHAnsi"/>
          <w:sz w:val="18"/>
          <w:szCs w:val="18"/>
          <w:lang w:val="it-IT"/>
        </w:rPr>
        <w:t xml:space="preserve"> tutti i soggetti che costituiranno il raggruppamento o il consorzio si impegnano, in caso di aggiudicazione della gara, a conferire mandato collettiv</w:t>
      </w:r>
      <w:r w:rsidR="005F44DA">
        <w:rPr>
          <w:rFonts w:asciiTheme="minorHAnsi" w:hAnsiTheme="minorHAnsi"/>
          <w:sz w:val="18"/>
          <w:szCs w:val="18"/>
          <w:lang w:val="it-IT"/>
        </w:rPr>
        <w:t>o speciale con rappresentanza a:</w:t>
      </w:r>
    </w:p>
    <w:p w:rsidR="009E5312" w:rsidRPr="0009142A" w:rsidRDefault="009E5312" w:rsidP="005F44DA">
      <w:pPr>
        <w:pStyle w:val="sche3"/>
        <w:ind w:left="60" w:firstLine="648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…………………………………………………………………………………………………….</w:t>
      </w:r>
    </w:p>
    <w:p w:rsidR="009E5312" w:rsidRPr="0009142A" w:rsidRDefault="009E5312" w:rsidP="005F44DA">
      <w:pPr>
        <w:pStyle w:val="sche3"/>
        <w:ind w:left="60" w:firstLine="648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in qualità di capogruppo mandatario.</w:t>
      </w:r>
    </w:p>
    <w:p w:rsidR="009E5312" w:rsidRPr="0009142A" w:rsidRDefault="009E5312" w:rsidP="009E5312">
      <w:pPr>
        <w:pStyle w:val="sche3"/>
        <w:ind w:left="60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 xml:space="preserve"> </w:t>
      </w:r>
    </w:p>
    <w:p w:rsidR="009E5312" w:rsidRDefault="009E5312" w:rsidP="009E5312">
      <w:pPr>
        <w:pStyle w:val="sche3"/>
        <w:numPr>
          <w:ilvl w:val="0"/>
          <w:numId w:val="6"/>
        </w:numPr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 xml:space="preserve">che, nel rispetto di quanto previsto dall’articolo </w:t>
      </w:r>
      <w:r w:rsidR="004C6F71" w:rsidRPr="0009142A">
        <w:rPr>
          <w:rFonts w:asciiTheme="minorHAnsi" w:hAnsiTheme="minorHAnsi"/>
          <w:sz w:val="18"/>
          <w:szCs w:val="18"/>
          <w:lang w:val="it-IT"/>
        </w:rPr>
        <w:t>89</w:t>
      </w:r>
      <w:r w:rsidRPr="0009142A">
        <w:rPr>
          <w:rFonts w:asciiTheme="minorHAnsi" w:hAnsiTheme="minorHAnsi"/>
          <w:sz w:val="18"/>
          <w:szCs w:val="18"/>
          <w:lang w:val="it-IT"/>
        </w:rPr>
        <w:t xml:space="preserve"> del D</w:t>
      </w:r>
      <w:r w:rsidR="006E6981" w:rsidRPr="0009142A">
        <w:rPr>
          <w:rFonts w:asciiTheme="minorHAnsi" w:hAnsiTheme="minorHAnsi"/>
          <w:sz w:val="18"/>
          <w:szCs w:val="18"/>
          <w:lang w:val="it-IT"/>
        </w:rPr>
        <w:t>.</w:t>
      </w:r>
      <w:r w:rsidR="005F44DA">
        <w:rPr>
          <w:rFonts w:asciiTheme="minorHAnsi" w:hAnsiTheme="minorHAnsi"/>
          <w:sz w:val="18"/>
          <w:szCs w:val="18"/>
          <w:lang w:val="it-IT"/>
        </w:rPr>
        <w:t xml:space="preserve"> </w:t>
      </w:r>
      <w:proofErr w:type="spellStart"/>
      <w:r w:rsidRPr="0009142A">
        <w:rPr>
          <w:rFonts w:asciiTheme="minorHAnsi" w:hAnsiTheme="minorHAnsi"/>
          <w:sz w:val="18"/>
          <w:szCs w:val="18"/>
          <w:lang w:val="it-IT"/>
        </w:rPr>
        <w:t>Lgs</w:t>
      </w:r>
      <w:proofErr w:type="spellEnd"/>
      <w:r w:rsidRPr="0009142A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4C6F71" w:rsidRPr="0009142A">
        <w:rPr>
          <w:rFonts w:asciiTheme="minorHAnsi" w:hAnsiTheme="minorHAnsi"/>
          <w:sz w:val="18"/>
          <w:szCs w:val="18"/>
          <w:lang w:val="it-IT"/>
        </w:rPr>
        <w:t>50</w:t>
      </w:r>
      <w:r w:rsidRPr="0009142A">
        <w:rPr>
          <w:rFonts w:asciiTheme="minorHAnsi" w:hAnsiTheme="minorHAnsi"/>
          <w:sz w:val="18"/>
          <w:szCs w:val="18"/>
          <w:lang w:val="it-IT"/>
        </w:rPr>
        <w:t>/20</w:t>
      </w:r>
      <w:r w:rsidR="004C6F71" w:rsidRPr="0009142A">
        <w:rPr>
          <w:rFonts w:asciiTheme="minorHAnsi" w:hAnsiTheme="minorHAnsi"/>
          <w:sz w:val="18"/>
          <w:szCs w:val="18"/>
          <w:lang w:val="it-IT"/>
        </w:rPr>
        <w:t>16</w:t>
      </w:r>
      <w:r w:rsidRPr="0009142A">
        <w:rPr>
          <w:rFonts w:asciiTheme="minorHAnsi" w:hAnsiTheme="minorHAnsi"/>
          <w:sz w:val="18"/>
          <w:szCs w:val="18"/>
          <w:lang w:val="it-IT"/>
        </w:rPr>
        <w:t xml:space="preserve">, si avvale dei requisiti necessari per partecipare alla gara nei seguenti termini </w:t>
      </w:r>
      <w:r w:rsidRPr="0009142A">
        <w:rPr>
          <w:rFonts w:asciiTheme="minorHAnsi" w:hAnsiTheme="minorHAnsi"/>
          <w:i/>
          <w:sz w:val="18"/>
          <w:szCs w:val="18"/>
          <w:lang w:val="it-IT"/>
        </w:rPr>
        <w:t>(indicare il/i requisito/i di cui ci si avvale)</w:t>
      </w:r>
      <w:r w:rsidRPr="0009142A">
        <w:rPr>
          <w:rFonts w:asciiTheme="minorHAnsi" w:hAnsiTheme="minorHAnsi"/>
          <w:sz w:val="18"/>
          <w:szCs w:val="18"/>
          <w:lang w:val="it-IT"/>
        </w:rPr>
        <w:t>:</w:t>
      </w:r>
    </w:p>
    <w:p w:rsidR="005F44DA" w:rsidRPr="0009142A" w:rsidRDefault="005F44DA" w:rsidP="005F44DA">
      <w:pPr>
        <w:pStyle w:val="sche3"/>
        <w:ind w:left="420"/>
        <w:rPr>
          <w:rFonts w:asciiTheme="minorHAnsi" w:hAnsiTheme="minorHAnsi"/>
          <w:sz w:val="18"/>
          <w:szCs w:val="18"/>
          <w:lang w:val="it-IT"/>
        </w:rPr>
      </w:pPr>
    </w:p>
    <w:p w:rsidR="009E5312" w:rsidRPr="0009142A" w:rsidRDefault="009E5312" w:rsidP="009E5312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9142A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9E5312" w:rsidRDefault="009E5312" w:rsidP="009E5312">
      <w:pPr>
        <w:pStyle w:val="sche3"/>
        <w:ind w:left="60"/>
        <w:rPr>
          <w:rFonts w:asciiTheme="minorHAnsi" w:hAnsiTheme="minorHAnsi"/>
          <w:sz w:val="18"/>
          <w:szCs w:val="18"/>
          <w:lang w:val="it-IT"/>
        </w:rPr>
      </w:pPr>
    </w:p>
    <w:p w:rsidR="005F44DA" w:rsidRDefault="005F44DA" w:rsidP="009E5312">
      <w:pPr>
        <w:pStyle w:val="sche3"/>
        <w:ind w:left="60"/>
        <w:rPr>
          <w:rFonts w:asciiTheme="minorHAnsi" w:hAnsiTheme="minorHAnsi"/>
          <w:sz w:val="18"/>
          <w:szCs w:val="18"/>
          <w:lang w:val="it-IT"/>
        </w:rPr>
      </w:pPr>
    </w:p>
    <w:p w:rsidR="005F44DA" w:rsidRPr="0009142A" w:rsidRDefault="005F44DA" w:rsidP="009E5312">
      <w:pPr>
        <w:pStyle w:val="sche3"/>
        <w:ind w:left="60"/>
        <w:rPr>
          <w:rFonts w:asciiTheme="minorHAnsi" w:hAnsiTheme="minorHAnsi"/>
          <w:sz w:val="18"/>
          <w:szCs w:val="18"/>
          <w:lang w:val="it-IT"/>
        </w:rPr>
      </w:pPr>
    </w:p>
    <w:p w:rsidR="009E5312" w:rsidRPr="0009142A" w:rsidRDefault="009E5312" w:rsidP="009E5312">
      <w:pPr>
        <w:pStyle w:val="sche3"/>
        <w:rPr>
          <w:rFonts w:asciiTheme="minorHAnsi" w:hAnsiTheme="minorHAnsi"/>
          <w:b/>
          <w:sz w:val="18"/>
          <w:szCs w:val="18"/>
          <w:lang w:val="it-IT"/>
        </w:rPr>
      </w:pPr>
      <w:r w:rsidRPr="0009142A">
        <w:rPr>
          <w:rFonts w:asciiTheme="minorHAnsi" w:hAnsiTheme="minorHAnsi"/>
          <w:b/>
          <w:sz w:val="18"/>
          <w:szCs w:val="18"/>
          <w:lang w:val="it-IT"/>
        </w:rPr>
        <w:t>Luogo e data</w:t>
      </w:r>
      <w:r w:rsidRPr="0009142A">
        <w:rPr>
          <w:rFonts w:asciiTheme="minorHAnsi" w:hAnsiTheme="minorHAnsi"/>
          <w:b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</w:r>
      <w:r w:rsidRPr="0009142A">
        <w:rPr>
          <w:rFonts w:asciiTheme="minorHAnsi" w:hAnsiTheme="minorHAnsi"/>
          <w:sz w:val="18"/>
          <w:szCs w:val="18"/>
          <w:lang w:val="it-IT"/>
        </w:rPr>
        <w:tab/>
        <w:t xml:space="preserve">                               </w:t>
      </w:r>
      <w:r w:rsidRPr="0009142A">
        <w:rPr>
          <w:rFonts w:asciiTheme="minorHAnsi" w:hAnsiTheme="minorHAnsi"/>
          <w:b/>
          <w:sz w:val="18"/>
          <w:szCs w:val="18"/>
          <w:lang w:val="it-IT"/>
        </w:rPr>
        <w:t>Firma/Firme</w:t>
      </w:r>
    </w:p>
    <w:p w:rsidR="00850054" w:rsidRPr="0009142A" w:rsidRDefault="00850054" w:rsidP="009E5312">
      <w:pPr>
        <w:ind w:left="851" w:hanging="851"/>
        <w:jc w:val="center"/>
        <w:rPr>
          <w:rFonts w:asciiTheme="minorHAnsi" w:hAnsiTheme="minorHAnsi"/>
          <w:bCs/>
          <w:iCs/>
          <w:sz w:val="18"/>
          <w:szCs w:val="18"/>
        </w:rPr>
      </w:pPr>
    </w:p>
    <w:sectPr w:rsidR="00850054" w:rsidRPr="0009142A" w:rsidSect="000914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559" w:bottom="1418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91" w:rsidRDefault="00C23D91">
      <w:r>
        <w:separator/>
      </w:r>
    </w:p>
  </w:endnote>
  <w:endnote w:type="continuationSeparator" w:id="0">
    <w:p w:rsidR="00C23D91" w:rsidRDefault="00C2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Pr="0037567B" w:rsidRDefault="008B425B" w:rsidP="0009142A">
    <w:pPr>
      <w:pStyle w:val="Pidipagina"/>
      <w:jc w:val="center"/>
      <w:rPr>
        <w:rFonts w:cs="Calibri"/>
        <w:sz w:val="14"/>
        <w:szCs w:val="14"/>
      </w:rPr>
    </w:pPr>
    <w:bookmarkStart w:id="3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3"/>
  </w:p>
  <w:p w:rsidR="0009142A" w:rsidRPr="0009142A" w:rsidRDefault="0009142A" w:rsidP="0009142A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09142A">
      <w:rPr>
        <w:rFonts w:asciiTheme="minorHAnsi" w:hAnsiTheme="minorHAnsi" w:cstheme="minorHAnsi"/>
        <w:sz w:val="14"/>
        <w:szCs w:val="14"/>
      </w:rPr>
      <w:t xml:space="preserve">Procedura negoziata di cui all’art. 36, comma 2, lett. b) del D.lgs. 50/2016 avente ad oggetto l’affidamento e l’esecuzione di servizi per la verifica di progetti ai sensi dell’art. 26 del </w:t>
    </w:r>
    <w:proofErr w:type="spellStart"/>
    <w:proofErr w:type="gramStart"/>
    <w:r w:rsidRPr="0009142A">
      <w:rPr>
        <w:rFonts w:asciiTheme="minorHAnsi" w:hAnsiTheme="minorHAnsi" w:cstheme="minorHAnsi"/>
        <w:sz w:val="14"/>
        <w:szCs w:val="14"/>
      </w:rPr>
      <w:t>D.Lgs</w:t>
    </w:r>
    <w:proofErr w:type="gramEnd"/>
    <w:r w:rsidRPr="0009142A">
      <w:rPr>
        <w:rFonts w:asciiTheme="minorHAnsi" w:hAnsiTheme="minorHAnsi" w:cstheme="minorHAnsi"/>
        <w:sz w:val="14"/>
        <w:szCs w:val="14"/>
      </w:rPr>
      <w:t>.</w:t>
    </w:r>
    <w:proofErr w:type="spellEnd"/>
    <w:r w:rsidRPr="0009142A">
      <w:rPr>
        <w:rFonts w:asciiTheme="minorHAnsi" w:hAnsiTheme="minorHAnsi" w:cstheme="minorHAnsi"/>
        <w:sz w:val="14"/>
        <w:szCs w:val="14"/>
      </w:rPr>
      <w:t xml:space="preserve"> 50/2016</w:t>
    </w:r>
    <w:r w:rsidR="00AF5D4B">
      <w:rPr>
        <w:rFonts w:asciiTheme="minorHAnsi" w:hAnsiTheme="minorHAnsi" w:cstheme="minorHAnsi"/>
        <w:sz w:val="14"/>
        <w:szCs w:val="14"/>
      </w:rPr>
      <w:t xml:space="preserve"> - </w:t>
    </w:r>
    <w:r>
      <w:rPr>
        <w:rFonts w:asciiTheme="minorHAnsi" w:hAnsiTheme="minorHAnsi" w:cstheme="minorHAnsi"/>
        <w:sz w:val="14"/>
        <w:szCs w:val="14"/>
      </w:rPr>
      <w:t>Allegato A1 – composizione gruppo</w:t>
    </w:r>
  </w:p>
  <w:p w:rsidR="0009142A" w:rsidRPr="0009142A" w:rsidRDefault="0009142A" w:rsidP="0009142A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09142A">
      <w:rPr>
        <w:rFonts w:asciiTheme="minorHAnsi" w:hAnsiTheme="minorHAnsi" w:cstheme="minorHAnsi"/>
        <w:sz w:val="14"/>
        <w:szCs w:val="14"/>
      </w:rPr>
      <w:t xml:space="preserve">Pagina </w:t>
    </w:r>
    <w:r w:rsidRPr="0009142A">
      <w:rPr>
        <w:rFonts w:asciiTheme="minorHAnsi" w:hAnsiTheme="minorHAnsi" w:cstheme="minorHAnsi"/>
        <w:sz w:val="14"/>
        <w:szCs w:val="14"/>
      </w:rPr>
      <w:fldChar w:fldCharType="begin"/>
    </w:r>
    <w:r w:rsidRPr="0009142A">
      <w:rPr>
        <w:rFonts w:asciiTheme="minorHAnsi" w:hAnsiTheme="minorHAnsi" w:cstheme="minorHAnsi"/>
        <w:sz w:val="14"/>
        <w:szCs w:val="14"/>
      </w:rPr>
      <w:instrText xml:space="preserve"> PAGE </w:instrText>
    </w:r>
    <w:r w:rsidRPr="0009142A">
      <w:rPr>
        <w:rFonts w:asciiTheme="minorHAnsi" w:hAnsiTheme="minorHAnsi" w:cstheme="minorHAnsi"/>
        <w:sz w:val="14"/>
        <w:szCs w:val="14"/>
      </w:rPr>
      <w:fldChar w:fldCharType="separate"/>
    </w:r>
    <w:r w:rsidR="008B425B">
      <w:rPr>
        <w:rFonts w:asciiTheme="minorHAnsi" w:hAnsiTheme="minorHAnsi" w:cstheme="minorHAnsi"/>
        <w:noProof/>
        <w:sz w:val="14"/>
        <w:szCs w:val="14"/>
      </w:rPr>
      <w:t>2</w:t>
    </w:r>
    <w:r w:rsidRPr="0009142A">
      <w:rPr>
        <w:rFonts w:asciiTheme="minorHAnsi" w:hAnsiTheme="minorHAnsi" w:cstheme="minorHAnsi"/>
        <w:sz w:val="14"/>
        <w:szCs w:val="14"/>
      </w:rPr>
      <w:fldChar w:fldCharType="end"/>
    </w:r>
    <w:r w:rsidRPr="0009142A">
      <w:rPr>
        <w:rFonts w:asciiTheme="minorHAnsi" w:hAnsiTheme="minorHAnsi" w:cstheme="minorHAnsi"/>
        <w:sz w:val="14"/>
        <w:szCs w:val="14"/>
      </w:rPr>
      <w:t xml:space="preserve"> di </w:t>
    </w:r>
    <w:r w:rsidRPr="0009142A">
      <w:rPr>
        <w:rFonts w:asciiTheme="minorHAnsi" w:hAnsiTheme="minorHAnsi" w:cstheme="minorHAnsi"/>
        <w:sz w:val="14"/>
        <w:szCs w:val="14"/>
      </w:rPr>
      <w:fldChar w:fldCharType="begin"/>
    </w:r>
    <w:r w:rsidRPr="0009142A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09142A">
      <w:rPr>
        <w:rFonts w:asciiTheme="minorHAnsi" w:hAnsiTheme="minorHAnsi" w:cstheme="minorHAnsi"/>
        <w:sz w:val="14"/>
        <w:szCs w:val="14"/>
      </w:rPr>
      <w:fldChar w:fldCharType="separate"/>
    </w:r>
    <w:r w:rsidR="008B425B">
      <w:rPr>
        <w:rFonts w:asciiTheme="minorHAnsi" w:hAnsiTheme="minorHAnsi" w:cstheme="minorHAnsi"/>
        <w:noProof/>
        <w:sz w:val="14"/>
        <w:szCs w:val="14"/>
      </w:rPr>
      <w:t>2</w:t>
    </w:r>
    <w:r w:rsidRPr="0009142A">
      <w:rPr>
        <w:rFonts w:asciiTheme="minorHAnsi" w:hAnsiTheme="minorHAnsi" w:cstheme="minorHAnsi"/>
        <w:sz w:val="14"/>
        <w:szCs w:val="14"/>
      </w:rPr>
      <w:fldChar w:fldCharType="end"/>
    </w:r>
  </w:p>
  <w:p w:rsidR="0009142A" w:rsidRDefault="0009142A" w:rsidP="0009142A">
    <w:pPr>
      <w:pStyle w:val="Pidipagina"/>
      <w:jc w:val="center"/>
      <w:rPr>
        <w:rFonts w:cs="Calibri"/>
        <w:sz w:val="14"/>
        <w:szCs w:val="14"/>
      </w:rPr>
    </w:pPr>
  </w:p>
  <w:p w:rsidR="0009142A" w:rsidRPr="0037567B" w:rsidRDefault="0009142A" w:rsidP="0009142A">
    <w:pPr>
      <w:pStyle w:val="Pidipagina"/>
      <w:jc w:val="center"/>
      <w:rPr>
        <w:rFonts w:cs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D07B7A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91" w:rsidRDefault="00C23D91">
      <w:r>
        <w:separator/>
      </w:r>
    </w:p>
  </w:footnote>
  <w:footnote w:type="continuationSeparator" w:id="0">
    <w:p w:rsidR="00C23D91" w:rsidRDefault="00C2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A" w:rsidRPr="00472551" w:rsidRDefault="0009142A" w:rsidP="0009142A">
    <w:pPr>
      <w:ind w:left="2835" w:hanging="2835"/>
      <w:jc w:val="center"/>
      <w:rPr>
        <w:rFonts w:ascii="Arial" w:hAnsi="Arial" w:cs="Arial"/>
        <w:sz w:val="20"/>
      </w:rPr>
    </w:pPr>
    <w:bookmarkStart w:id="1" w:name="_Hlk506890064"/>
    <w:bookmarkStart w:id="2" w:name="_Hlk506890065"/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42A" w:rsidRDefault="0009142A" w:rsidP="0009142A">
    <w:pPr>
      <w:pStyle w:val="Intestazione"/>
      <w:rPr>
        <w:noProof/>
      </w:rPr>
    </w:pPr>
  </w:p>
  <w:p w:rsidR="0009142A" w:rsidRPr="00B836EB" w:rsidRDefault="0009142A" w:rsidP="0009142A">
    <w:pPr>
      <w:pStyle w:val="Intestazione"/>
      <w:rPr>
        <w:sz w:val="10"/>
        <w:szCs w:val="10"/>
      </w:rPr>
    </w:pPr>
  </w:p>
  <w:p w:rsidR="0009142A" w:rsidRPr="005A23FB" w:rsidRDefault="0009142A" w:rsidP="0009142A">
    <w:pPr>
      <w:tabs>
        <w:tab w:val="center" w:pos="4607"/>
        <w:tab w:val="left" w:pos="6090"/>
      </w:tabs>
      <w:ind w:left="2835" w:hanging="2835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2" name="Connettore dirit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4C412" id="Connettore diritto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4" w:name="OLE_LINK1"/>
    <w:bookmarkStart w:id="5" w:name="OLE_LINK2"/>
    <w:bookmarkStart w:id="6" w:name="_Hlk441577855"/>
    <w:bookmarkStart w:id="7" w:name="OLE_LINK3"/>
    <w:bookmarkStart w:id="8" w:name="OLE_LINK4"/>
    <w:bookmarkStart w:id="9" w:name="_Hlk441577860"/>
    <w:r>
      <w:rPr>
        <w:noProof/>
      </w:rPr>
      <w:drawing>
        <wp:anchor distT="0" distB="0" distL="114300" distR="114300" simplePos="0" relativeHeight="251656704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FFFD6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3063122"/>
    <w:multiLevelType w:val="hybridMultilevel"/>
    <w:tmpl w:val="301A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A5E"/>
    <w:multiLevelType w:val="hybridMultilevel"/>
    <w:tmpl w:val="63E0E36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E0F0423"/>
    <w:multiLevelType w:val="hybridMultilevel"/>
    <w:tmpl w:val="A67A127A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314F3"/>
    <w:multiLevelType w:val="hybridMultilevel"/>
    <w:tmpl w:val="E4DEA65A"/>
    <w:lvl w:ilvl="0" w:tplc="5B0690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BE5C96"/>
    <w:multiLevelType w:val="hybridMultilevel"/>
    <w:tmpl w:val="4740F84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1AF3803"/>
    <w:multiLevelType w:val="hybridMultilevel"/>
    <w:tmpl w:val="B746A05E"/>
    <w:lvl w:ilvl="0" w:tplc="7362E99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32B2A"/>
    <w:rsid w:val="00056438"/>
    <w:rsid w:val="00056687"/>
    <w:rsid w:val="00077D11"/>
    <w:rsid w:val="0009142A"/>
    <w:rsid w:val="000968A9"/>
    <w:rsid w:val="000A51D6"/>
    <w:rsid w:val="000E487C"/>
    <w:rsid w:val="00106B3D"/>
    <w:rsid w:val="00111A3A"/>
    <w:rsid w:val="00112BCA"/>
    <w:rsid w:val="00126B5E"/>
    <w:rsid w:val="00136E6B"/>
    <w:rsid w:val="001522D7"/>
    <w:rsid w:val="00153B12"/>
    <w:rsid w:val="00175D8D"/>
    <w:rsid w:val="001873EB"/>
    <w:rsid w:val="001A2666"/>
    <w:rsid w:val="001C06C7"/>
    <w:rsid w:val="001C5047"/>
    <w:rsid w:val="001D109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559CD"/>
    <w:rsid w:val="003C77AF"/>
    <w:rsid w:val="003D54F7"/>
    <w:rsid w:val="003F6C00"/>
    <w:rsid w:val="0040720A"/>
    <w:rsid w:val="00412338"/>
    <w:rsid w:val="004129F6"/>
    <w:rsid w:val="004153C3"/>
    <w:rsid w:val="004171E5"/>
    <w:rsid w:val="00443B09"/>
    <w:rsid w:val="00450B43"/>
    <w:rsid w:val="00460D7D"/>
    <w:rsid w:val="00467BF8"/>
    <w:rsid w:val="00496B4A"/>
    <w:rsid w:val="004B659E"/>
    <w:rsid w:val="004C06ED"/>
    <w:rsid w:val="004C6F71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5F44DA"/>
    <w:rsid w:val="005F4D58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776BA"/>
    <w:rsid w:val="00697C8B"/>
    <w:rsid w:val="006A426B"/>
    <w:rsid w:val="006A6BE6"/>
    <w:rsid w:val="006E45AD"/>
    <w:rsid w:val="006E50E4"/>
    <w:rsid w:val="006E6981"/>
    <w:rsid w:val="006E7003"/>
    <w:rsid w:val="0070314D"/>
    <w:rsid w:val="007038C7"/>
    <w:rsid w:val="007140E3"/>
    <w:rsid w:val="00737B48"/>
    <w:rsid w:val="0075428D"/>
    <w:rsid w:val="007664F0"/>
    <w:rsid w:val="00781ACA"/>
    <w:rsid w:val="007E55DF"/>
    <w:rsid w:val="00802320"/>
    <w:rsid w:val="00824EEA"/>
    <w:rsid w:val="008312CC"/>
    <w:rsid w:val="00836113"/>
    <w:rsid w:val="0083652A"/>
    <w:rsid w:val="00850054"/>
    <w:rsid w:val="00855D51"/>
    <w:rsid w:val="008645CD"/>
    <w:rsid w:val="008A7AD5"/>
    <w:rsid w:val="008B425B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80240"/>
    <w:rsid w:val="009824AA"/>
    <w:rsid w:val="009C0E65"/>
    <w:rsid w:val="009C274E"/>
    <w:rsid w:val="009E5312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8378F"/>
    <w:rsid w:val="00AD5991"/>
    <w:rsid w:val="00AD5EAE"/>
    <w:rsid w:val="00AE1F53"/>
    <w:rsid w:val="00AF496E"/>
    <w:rsid w:val="00AF5D4B"/>
    <w:rsid w:val="00B06D09"/>
    <w:rsid w:val="00B14154"/>
    <w:rsid w:val="00B17DDF"/>
    <w:rsid w:val="00B27104"/>
    <w:rsid w:val="00B73445"/>
    <w:rsid w:val="00B911AA"/>
    <w:rsid w:val="00BA0B13"/>
    <w:rsid w:val="00BC27B1"/>
    <w:rsid w:val="00BC32E2"/>
    <w:rsid w:val="00BC5AF6"/>
    <w:rsid w:val="00BD1913"/>
    <w:rsid w:val="00BE3537"/>
    <w:rsid w:val="00BE3D7D"/>
    <w:rsid w:val="00BF322E"/>
    <w:rsid w:val="00C23D91"/>
    <w:rsid w:val="00C30CFF"/>
    <w:rsid w:val="00C34BB5"/>
    <w:rsid w:val="00C46269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07B7A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96881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C73E9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5:docId w15:val="{514D773D-B070-40B1-B352-B9FC6F8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E356-89DD-4E18-96F2-CC0C8E21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7</cp:revision>
  <cp:lastPrinted>2016-02-03T08:53:00Z</cp:lastPrinted>
  <dcterms:created xsi:type="dcterms:W3CDTF">2018-03-02T08:10:00Z</dcterms:created>
  <dcterms:modified xsi:type="dcterms:W3CDTF">2018-04-10T10:28:00Z</dcterms:modified>
</cp:coreProperties>
</file>