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287DDC" w:rsidRDefault="0043520B" w:rsidP="004F187C">
      <w:pPr>
        <w:pStyle w:val="Stile"/>
        <w:jc w:val="right"/>
        <w:rPr>
          <w:rFonts w:asciiTheme="minorHAnsi" w:hAnsiTheme="minorHAnsi" w:cstheme="minorHAnsi"/>
          <w:bCs w:val="0"/>
          <w:sz w:val="18"/>
          <w:szCs w:val="18"/>
        </w:rPr>
      </w:pPr>
      <w:r w:rsidRPr="00287DDC">
        <w:rPr>
          <w:rFonts w:asciiTheme="minorHAnsi" w:hAnsiTheme="minorHAnsi" w:cstheme="minorHAnsi"/>
          <w:bCs w:val="0"/>
          <w:sz w:val="18"/>
          <w:szCs w:val="18"/>
        </w:rPr>
        <w:t xml:space="preserve">Modello </w:t>
      </w:r>
      <w:r w:rsidR="001C5047" w:rsidRPr="00287DDC">
        <w:rPr>
          <w:rFonts w:asciiTheme="minorHAnsi" w:hAnsiTheme="minorHAnsi" w:cstheme="minorHAnsi"/>
          <w:bCs w:val="0"/>
          <w:sz w:val="18"/>
          <w:szCs w:val="18"/>
        </w:rPr>
        <w:t>A</w:t>
      </w:r>
    </w:p>
    <w:p w:rsidR="001C5047" w:rsidRPr="00287DDC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</w:p>
    <w:p w:rsidR="0023761B" w:rsidRPr="00287DDC" w:rsidRDefault="0023761B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</w:p>
    <w:p w:rsidR="00AD5991" w:rsidRPr="00287DDC" w:rsidRDefault="00AD5991" w:rsidP="00A172F1">
      <w:pPr>
        <w:pStyle w:val="sche3"/>
        <w:ind w:left="5103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  <w:r w:rsidRPr="00287DDC">
        <w:rPr>
          <w:rFonts w:asciiTheme="minorHAnsi" w:hAnsiTheme="minorHAnsi" w:cstheme="minorHAnsi"/>
          <w:bCs/>
          <w:iCs/>
          <w:sz w:val="18"/>
          <w:szCs w:val="18"/>
          <w:lang w:val="it-IT"/>
        </w:rPr>
        <w:t>Spett.le</w:t>
      </w:r>
    </w:p>
    <w:p w:rsidR="00AD5991" w:rsidRPr="00287DDC" w:rsidRDefault="00AD5991" w:rsidP="00A172F1">
      <w:pPr>
        <w:pStyle w:val="sche3"/>
        <w:ind w:left="5103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  <w:r w:rsidRPr="00287DDC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PromoTurismoFVG</w:t>
      </w:r>
    </w:p>
    <w:p w:rsidR="00AD5991" w:rsidRPr="00287DDC" w:rsidRDefault="00AD5991" w:rsidP="00A172F1">
      <w:pPr>
        <w:pStyle w:val="sche3"/>
        <w:ind w:left="5103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  <w:bookmarkStart w:id="0" w:name="_GoBack"/>
      <w:bookmarkEnd w:id="0"/>
      <w:r w:rsidRPr="00287DDC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287DDC" w:rsidRDefault="00AD5991" w:rsidP="00A172F1">
      <w:pPr>
        <w:pStyle w:val="sche3"/>
        <w:ind w:left="5103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  <w:r w:rsidRPr="00287DDC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287DDC" w:rsidRDefault="00AD5991" w:rsidP="00A172F1">
      <w:pPr>
        <w:pStyle w:val="sche3"/>
        <w:ind w:left="5103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  <w:r w:rsidRPr="00287DDC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287DDC">
        <w:rPr>
          <w:rFonts w:asciiTheme="minorHAnsi" w:hAnsiTheme="minorHAnsi" w:cs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287DDC" w:rsidRDefault="00AD5991" w:rsidP="00AD5991">
      <w:pPr>
        <w:pStyle w:val="sche3"/>
        <w:ind w:left="5670"/>
        <w:rPr>
          <w:rFonts w:asciiTheme="minorHAnsi" w:hAnsiTheme="minorHAnsi" w:cstheme="minorHAnsi"/>
          <w:bCs/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287DDC" w:rsidTr="00AD5991">
        <w:tc>
          <w:tcPr>
            <w:tcW w:w="1101" w:type="dxa"/>
          </w:tcPr>
          <w:p w:rsidR="00AD5991" w:rsidRPr="00287DDC" w:rsidRDefault="00AD5991" w:rsidP="00AD5991">
            <w:pPr>
              <w:pStyle w:val="sche3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it-IT"/>
              </w:rPr>
            </w:pPr>
            <w:r w:rsidRPr="00287DDC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287DDC" w:rsidRDefault="00AD5991" w:rsidP="00AD5991">
            <w:pPr>
              <w:pStyle w:val="sche3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it-IT"/>
              </w:rPr>
            </w:pPr>
            <w:r w:rsidRPr="00287DDC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1C5047" w:rsidRPr="00287DDC" w:rsidRDefault="001C5047" w:rsidP="00C46269">
      <w:pPr>
        <w:pStyle w:val="sche3"/>
        <w:rPr>
          <w:rFonts w:asciiTheme="minorHAnsi" w:hAnsiTheme="minorHAnsi" w:cstheme="minorHAnsi"/>
          <w:sz w:val="18"/>
          <w:szCs w:val="18"/>
          <w:lang w:val="it-IT"/>
        </w:rPr>
      </w:pPr>
    </w:p>
    <w:p w:rsidR="003E15BF" w:rsidRPr="00287DDC" w:rsidRDefault="003E15BF" w:rsidP="00732F57">
      <w:pPr>
        <w:spacing w:line="288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bookmarkStart w:id="1" w:name="_Hlk506890087"/>
      <w:r w:rsidRPr="00287DDC">
        <w:rPr>
          <w:rFonts w:asciiTheme="minorHAnsi" w:hAnsiTheme="minorHAnsi" w:cstheme="minorHAnsi"/>
          <w:b/>
          <w:bCs/>
          <w:sz w:val="18"/>
          <w:szCs w:val="18"/>
        </w:rPr>
        <w:t xml:space="preserve">Procedura negoziata di cui all’art. 36, comma 2, lett. b) del D.lgs. 50/2016 avente ad oggetto l’affidamento e l’esecuzione di servizi per la verifica di progetti ai sensi dell’art. 26 del </w:t>
      </w:r>
      <w:proofErr w:type="spellStart"/>
      <w:proofErr w:type="gramStart"/>
      <w:r w:rsidRPr="00287DDC">
        <w:rPr>
          <w:rFonts w:asciiTheme="minorHAnsi" w:hAnsiTheme="minorHAnsi" w:cstheme="minorHAnsi"/>
          <w:b/>
          <w:bCs/>
          <w:sz w:val="18"/>
          <w:szCs w:val="18"/>
        </w:rPr>
        <w:t>D.Lgs</w:t>
      </w:r>
      <w:proofErr w:type="gramEnd"/>
      <w:r w:rsidRPr="00287DDC">
        <w:rPr>
          <w:rFonts w:asciiTheme="minorHAnsi" w:hAnsiTheme="minorHAnsi" w:cstheme="minorHAnsi"/>
          <w:b/>
          <w:bCs/>
          <w:sz w:val="18"/>
          <w:szCs w:val="18"/>
        </w:rPr>
        <w:t>.</w:t>
      </w:r>
      <w:proofErr w:type="spellEnd"/>
      <w:r w:rsidRPr="00287DDC">
        <w:rPr>
          <w:rFonts w:asciiTheme="minorHAnsi" w:hAnsiTheme="minorHAnsi" w:cstheme="minorHAnsi"/>
          <w:b/>
          <w:bCs/>
          <w:sz w:val="18"/>
          <w:szCs w:val="18"/>
        </w:rPr>
        <w:t xml:space="preserve"> 50/2016</w:t>
      </w:r>
    </w:p>
    <w:bookmarkEnd w:id="1"/>
    <w:p w:rsidR="001C5047" w:rsidRPr="00287DDC" w:rsidRDefault="001C5047" w:rsidP="00850054">
      <w:pPr>
        <w:pStyle w:val="Sottotitolo"/>
        <w:ind w:left="851" w:hanging="851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:rsidR="00850054" w:rsidRPr="00287DDC" w:rsidRDefault="00850054" w:rsidP="00850054">
      <w:pPr>
        <w:ind w:left="851" w:hanging="8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87DDC">
        <w:rPr>
          <w:rFonts w:asciiTheme="minorHAnsi" w:hAnsiTheme="minorHAnsi" w:cstheme="minorHAnsi"/>
          <w:b/>
          <w:sz w:val="18"/>
          <w:szCs w:val="18"/>
        </w:rPr>
        <w:t>ISTANZA DI AMMISSIONE ALLA GARA</w:t>
      </w:r>
      <w:r w:rsidR="007D4C9E" w:rsidRPr="00287DDC">
        <w:rPr>
          <w:rFonts w:asciiTheme="minorHAnsi" w:hAnsiTheme="minorHAnsi" w:cstheme="minorHAnsi"/>
          <w:b/>
          <w:sz w:val="18"/>
          <w:szCs w:val="18"/>
        </w:rPr>
        <w:t xml:space="preserve"> (BUSTA A)</w:t>
      </w:r>
    </w:p>
    <w:p w:rsidR="00850054" w:rsidRPr="00287DDC" w:rsidRDefault="00850054" w:rsidP="00850054">
      <w:pPr>
        <w:ind w:left="143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850054" w:rsidRPr="00287DDC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  <w:vertAlign w:val="subscript"/>
        </w:rPr>
      </w:pPr>
      <w:r w:rsidRPr="00287DDC">
        <w:rPr>
          <w:rFonts w:asciiTheme="minorHAnsi" w:hAnsiTheme="minorHAnsi" w:cstheme="minorHAnsi"/>
          <w:sz w:val="18"/>
          <w:szCs w:val="18"/>
        </w:rPr>
        <w:t>Il sottoscritto</w:t>
      </w:r>
      <w:r w:rsidRPr="00287DDC">
        <w:rPr>
          <w:rFonts w:asciiTheme="minorHAnsi" w:hAnsiTheme="minorHAnsi" w:cstheme="minorHAnsi"/>
          <w:sz w:val="18"/>
          <w:szCs w:val="18"/>
          <w:vertAlign w:val="subscript"/>
        </w:rPr>
        <w:t xml:space="preserve">    </w:t>
      </w:r>
    </w:p>
    <w:p w:rsidR="00850054" w:rsidRPr="00287DDC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nato il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  <w:t xml:space="preserve">a </w:t>
      </w:r>
    </w:p>
    <w:p w:rsidR="00850054" w:rsidRPr="00287DDC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residente in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  <w:t xml:space="preserve">via 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  <w:t>CAP</w:t>
      </w:r>
    </w:p>
    <w:p w:rsidR="00850054" w:rsidRPr="00287DDC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in qualità di</w:t>
      </w:r>
    </w:p>
    <w:p w:rsidR="00850054" w:rsidRPr="00287DDC" w:rsidRDefault="00850054" w:rsidP="00850054">
      <w:pPr>
        <w:rPr>
          <w:rFonts w:asciiTheme="minorHAnsi" w:hAnsiTheme="minorHAnsi" w:cstheme="minorHAnsi"/>
          <w:sz w:val="18"/>
          <w:szCs w:val="18"/>
        </w:rPr>
      </w:pPr>
    </w:p>
    <w:p w:rsidR="00850054" w:rsidRPr="00287DDC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autorizzato a rappresentare legalmente il seguente soggetto:</w:t>
      </w:r>
    </w:p>
    <w:p w:rsidR="00850054" w:rsidRPr="00287DDC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287DDC">
        <w:rPr>
          <w:rFonts w:asciiTheme="minorHAnsi" w:hAnsiTheme="minorHAnsi" w:cstheme="minorHAnsi"/>
          <w:i/>
          <w:sz w:val="18"/>
          <w:szCs w:val="18"/>
        </w:rPr>
        <w:t>(denominazione)</w:t>
      </w:r>
    </w:p>
    <w:p w:rsidR="00850054" w:rsidRPr="00287DDC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con sede in</w:t>
      </w:r>
    </w:p>
    <w:p w:rsidR="00850054" w:rsidRPr="00287DDC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con codice fiscale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  <w:t xml:space="preserve">              Partita IVA</w:t>
      </w:r>
    </w:p>
    <w:p w:rsidR="004441EA" w:rsidRPr="00287DDC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18"/>
          <w:szCs w:val="18"/>
        </w:rPr>
      </w:pPr>
    </w:p>
    <w:p w:rsidR="004441EA" w:rsidRPr="00287DDC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18"/>
          <w:szCs w:val="18"/>
        </w:rPr>
      </w:pPr>
    </w:p>
    <w:p w:rsidR="00850054" w:rsidRPr="00287DDC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287DDC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850054" w:rsidRPr="00287DDC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3E15BF" w:rsidRPr="00287DDC" w:rsidRDefault="003E15BF" w:rsidP="003E15BF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D36D65" w:rsidRPr="00287DDC" w:rsidRDefault="00D36D65" w:rsidP="00D36D65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287DDC">
        <w:rPr>
          <w:rFonts w:asciiTheme="minorHAnsi" w:hAnsiTheme="minorHAnsi"/>
          <w:sz w:val="18"/>
          <w:szCs w:val="18"/>
        </w:rPr>
        <w:t>di partecipare alla procedura di gara in oggetto per i seguenti lotti (</w:t>
      </w:r>
      <w:r w:rsidRPr="00287DDC">
        <w:rPr>
          <w:rFonts w:asciiTheme="minorHAnsi" w:hAnsiTheme="minorHAnsi"/>
          <w:i/>
          <w:sz w:val="18"/>
          <w:szCs w:val="18"/>
        </w:rPr>
        <w:t>barrare la/le casella/e dei lotti ai quali si partecipa</w:t>
      </w:r>
      <w:r w:rsidRPr="00287DDC">
        <w:rPr>
          <w:rFonts w:asciiTheme="minorHAnsi" w:hAnsiTheme="minorHAnsi"/>
          <w:sz w:val="18"/>
          <w:szCs w:val="18"/>
        </w:rPr>
        <w:t>):</w:t>
      </w:r>
    </w:p>
    <w:p w:rsidR="00D36D65" w:rsidRPr="00287DDC" w:rsidRDefault="00D36D65" w:rsidP="00D36D65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287DDC" w:rsidRPr="00287DDC" w:rsidRDefault="00287DDC" w:rsidP="00287DDC">
      <w:pPr>
        <w:tabs>
          <w:tab w:val="left" w:pos="3261"/>
          <w:tab w:val="left" w:pos="6096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="Segoe UI Symbol" w:eastAsia="MS Gothic" w:hAnsi="Segoe UI Symbol" w:cs="Segoe UI Symbol"/>
          <w:sz w:val="18"/>
          <w:szCs w:val="18"/>
        </w:rPr>
        <w:t>☐</w:t>
      </w:r>
      <w:r w:rsidRPr="00287DDC">
        <w:rPr>
          <w:rFonts w:asciiTheme="minorHAnsi" w:hAnsiTheme="minorHAnsi" w:cstheme="minorHAnsi"/>
          <w:sz w:val="18"/>
          <w:szCs w:val="18"/>
        </w:rPr>
        <w:t>LOTTO 1 (percorsi ciclabili)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="Segoe UI Symbol" w:eastAsia="MS Gothic" w:hAnsi="Segoe UI Symbol" w:cs="Segoe UI Symbol"/>
          <w:sz w:val="18"/>
          <w:szCs w:val="18"/>
        </w:rPr>
        <w:t>☐</w:t>
      </w:r>
      <w:r w:rsidRPr="00287DDC">
        <w:rPr>
          <w:rFonts w:asciiTheme="minorHAnsi" w:hAnsiTheme="minorHAnsi" w:cstheme="minorHAnsi"/>
          <w:sz w:val="18"/>
          <w:szCs w:val="18"/>
        </w:rPr>
        <w:t xml:space="preserve"> LOTTO 2 (Funivia </w:t>
      </w:r>
      <w:proofErr w:type="spellStart"/>
      <w:r w:rsidRPr="00287DDC">
        <w:rPr>
          <w:rFonts w:asciiTheme="minorHAnsi" w:hAnsiTheme="minorHAnsi" w:cstheme="minorHAnsi"/>
          <w:sz w:val="18"/>
          <w:szCs w:val="18"/>
        </w:rPr>
        <w:t>Canin</w:t>
      </w:r>
      <w:proofErr w:type="spellEnd"/>
      <w:r w:rsidRPr="00287DDC">
        <w:rPr>
          <w:rFonts w:asciiTheme="minorHAnsi" w:hAnsiTheme="minorHAnsi" w:cstheme="minorHAnsi"/>
          <w:sz w:val="18"/>
          <w:szCs w:val="18"/>
        </w:rPr>
        <w:t>)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="Segoe UI Symbol" w:eastAsia="MS Gothic" w:hAnsi="Segoe UI Symbol" w:cs="Segoe UI Symbol"/>
          <w:sz w:val="18"/>
          <w:szCs w:val="18"/>
        </w:rPr>
        <w:t>☐</w:t>
      </w:r>
      <w:r w:rsidRPr="00287DDC">
        <w:rPr>
          <w:rFonts w:asciiTheme="minorHAnsi" w:hAnsiTheme="minorHAnsi" w:cstheme="minorHAnsi"/>
          <w:sz w:val="18"/>
          <w:szCs w:val="18"/>
        </w:rPr>
        <w:t xml:space="preserve"> LOTTO 3 (Area </w:t>
      </w:r>
      <w:proofErr w:type="spellStart"/>
      <w:r w:rsidRPr="00287DDC">
        <w:rPr>
          <w:rFonts w:asciiTheme="minorHAnsi" w:hAnsiTheme="minorHAnsi" w:cstheme="minorHAnsi"/>
          <w:sz w:val="18"/>
          <w:szCs w:val="18"/>
        </w:rPr>
        <w:t>Madessa</w:t>
      </w:r>
      <w:proofErr w:type="spellEnd"/>
      <w:r w:rsidRPr="00287DDC">
        <w:rPr>
          <w:rFonts w:asciiTheme="minorHAnsi" w:hAnsiTheme="minorHAnsi" w:cstheme="minorHAnsi"/>
          <w:sz w:val="18"/>
          <w:szCs w:val="18"/>
        </w:rPr>
        <w:t>)</w:t>
      </w:r>
    </w:p>
    <w:p w:rsidR="00287DDC" w:rsidRPr="00287DDC" w:rsidRDefault="00287DDC" w:rsidP="00287DDC">
      <w:pPr>
        <w:tabs>
          <w:tab w:val="left" w:pos="3261"/>
          <w:tab w:val="left" w:pos="6096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="Segoe UI Symbol" w:eastAsia="MS Gothic" w:hAnsi="Segoe UI Symbol" w:cs="Segoe UI Symbol"/>
          <w:sz w:val="18"/>
          <w:szCs w:val="18"/>
        </w:rPr>
        <w:t>☐</w:t>
      </w:r>
      <w:r w:rsidRPr="00287DDC">
        <w:rPr>
          <w:rFonts w:asciiTheme="minorHAnsi" w:hAnsiTheme="minorHAnsi" w:cstheme="minorHAnsi"/>
          <w:sz w:val="18"/>
          <w:szCs w:val="18"/>
        </w:rPr>
        <w:t xml:space="preserve"> LOTTO 4 (Sauris bacini)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="Segoe UI Symbol" w:eastAsia="MS Gothic" w:hAnsi="Segoe UI Symbol" w:cs="Segoe UI Symbol"/>
          <w:sz w:val="18"/>
          <w:szCs w:val="18"/>
        </w:rPr>
        <w:t>☐</w:t>
      </w:r>
      <w:r w:rsidRPr="00287DDC">
        <w:rPr>
          <w:rFonts w:asciiTheme="minorHAnsi" w:hAnsiTheme="minorHAnsi" w:cstheme="minorHAnsi"/>
          <w:sz w:val="18"/>
          <w:szCs w:val="18"/>
        </w:rPr>
        <w:t xml:space="preserve"> LOTTO 5 (Sauris </w:t>
      </w:r>
      <w:proofErr w:type="spellStart"/>
      <w:r w:rsidRPr="00287DDC">
        <w:rPr>
          <w:rFonts w:asciiTheme="minorHAnsi" w:hAnsiTheme="minorHAnsi" w:cstheme="minorHAnsi"/>
          <w:sz w:val="18"/>
          <w:szCs w:val="18"/>
        </w:rPr>
        <w:t>Richelan</w:t>
      </w:r>
      <w:proofErr w:type="spellEnd"/>
      <w:r w:rsidRPr="00287DDC">
        <w:rPr>
          <w:rFonts w:asciiTheme="minorHAnsi" w:hAnsiTheme="minorHAnsi" w:cstheme="minorHAnsi"/>
          <w:sz w:val="18"/>
          <w:szCs w:val="18"/>
        </w:rPr>
        <w:t>)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="Segoe UI Symbol" w:eastAsia="MS Gothic" w:hAnsi="Segoe UI Symbol" w:cs="Segoe UI Symbol"/>
          <w:sz w:val="18"/>
          <w:szCs w:val="18"/>
        </w:rPr>
        <w:t>☐</w:t>
      </w:r>
      <w:r w:rsidRPr="00287DDC">
        <w:rPr>
          <w:rFonts w:asciiTheme="minorHAnsi" w:hAnsiTheme="minorHAnsi" w:cstheme="minorHAnsi"/>
          <w:sz w:val="18"/>
          <w:szCs w:val="18"/>
        </w:rPr>
        <w:t>LOTTO 6 (Seggiovia Nuova Tarvisio)</w:t>
      </w:r>
    </w:p>
    <w:p w:rsidR="00287DDC" w:rsidRPr="00287DDC" w:rsidRDefault="00287DDC" w:rsidP="00287DDC">
      <w:pPr>
        <w:tabs>
          <w:tab w:val="left" w:pos="3261"/>
          <w:tab w:val="left" w:pos="6096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="Segoe UI Symbol" w:eastAsia="MS Gothic" w:hAnsi="Segoe UI Symbol" w:cs="Segoe UI Symbol"/>
          <w:sz w:val="18"/>
          <w:szCs w:val="18"/>
        </w:rPr>
        <w:t>☐</w:t>
      </w:r>
      <w:r w:rsidRPr="00287DDC">
        <w:rPr>
          <w:rFonts w:asciiTheme="minorHAnsi" w:hAnsiTheme="minorHAnsi" w:cstheme="minorHAnsi"/>
          <w:sz w:val="18"/>
          <w:szCs w:val="18"/>
        </w:rPr>
        <w:t xml:space="preserve"> LOTTO 7 (Area Slalom Sella Nevea)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="Segoe UI Symbol" w:eastAsia="MS Gothic" w:hAnsi="Segoe UI Symbol" w:cs="Segoe UI Symbol"/>
          <w:sz w:val="18"/>
          <w:szCs w:val="18"/>
        </w:rPr>
        <w:t>☐</w:t>
      </w:r>
      <w:r w:rsidRPr="00287DDC">
        <w:rPr>
          <w:rFonts w:asciiTheme="minorHAnsi" w:hAnsiTheme="minorHAnsi" w:cstheme="minorHAnsi"/>
          <w:sz w:val="18"/>
          <w:szCs w:val="18"/>
        </w:rPr>
        <w:t xml:space="preserve"> LOTTO 8 (Forni di Sopra Val 2)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="Segoe UI Symbol" w:eastAsia="MS Gothic" w:hAnsi="Segoe UI Symbol" w:cs="Segoe UI Symbol"/>
          <w:sz w:val="18"/>
          <w:szCs w:val="18"/>
        </w:rPr>
        <w:t>☐</w:t>
      </w:r>
      <w:r w:rsidRPr="00287DDC">
        <w:rPr>
          <w:rFonts w:asciiTheme="minorHAnsi" w:hAnsiTheme="minorHAnsi" w:cstheme="minorHAnsi"/>
          <w:sz w:val="18"/>
          <w:szCs w:val="18"/>
        </w:rPr>
        <w:t xml:space="preserve"> LOTTO 9 (Bacino </w:t>
      </w:r>
      <w:proofErr w:type="spellStart"/>
      <w:r w:rsidRPr="00287DDC">
        <w:rPr>
          <w:rFonts w:asciiTheme="minorHAnsi" w:hAnsiTheme="minorHAnsi" w:cstheme="minorHAnsi"/>
          <w:sz w:val="18"/>
          <w:szCs w:val="18"/>
        </w:rPr>
        <w:t>Zoncolan</w:t>
      </w:r>
      <w:proofErr w:type="spellEnd"/>
      <w:r w:rsidRPr="00287DDC">
        <w:rPr>
          <w:rFonts w:asciiTheme="minorHAnsi" w:hAnsiTheme="minorHAnsi" w:cstheme="minorHAnsi"/>
          <w:sz w:val="18"/>
          <w:szCs w:val="18"/>
        </w:rPr>
        <w:t>)</w:t>
      </w:r>
    </w:p>
    <w:p w:rsidR="00D36D65" w:rsidRDefault="00D36D65" w:rsidP="003E15B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3E15BF" w:rsidRPr="00287DDC" w:rsidRDefault="003E15BF" w:rsidP="003E15B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 xml:space="preserve">come </w:t>
      </w:r>
      <w:r w:rsidRPr="00287DDC">
        <w:rPr>
          <w:rFonts w:asciiTheme="minorHAnsi" w:hAnsiTheme="minorHAnsi" w:cstheme="minorHAnsi"/>
          <w:b/>
          <w:bCs/>
          <w:sz w:val="18"/>
          <w:szCs w:val="18"/>
        </w:rPr>
        <w:t>(</w:t>
      </w:r>
      <w:r w:rsidRPr="00287DDC">
        <w:rPr>
          <w:rFonts w:asciiTheme="minorHAnsi" w:hAnsiTheme="minorHAnsi" w:cstheme="minorHAnsi"/>
          <w:b/>
          <w:bCs/>
          <w:i/>
          <w:iCs/>
          <w:sz w:val="18"/>
          <w:szCs w:val="18"/>
        </w:rPr>
        <w:t>barrare la casella di interesse</w:t>
      </w:r>
      <w:r w:rsidRPr="00287DDC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Pr="00287DDC">
        <w:rPr>
          <w:rFonts w:asciiTheme="minorHAnsi" w:hAnsiTheme="minorHAnsi" w:cstheme="minorHAnsi"/>
          <w:sz w:val="18"/>
          <w:szCs w:val="18"/>
        </w:rPr>
        <w:t>:</w:t>
      </w:r>
    </w:p>
    <w:p w:rsidR="003E15BF" w:rsidRPr="003E15BF" w:rsidRDefault="003E15BF" w:rsidP="003E15BF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3E15BF" w:rsidRPr="00287DDC" w:rsidRDefault="003E15BF" w:rsidP="003E15BF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E15BF">
        <w:rPr>
          <w:rFonts w:asciiTheme="minorHAnsi" w:hAnsiTheme="minorHAnsi" w:cstheme="minorHAnsi"/>
          <w:sz w:val="20"/>
          <w:szCs w:val="20"/>
        </w:rPr>
        <w:t>□</w:t>
      </w:r>
      <w:r w:rsidRPr="00287DDC">
        <w:rPr>
          <w:rFonts w:asciiTheme="minorHAnsi" w:hAnsiTheme="minorHAnsi" w:cstheme="minorHAnsi"/>
          <w:sz w:val="18"/>
          <w:szCs w:val="18"/>
        </w:rPr>
        <w:tab/>
        <w:t xml:space="preserve">soggetto singolo, ai sensi dell’art. 26, comma 6, lettera a), </w:t>
      </w:r>
      <w:proofErr w:type="spellStart"/>
      <w:proofErr w:type="gramStart"/>
      <w:r w:rsidRPr="00287DDC">
        <w:rPr>
          <w:rFonts w:asciiTheme="minorHAnsi" w:hAnsiTheme="minorHAnsi" w:cstheme="minorHAnsi"/>
          <w:sz w:val="18"/>
          <w:szCs w:val="18"/>
        </w:rPr>
        <w:t>D.Lgs</w:t>
      </w:r>
      <w:proofErr w:type="gramEnd"/>
      <w:r w:rsidRPr="00287DDC">
        <w:rPr>
          <w:rFonts w:asciiTheme="minorHAnsi" w:hAnsiTheme="minorHAnsi" w:cstheme="minorHAnsi"/>
          <w:sz w:val="18"/>
          <w:szCs w:val="18"/>
        </w:rPr>
        <w:t>.</w:t>
      </w:r>
      <w:proofErr w:type="spellEnd"/>
      <w:r w:rsidRPr="00287DDC">
        <w:rPr>
          <w:rFonts w:asciiTheme="minorHAnsi" w:hAnsiTheme="minorHAnsi" w:cstheme="minorHAnsi"/>
          <w:sz w:val="18"/>
          <w:szCs w:val="18"/>
        </w:rPr>
        <w:t xml:space="preserve"> 50/2016;</w:t>
      </w:r>
    </w:p>
    <w:p w:rsidR="003E15BF" w:rsidRPr="00287DDC" w:rsidRDefault="003E15BF" w:rsidP="003E15BF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3E15BF" w:rsidRPr="00287DDC" w:rsidRDefault="003E15BF" w:rsidP="003E15BF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□</w:t>
      </w:r>
      <w:r w:rsidRPr="00287DDC">
        <w:rPr>
          <w:rFonts w:asciiTheme="minorHAnsi" w:hAnsiTheme="minorHAnsi" w:cstheme="minorHAnsi"/>
          <w:sz w:val="18"/>
          <w:szCs w:val="18"/>
        </w:rPr>
        <w:tab/>
        <w:t xml:space="preserve">soggetto singolo, ai sensi dell’art. 26, comma 6, lettera b), </w:t>
      </w:r>
      <w:proofErr w:type="spellStart"/>
      <w:proofErr w:type="gramStart"/>
      <w:r w:rsidRPr="00287DDC">
        <w:rPr>
          <w:rFonts w:asciiTheme="minorHAnsi" w:hAnsiTheme="minorHAnsi" w:cstheme="minorHAnsi"/>
          <w:sz w:val="18"/>
          <w:szCs w:val="18"/>
        </w:rPr>
        <w:t>D.Lgs</w:t>
      </w:r>
      <w:proofErr w:type="gramEnd"/>
      <w:r w:rsidRPr="00287DDC">
        <w:rPr>
          <w:rFonts w:asciiTheme="minorHAnsi" w:hAnsiTheme="minorHAnsi" w:cstheme="minorHAnsi"/>
          <w:sz w:val="18"/>
          <w:szCs w:val="18"/>
        </w:rPr>
        <w:t>.</w:t>
      </w:r>
      <w:proofErr w:type="spellEnd"/>
      <w:r w:rsidRPr="00287DDC">
        <w:rPr>
          <w:rFonts w:asciiTheme="minorHAnsi" w:hAnsiTheme="minorHAnsi" w:cstheme="minorHAnsi"/>
          <w:sz w:val="18"/>
          <w:szCs w:val="18"/>
        </w:rPr>
        <w:t xml:space="preserve"> 50/2016;</w:t>
      </w:r>
    </w:p>
    <w:p w:rsidR="003E15BF" w:rsidRPr="00287DDC" w:rsidRDefault="003E15BF" w:rsidP="003E15BF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3E15BF" w:rsidRPr="00287DDC" w:rsidRDefault="003E15BF" w:rsidP="003E15BF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 xml:space="preserve">□ </w:t>
      </w:r>
      <w:r w:rsidRPr="00287DDC">
        <w:rPr>
          <w:rFonts w:asciiTheme="minorHAnsi" w:hAnsiTheme="minorHAnsi" w:cstheme="minorHAnsi"/>
          <w:sz w:val="18"/>
          <w:szCs w:val="18"/>
        </w:rPr>
        <w:tab/>
        <w:t xml:space="preserve">capogruppo/mandante del raggruppamento temporaneo o consorzio occasionale formato dai seguenti soggetti, ai sensi dell’art. 26, comma 6, lettera a), </w:t>
      </w:r>
      <w:proofErr w:type="spellStart"/>
      <w:proofErr w:type="gramStart"/>
      <w:r w:rsidRPr="00287DDC">
        <w:rPr>
          <w:rFonts w:asciiTheme="minorHAnsi" w:hAnsiTheme="minorHAnsi" w:cstheme="minorHAnsi"/>
          <w:sz w:val="18"/>
          <w:szCs w:val="18"/>
        </w:rPr>
        <w:t>D.Lgs</w:t>
      </w:r>
      <w:proofErr w:type="gramEnd"/>
      <w:r w:rsidRPr="00287DDC">
        <w:rPr>
          <w:rFonts w:asciiTheme="minorHAnsi" w:hAnsiTheme="minorHAnsi" w:cstheme="minorHAnsi"/>
          <w:sz w:val="18"/>
          <w:szCs w:val="18"/>
        </w:rPr>
        <w:t>.</w:t>
      </w:r>
      <w:proofErr w:type="spellEnd"/>
      <w:r w:rsidRPr="00287DDC">
        <w:rPr>
          <w:rFonts w:asciiTheme="minorHAnsi" w:hAnsiTheme="minorHAnsi" w:cstheme="minorHAnsi"/>
          <w:sz w:val="18"/>
          <w:szCs w:val="18"/>
        </w:rPr>
        <w:t xml:space="preserve"> 50/2016: </w:t>
      </w:r>
    </w:p>
    <w:p w:rsidR="003E15BF" w:rsidRPr="00287DDC" w:rsidRDefault="003E15BF" w:rsidP="003E15BF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3E15BF" w:rsidRPr="00287DDC" w:rsidRDefault="003E15BF" w:rsidP="003E15BF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 xml:space="preserve">□ </w:t>
      </w:r>
      <w:r w:rsidRPr="00287DDC">
        <w:rPr>
          <w:rFonts w:asciiTheme="minorHAnsi" w:hAnsiTheme="minorHAnsi" w:cstheme="minorHAnsi"/>
          <w:sz w:val="18"/>
          <w:szCs w:val="18"/>
        </w:rPr>
        <w:tab/>
        <w:t xml:space="preserve">capogruppo/mandante del raggruppamento temporaneo o consorzio occasionale formato dai seguenti soggetti, </w:t>
      </w:r>
      <w:r w:rsidRPr="00287DDC">
        <w:rPr>
          <w:rFonts w:asciiTheme="minorHAnsi" w:hAnsiTheme="minorHAnsi" w:cstheme="minorHAnsi"/>
          <w:sz w:val="18"/>
          <w:szCs w:val="18"/>
        </w:rPr>
        <w:lastRenderedPageBreak/>
        <w:t xml:space="preserve">ai sensi dell’art. 26, comma 6, lettera b), </w:t>
      </w:r>
      <w:proofErr w:type="spellStart"/>
      <w:proofErr w:type="gramStart"/>
      <w:r w:rsidRPr="00287DDC">
        <w:rPr>
          <w:rFonts w:asciiTheme="minorHAnsi" w:hAnsiTheme="minorHAnsi" w:cstheme="minorHAnsi"/>
          <w:sz w:val="18"/>
          <w:szCs w:val="18"/>
        </w:rPr>
        <w:t>D.Lgs</w:t>
      </w:r>
      <w:proofErr w:type="gramEnd"/>
      <w:r w:rsidRPr="00287DDC">
        <w:rPr>
          <w:rFonts w:asciiTheme="minorHAnsi" w:hAnsiTheme="minorHAnsi" w:cstheme="minorHAnsi"/>
          <w:sz w:val="18"/>
          <w:szCs w:val="18"/>
        </w:rPr>
        <w:t>.</w:t>
      </w:r>
      <w:proofErr w:type="spellEnd"/>
      <w:r w:rsidRPr="00287DDC">
        <w:rPr>
          <w:rFonts w:asciiTheme="minorHAnsi" w:hAnsiTheme="minorHAnsi" w:cstheme="minorHAnsi"/>
          <w:sz w:val="18"/>
          <w:szCs w:val="18"/>
        </w:rPr>
        <w:t xml:space="preserve"> 50/2016: </w:t>
      </w:r>
    </w:p>
    <w:p w:rsidR="003E15BF" w:rsidRPr="00287DDC" w:rsidRDefault="003E15BF" w:rsidP="003E15BF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tbl>
      <w:tblPr>
        <w:tblW w:w="80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71"/>
        <w:gridCol w:w="1347"/>
        <w:gridCol w:w="1985"/>
      </w:tblGrid>
      <w:tr w:rsidR="003E15BF" w:rsidRPr="00287DDC" w:rsidTr="005B2C24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E15BF" w:rsidRPr="00287DDC" w:rsidRDefault="003E15BF" w:rsidP="005B2C24">
            <w:pPr>
              <w:suppressLineNumbers/>
              <w:suppressAutoHyphens/>
              <w:snapToGrid w:val="0"/>
              <w:ind w:left="387" w:hanging="387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  <w:t>Ragione sociale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E15BF" w:rsidRPr="00287DDC" w:rsidRDefault="003E15BF" w:rsidP="005B2C24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5BF" w:rsidRPr="00287DDC" w:rsidRDefault="003E15BF" w:rsidP="005B2C24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  <w:t>Sede Legale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5BF" w:rsidRPr="00287DDC" w:rsidRDefault="003E15BF" w:rsidP="005B2C24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  <w:t>Quota di partecipazione</w:t>
            </w:r>
          </w:p>
        </w:tc>
      </w:tr>
      <w:tr w:rsidR="003E15BF" w:rsidRPr="00287DDC" w:rsidTr="005B2C24"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3E15BF" w:rsidRPr="00287DDC" w:rsidRDefault="003E15BF" w:rsidP="005B2C24">
            <w:pPr>
              <w:suppressLineNumbers/>
              <w:suppressAutoHyphens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  <w:t>(CAPOGRUPPO/MANDATARIO)</w:t>
            </w:r>
          </w:p>
          <w:p w:rsidR="003E15BF" w:rsidRPr="00287DDC" w:rsidRDefault="003E15BF" w:rsidP="005B2C24">
            <w:pPr>
              <w:suppressLineNumbers/>
              <w:suppressAutoHyphens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3E15BF" w:rsidRPr="00287DDC" w:rsidTr="005B2C2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15BF" w:rsidRPr="00287DDC" w:rsidRDefault="003E15BF" w:rsidP="005B2C24">
            <w:pPr>
              <w:suppressLineNumbers/>
              <w:suppressAutoHyphens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3E15BF" w:rsidRPr="00287DDC" w:rsidRDefault="003E15BF" w:rsidP="005B2C24">
            <w:pPr>
              <w:suppressLineNumbers/>
              <w:suppressAutoHyphens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3E15BF" w:rsidRPr="00287DDC" w:rsidTr="005B2C24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15BF" w:rsidRPr="00287DDC" w:rsidRDefault="003E15BF" w:rsidP="005B2C24">
            <w:pPr>
              <w:suppressLineNumbers/>
              <w:suppressAutoHyphens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3E15BF" w:rsidRPr="00287DDC" w:rsidRDefault="003E15BF" w:rsidP="005B2C24">
            <w:pPr>
              <w:suppressLineNumbers/>
              <w:suppressAutoHyphens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3E15BF" w:rsidRPr="00287DDC" w:rsidTr="005B2C24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15BF" w:rsidRPr="00287DDC" w:rsidRDefault="003E15BF" w:rsidP="005B2C24">
            <w:pPr>
              <w:suppressLineNumbers/>
              <w:suppressAutoHyphens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</w:p>
          <w:p w:rsidR="003E15BF" w:rsidRPr="00287DDC" w:rsidRDefault="003E15BF" w:rsidP="005B2C24">
            <w:pPr>
              <w:suppressLineNumbers/>
              <w:suppressAutoHyphens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287DD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5BF" w:rsidRPr="00287DDC" w:rsidRDefault="003E15BF" w:rsidP="005B2C24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:rsidR="003E15BF" w:rsidRPr="00287DDC" w:rsidRDefault="003E15BF" w:rsidP="003E15BF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3E15BF" w:rsidRPr="00287DDC" w:rsidRDefault="003E15BF" w:rsidP="003E15BF">
      <w:pPr>
        <w:widowControl w:val="0"/>
        <w:suppressAutoHyphens/>
        <w:overflowPunct w:val="0"/>
        <w:autoSpaceDE w:val="0"/>
        <w:ind w:left="108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□ già costituito formalmente</w:t>
      </w:r>
    </w:p>
    <w:p w:rsidR="003E15BF" w:rsidRPr="00287DDC" w:rsidRDefault="003E15BF" w:rsidP="003E15BF">
      <w:pPr>
        <w:widowControl w:val="0"/>
        <w:suppressAutoHyphens/>
        <w:overflowPunct w:val="0"/>
        <w:autoSpaceDE w:val="0"/>
        <w:ind w:left="108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□ non ancora costituito formalmente</w:t>
      </w:r>
    </w:p>
    <w:p w:rsidR="003E15BF" w:rsidRPr="00287DDC" w:rsidRDefault="003E15BF" w:rsidP="003E15B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ab/>
      </w:r>
    </w:p>
    <w:p w:rsidR="003E15BF" w:rsidRPr="00287DDC" w:rsidRDefault="003E15BF" w:rsidP="003E15B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3E15BF" w:rsidRPr="00287DDC" w:rsidRDefault="003E15BF" w:rsidP="003E15B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18"/>
          <w:szCs w:val="18"/>
        </w:rPr>
      </w:pPr>
      <w:r w:rsidRPr="00287DDC">
        <w:rPr>
          <w:rFonts w:asciiTheme="minorHAnsi" w:hAnsiTheme="minorHAnsi" w:cstheme="minorHAnsi"/>
          <w:bCs/>
          <w:sz w:val="18"/>
          <w:szCs w:val="18"/>
        </w:rPr>
        <w:t>di eleggere come domicilio, ai fini della presente gara, il seguente indirizzo:</w:t>
      </w:r>
    </w:p>
    <w:p w:rsidR="003E15BF" w:rsidRPr="00287DDC" w:rsidRDefault="003E15BF" w:rsidP="003E15BF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Ragione Sociale:</w:t>
      </w:r>
    </w:p>
    <w:p w:rsidR="003E15BF" w:rsidRPr="00287DDC" w:rsidRDefault="003E15BF" w:rsidP="003E15BF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Via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  <w:t>Città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  <w:t>CAP</w:t>
      </w:r>
    </w:p>
    <w:p w:rsidR="003E15BF" w:rsidRPr="00287DDC" w:rsidRDefault="003E15BF" w:rsidP="003E15BF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Tel.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</w:p>
    <w:p w:rsidR="003E15BF" w:rsidRPr="00287DDC" w:rsidRDefault="003E15BF" w:rsidP="003E15BF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fax</w:t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</w:r>
      <w:r w:rsidRPr="00287DDC">
        <w:rPr>
          <w:rFonts w:asciiTheme="minorHAnsi" w:hAnsiTheme="minorHAnsi" w:cstheme="minorHAnsi"/>
          <w:sz w:val="18"/>
          <w:szCs w:val="18"/>
        </w:rPr>
        <w:tab/>
        <w:t xml:space="preserve">                </w:t>
      </w:r>
    </w:p>
    <w:p w:rsidR="003E15BF" w:rsidRPr="00287DDC" w:rsidRDefault="003E15BF" w:rsidP="003E15BF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sz w:val="18"/>
          <w:szCs w:val="18"/>
        </w:rPr>
        <w:t>e-mail</w:t>
      </w:r>
    </w:p>
    <w:p w:rsidR="003E15BF" w:rsidRPr="00287DDC" w:rsidRDefault="003E15BF" w:rsidP="003E15BF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7DDC">
        <w:rPr>
          <w:rFonts w:asciiTheme="minorHAnsi" w:hAnsiTheme="minorHAnsi" w:cstheme="minorHAnsi"/>
          <w:b/>
          <w:sz w:val="18"/>
          <w:szCs w:val="18"/>
        </w:rPr>
        <w:t>PEC</w:t>
      </w:r>
    </w:p>
    <w:p w:rsidR="003E15BF" w:rsidRPr="00287DDC" w:rsidRDefault="003E15BF" w:rsidP="003E15B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3E15BF" w:rsidRPr="00287DDC" w:rsidRDefault="003E15BF" w:rsidP="003E15B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287DDC">
        <w:rPr>
          <w:rFonts w:asciiTheme="minorHAnsi" w:hAnsiTheme="minorHAnsi" w:cstheme="minorHAnsi"/>
          <w:bCs/>
          <w:sz w:val="18"/>
          <w:szCs w:val="18"/>
        </w:rPr>
        <w:t xml:space="preserve">e di autorizzare PromoTurismoFVG a inviare tutte le comunicazioni inerenti </w:t>
      </w:r>
      <w:proofErr w:type="gramStart"/>
      <w:r w:rsidRPr="00287DDC">
        <w:rPr>
          <w:rFonts w:asciiTheme="minorHAnsi" w:hAnsiTheme="minorHAnsi" w:cstheme="minorHAnsi"/>
          <w:bCs/>
          <w:sz w:val="18"/>
          <w:szCs w:val="18"/>
        </w:rPr>
        <w:t>la</w:t>
      </w:r>
      <w:proofErr w:type="gramEnd"/>
      <w:r w:rsidRPr="00287DDC">
        <w:rPr>
          <w:rFonts w:asciiTheme="minorHAnsi" w:hAnsiTheme="minorHAnsi" w:cstheme="minorHAnsi"/>
          <w:bCs/>
          <w:sz w:val="18"/>
          <w:szCs w:val="18"/>
        </w:rPr>
        <w:t xml:space="preserve"> presente procedura esclusivamente a mezzo PEC.</w:t>
      </w:r>
    </w:p>
    <w:p w:rsidR="00850054" w:rsidRPr="00287DDC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</w:p>
    <w:p w:rsidR="00850054" w:rsidRPr="00287DDC" w:rsidRDefault="00850054" w:rsidP="00992E51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iCs/>
          <w:sz w:val="18"/>
          <w:szCs w:val="18"/>
        </w:rPr>
      </w:pPr>
      <w:r w:rsidRPr="00287DDC">
        <w:rPr>
          <w:rFonts w:asciiTheme="minorHAnsi" w:hAnsiTheme="minorHAnsi" w:cs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sectPr w:rsidR="00850054" w:rsidRPr="00287DDC" w:rsidSect="008F43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59" w:bottom="1418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Default="00287DDC" w:rsidP="008F43BF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2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2"/>
  </w:p>
  <w:p w:rsidR="00786149" w:rsidRPr="00786149" w:rsidRDefault="003E15BF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3E15BF">
      <w:rPr>
        <w:rFonts w:asciiTheme="minorHAnsi" w:eastAsia="Calibri" w:hAnsiTheme="minorHAnsi" w:cstheme="minorHAnsi"/>
        <w:sz w:val="14"/>
        <w:szCs w:val="14"/>
      </w:rPr>
      <w:t xml:space="preserve">Procedura negoziata di cui all’art. 36, comma 2, lett. b) del D.lgs. 50/2016 avente ad oggetto l’affidamento e l’esecuzione di servizi per la verifica di progetti ai sensi dell’art. 26 del </w:t>
    </w:r>
    <w:proofErr w:type="spellStart"/>
    <w:proofErr w:type="gramStart"/>
    <w:r w:rsidRPr="003E15BF">
      <w:rPr>
        <w:rFonts w:asciiTheme="minorHAnsi" w:eastAsia="Calibri" w:hAnsiTheme="minorHAnsi" w:cstheme="minorHAnsi"/>
        <w:sz w:val="14"/>
        <w:szCs w:val="14"/>
      </w:rPr>
      <w:t>D.Lgs</w:t>
    </w:r>
    <w:proofErr w:type="gramEnd"/>
    <w:r w:rsidRPr="003E15BF">
      <w:rPr>
        <w:rFonts w:asciiTheme="minorHAnsi" w:eastAsia="Calibri" w:hAnsiTheme="minorHAnsi" w:cstheme="minorHAnsi"/>
        <w:sz w:val="14"/>
        <w:szCs w:val="14"/>
      </w:rPr>
      <w:t>.</w:t>
    </w:r>
    <w:proofErr w:type="spellEnd"/>
    <w:r w:rsidRPr="003E15BF">
      <w:rPr>
        <w:rFonts w:asciiTheme="minorHAnsi" w:eastAsia="Calibri" w:hAnsiTheme="minorHAnsi" w:cstheme="minorHAnsi"/>
        <w:sz w:val="14"/>
        <w:szCs w:val="14"/>
      </w:rPr>
      <w:t xml:space="preserve"> 50/2016</w:t>
    </w:r>
    <w:r>
      <w:rPr>
        <w:rFonts w:asciiTheme="minorHAnsi" w:eastAsia="Calibri" w:hAnsiTheme="minorHAnsi" w:cstheme="minorHAnsi"/>
        <w:sz w:val="14"/>
        <w:szCs w:val="14"/>
      </w:rPr>
      <w:t xml:space="preserve"> </w:t>
    </w:r>
    <w:r w:rsidR="00786149" w:rsidRPr="00786149">
      <w:rPr>
        <w:rFonts w:asciiTheme="minorHAnsi" w:eastAsia="Calibri" w:hAnsiTheme="minorHAnsi" w:cstheme="minorHAnsi"/>
        <w:sz w:val="14"/>
        <w:szCs w:val="14"/>
      </w:rPr>
      <w:t xml:space="preserve">– </w:t>
    </w:r>
    <w:proofErr w:type="spellStart"/>
    <w:r w:rsidR="00786149">
      <w:rPr>
        <w:rFonts w:asciiTheme="minorHAnsi" w:eastAsia="Calibri" w:hAnsiTheme="minorHAnsi" w:cstheme="minorHAnsi"/>
        <w:sz w:val="14"/>
        <w:szCs w:val="14"/>
      </w:rPr>
      <w:t>Mod</w:t>
    </w:r>
    <w:proofErr w:type="spellEnd"/>
    <w:r w:rsidR="00786149">
      <w:rPr>
        <w:rFonts w:asciiTheme="minorHAnsi" w:eastAsia="Calibri" w:hAnsiTheme="minorHAnsi" w:cstheme="minorHAnsi"/>
        <w:sz w:val="14"/>
        <w:szCs w:val="14"/>
      </w:rPr>
      <w:t>. A - Istanza di partecipazione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Pagina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PAGE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287DDC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  <w:r w:rsidRPr="00786149">
      <w:rPr>
        <w:rFonts w:asciiTheme="minorHAnsi" w:eastAsia="Calibri" w:hAnsiTheme="minorHAnsi" w:cstheme="minorHAnsi"/>
        <w:sz w:val="14"/>
        <w:szCs w:val="14"/>
      </w:rPr>
      <w:t xml:space="preserve"> di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NUMPAGES 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287DDC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Pr="00472551" w:rsidRDefault="008F43BF" w:rsidP="008F43BF">
    <w:pPr>
      <w:ind w:left="2835" w:hanging="2835"/>
      <w:jc w:val="center"/>
      <w:rPr>
        <w:rFonts w:ascii="Arial" w:hAnsi="Arial" w:cs="Arial"/>
        <w:sz w:val="20"/>
      </w:rPr>
    </w:pPr>
  </w:p>
  <w:p w:rsidR="008F43BF" w:rsidRDefault="008F43BF" w:rsidP="008F43BF">
    <w:pPr>
      <w:pStyle w:val="Intestazione"/>
      <w:rPr>
        <w:noProof/>
      </w:rPr>
    </w:pPr>
  </w:p>
  <w:p w:rsidR="008F43BF" w:rsidRPr="00B836EB" w:rsidRDefault="008F43BF" w:rsidP="008F43B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BB831C3" wp14:editId="0459CAB4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3BF" w:rsidRPr="00472551" w:rsidRDefault="008F43BF" w:rsidP="008F43BF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C20C19" wp14:editId="4656D11B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159D8" id="Connettore diritto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8F43BF" w:rsidRPr="00DD1242" w:rsidRDefault="008F43BF" w:rsidP="008F43BF">
    <w:pPr>
      <w:pStyle w:val="Intestazione"/>
    </w:pPr>
  </w:p>
  <w:p w:rsidR="008F43BF" w:rsidRPr="00A97C8E" w:rsidRDefault="008F43BF" w:rsidP="008F43BF">
    <w:pPr>
      <w:pStyle w:val="Intestazione"/>
    </w:pPr>
  </w:p>
  <w:p w:rsidR="00951422" w:rsidRPr="008F43BF" w:rsidRDefault="00951422" w:rsidP="008F4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3" w:name="OLE_LINK1"/>
    <w:bookmarkStart w:id="4" w:name="OLE_LINK2"/>
    <w:bookmarkStart w:id="5" w:name="_Hlk441577855"/>
    <w:bookmarkStart w:id="6" w:name="OLE_LINK3"/>
    <w:bookmarkStart w:id="7" w:name="OLE_LINK4"/>
    <w:bookmarkStart w:id="8" w:name="_Hlk441577860"/>
    <w:r>
      <w:rPr>
        <w:noProof/>
      </w:rPr>
      <w:drawing>
        <wp:anchor distT="0" distB="0" distL="114300" distR="114300" simplePos="0" relativeHeight="251655680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FDFB3" id="Connettore 1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253C77"/>
    <w:multiLevelType w:val="hybridMultilevel"/>
    <w:tmpl w:val="BD725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95157"/>
    <w:multiLevelType w:val="multilevel"/>
    <w:tmpl w:val="883E566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18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45325A"/>
    <w:multiLevelType w:val="hybridMultilevel"/>
    <w:tmpl w:val="BE42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2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3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8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3"/>
  </w:num>
  <w:num w:numId="2">
    <w:abstractNumId w:val="36"/>
  </w:num>
  <w:num w:numId="3">
    <w:abstractNumId w:val="44"/>
  </w:num>
  <w:num w:numId="4">
    <w:abstractNumId w:val="21"/>
  </w:num>
  <w:num w:numId="5">
    <w:abstractNumId w:val="14"/>
  </w:num>
  <w:num w:numId="6">
    <w:abstractNumId w:val="43"/>
  </w:num>
  <w:num w:numId="7">
    <w:abstractNumId w:val="46"/>
  </w:num>
  <w:num w:numId="8">
    <w:abstractNumId w:val="22"/>
  </w:num>
  <w:num w:numId="9">
    <w:abstractNumId w:val="28"/>
  </w:num>
  <w:num w:numId="10">
    <w:abstractNumId w:val="25"/>
  </w:num>
  <w:num w:numId="11">
    <w:abstractNumId w:val="39"/>
  </w:num>
  <w:num w:numId="12">
    <w:abstractNumId w:val="1"/>
  </w:num>
  <w:num w:numId="13">
    <w:abstractNumId w:val="6"/>
  </w:num>
  <w:num w:numId="14">
    <w:abstractNumId w:val="42"/>
  </w:num>
  <w:num w:numId="15">
    <w:abstractNumId w:val="18"/>
  </w:num>
  <w:num w:numId="16">
    <w:abstractNumId w:val="32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6"/>
  </w:num>
  <w:num w:numId="22">
    <w:abstractNumId w:val="29"/>
  </w:num>
  <w:num w:numId="23">
    <w:abstractNumId w:val="48"/>
  </w:num>
  <w:num w:numId="24">
    <w:abstractNumId w:val="20"/>
  </w:num>
  <w:num w:numId="25">
    <w:abstractNumId w:val="27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7"/>
  </w:num>
  <w:num w:numId="33">
    <w:abstractNumId w:val="41"/>
  </w:num>
  <w:num w:numId="34">
    <w:abstractNumId w:val="4"/>
  </w:num>
  <w:num w:numId="35">
    <w:abstractNumId w:val="30"/>
  </w:num>
  <w:num w:numId="36">
    <w:abstractNumId w:val="19"/>
  </w:num>
  <w:num w:numId="37">
    <w:abstractNumId w:val="15"/>
  </w:num>
  <w:num w:numId="38">
    <w:abstractNumId w:val="34"/>
  </w:num>
  <w:num w:numId="39">
    <w:abstractNumId w:val="38"/>
  </w:num>
  <w:num w:numId="40">
    <w:abstractNumId w:val="37"/>
  </w:num>
  <w:num w:numId="41">
    <w:abstractNumId w:val="24"/>
  </w:num>
  <w:num w:numId="42">
    <w:abstractNumId w:val="33"/>
  </w:num>
  <w:num w:numId="43">
    <w:abstractNumId w:val="45"/>
  </w:num>
  <w:num w:numId="44">
    <w:abstractNumId w:val="49"/>
  </w:num>
  <w:num w:numId="45">
    <w:abstractNumId w:val="31"/>
  </w:num>
  <w:num w:numId="46">
    <w:abstractNumId w:val="40"/>
  </w:num>
  <w:num w:numId="47">
    <w:abstractNumId w:val="13"/>
  </w:num>
  <w:num w:numId="48">
    <w:abstractNumId w:val="16"/>
  </w:num>
  <w:num w:numId="49">
    <w:abstractNumId w:val="1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1A5"/>
    <w:rsid w:val="00002A12"/>
    <w:rsid w:val="0002177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606F5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3761B"/>
    <w:rsid w:val="00242AD3"/>
    <w:rsid w:val="00244836"/>
    <w:rsid w:val="00254D06"/>
    <w:rsid w:val="00263156"/>
    <w:rsid w:val="00287DDC"/>
    <w:rsid w:val="00294D6D"/>
    <w:rsid w:val="00296616"/>
    <w:rsid w:val="002B7728"/>
    <w:rsid w:val="002B7854"/>
    <w:rsid w:val="002C34A3"/>
    <w:rsid w:val="002D2302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E15BF"/>
    <w:rsid w:val="003F6C00"/>
    <w:rsid w:val="004008CE"/>
    <w:rsid w:val="0040720A"/>
    <w:rsid w:val="00412338"/>
    <w:rsid w:val="004129F6"/>
    <w:rsid w:val="004153C3"/>
    <w:rsid w:val="004171E5"/>
    <w:rsid w:val="0043520B"/>
    <w:rsid w:val="00443B09"/>
    <w:rsid w:val="004441EA"/>
    <w:rsid w:val="00460D7D"/>
    <w:rsid w:val="00467BF8"/>
    <w:rsid w:val="00496B4A"/>
    <w:rsid w:val="004B5D33"/>
    <w:rsid w:val="004B659E"/>
    <w:rsid w:val="004C06ED"/>
    <w:rsid w:val="004F0622"/>
    <w:rsid w:val="004F187C"/>
    <w:rsid w:val="004F3C95"/>
    <w:rsid w:val="005221A0"/>
    <w:rsid w:val="00545825"/>
    <w:rsid w:val="00546052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2F57"/>
    <w:rsid w:val="00737B48"/>
    <w:rsid w:val="0075428D"/>
    <w:rsid w:val="007664F0"/>
    <w:rsid w:val="00781ACA"/>
    <w:rsid w:val="00786149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8F43BF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92E51"/>
    <w:rsid w:val="009C0E65"/>
    <w:rsid w:val="009C4E1F"/>
    <w:rsid w:val="009E76C8"/>
    <w:rsid w:val="009F7E57"/>
    <w:rsid w:val="00A02269"/>
    <w:rsid w:val="00A117C8"/>
    <w:rsid w:val="00A172F1"/>
    <w:rsid w:val="00A211D0"/>
    <w:rsid w:val="00A443CA"/>
    <w:rsid w:val="00A44EB5"/>
    <w:rsid w:val="00A65C60"/>
    <w:rsid w:val="00A77062"/>
    <w:rsid w:val="00A8061D"/>
    <w:rsid w:val="00A80E8E"/>
    <w:rsid w:val="00A81647"/>
    <w:rsid w:val="00A834EC"/>
    <w:rsid w:val="00A93EAF"/>
    <w:rsid w:val="00AD5991"/>
    <w:rsid w:val="00AD5EAE"/>
    <w:rsid w:val="00AE1F53"/>
    <w:rsid w:val="00AF496E"/>
    <w:rsid w:val="00B06D09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61314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15D9E"/>
    <w:rsid w:val="00D169E1"/>
    <w:rsid w:val="00D177DE"/>
    <w:rsid w:val="00D36D65"/>
    <w:rsid w:val="00D440AF"/>
    <w:rsid w:val="00D47B46"/>
    <w:rsid w:val="00D47FD9"/>
    <w:rsid w:val="00D61344"/>
    <w:rsid w:val="00D6493A"/>
    <w:rsid w:val="00D70D74"/>
    <w:rsid w:val="00D72AFE"/>
    <w:rsid w:val="00D807CF"/>
    <w:rsid w:val="00D83A5C"/>
    <w:rsid w:val="00D87724"/>
    <w:rsid w:val="00D93F50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05E3F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  <w14:docId w14:val="3A63D0DA"/>
  <w15:docId w15:val="{3F0A1BF2-8DE5-469D-845F-4F7D31D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27</cp:revision>
  <cp:lastPrinted>2016-02-03T08:52:00Z</cp:lastPrinted>
  <dcterms:created xsi:type="dcterms:W3CDTF">2016-04-27T07:23:00Z</dcterms:created>
  <dcterms:modified xsi:type="dcterms:W3CDTF">2018-04-10T10:38:00Z</dcterms:modified>
</cp:coreProperties>
</file>