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Pr="00850054" w:rsidRDefault="001C5047" w:rsidP="00CF05B3">
      <w:pPr>
        <w:pStyle w:val="Stile"/>
        <w:spacing w:line="288" w:lineRule="auto"/>
        <w:jc w:val="right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ALLEGATO A</w:t>
      </w:r>
    </w:p>
    <w:p w:rsidR="00850054" w:rsidRPr="00850054" w:rsidRDefault="00850054" w:rsidP="00CF05B3">
      <w:pPr>
        <w:pStyle w:val="Stile"/>
        <w:spacing w:line="288" w:lineRule="auto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La presente istanza deve essere sottoscritta a pena di esclusione:</w:t>
      </w:r>
    </w:p>
    <w:p w:rsidR="00850054" w:rsidRPr="00850054" w:rsidRDefault="00850054" w:rsidP="00CF05B3">
      <w:pPr>
        <w:pStyle w:val="Stile"/>
        <w:spacing w:line="288" w:lineRule="auto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1)</w:t>
      </w:r>
      <w:r w:rsidRPr="00850054">
        <w:rPr>
          <w:rFonts w:asciiTheme="minorHAnsi" w:hAnsiTheme="minorHAnsi"/>
          <w:bCs w:val="0"/>
          <w:sz w:val="22"/>
          <w:szCs w:val="22"/>
        </w:rPr>
        <w:tab/>
        <w:t>dal legale rappresentante della società;</w:t>
      </w:r>
    </w:p>
    <w:p w:rsidR="00850054" w:rsidRPr="00850054" w:rsidRDefault="006F403B" w:rsidP="00CF05B3">
      <w:pPr>
        <w:pStyle w:val="Stile"/>
        <w:spacing w:line="288" w:lineRule="auto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>
        <w:rPr>
          <w:rFonts w:asciiTheme="minorHAnsi" w:hAnsiTheme="minorHAnsi"/>
          <w:bCs w:val="0"/>
          <w:sz w:val="22"/>
          <w:szCs w:val="22"/>
        </w:rPr>
        <w:t>2</w:t>
      </w:r>
      <w:r w:rsidR="00850054" w:rsidRPr="00850054">
        <w:rPr>
          <w:rFonts w:asciiTheme="minorHAnsi" w:hAnsiTheme="minorHAnsi"/>
          <w:bCs w:val="0"/>
          <w:sz w:val="22"/>
          <w:szCs w:val="22"/>
        </w:rPr>
        <w:t>)</w:t>
      </w:r>
      <w:r w:rsidR="00850054" w:rsidRPr="00850054">
        <w:rPr>
          <w:rFonts w:asciiTheme="minorHAnsi" w:hAnsiTheme="minorHAnsi"/>
          <w:bCs w:val="0"/>
          <w:sz w:val="22"/>
          <w:szCs w:val="22"/>
        </w:rPr>
        <w:tab/>
        <w:t>dal legale rappresentante del consorzio stabile;</w:t>
      </w:r>
    </w:p>
    <w:p w:rsidR="001C5047" w:rsidRPr="00850054" w:rsidRDefault="006F403B" w:rsidP="00CF05B3">
      <w:pPr>
        <w:pStyle w:val="Stile"/>
        <w:spacing w:line="288" w:lineRule="auto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>
        <w:rPr>
          <w:rFonts w:asciiTheme="minorHAnsi" w:hAnsiTheme="minorHAnsi"/>
          <w:bCs w:val="0"/>
          <w:sz w:val="22"/>
          <w:szCs w:val="22"/>
        </w:rPr>
        <w:t>3</w:t>
      </w:r>
      <w:r w:rsidR="00850054" w:rsidRPr="00850054">
        <w:rPr>
          <w:rFonts w:asciiTheme="minorHAnsi" w:hAnsiTheme="minorHAnsi"/>
          <w:bCs w:val="0"/>
          <w:sz w:val="22"/>
          <w:szCs w:val="22"/>
        </w:rPr>
        <w:t>)</w:t>
      </w:r>
      <w:r w:rsidR="00850054" w:rsidRPr="00850054">
        <w:rPr>
          <w:rFonts w:asciiTheme="minorHAnsi" w:hAnsiTheme="minorHAnsi"/>
          <w:bCs w:val="0"/>
          <w:sz w:val="22"/>
          <w:szCs w:val="22"/>
        </w:rPr>
        <w:tab/>
        <w:t xml:space="preserve">da tutti i componenti del raggruppamento temporaneo di </w:t>
      </w:r>
      <w:r>
        <w:rPr>
          <w:rFonts w:asciiTheme="minorHAnsi" w:hAnsiTheme="minorHAnsi"/>
          <w:bCs w:val="0"/>
          <w:sz w:val="22"/>
          <w:szCs w:val="22"/>
        </w:rPr>
        <w:t>impresa (RTI)</w:t>
      </w:r>
      <w:r w:rsidR="00850054" w:rsidRPr="00850054">
        <w:rPr>
          <w:rFonts w:asciiTheme="minorHAnsi" w:hAnsiTheme="minorHAnsi"/>
          <w:bCs w:val="0"/>
          <w:sz w:val="22"/>
          <w:szCs w:val="22"/>
        </w:rPr>
        <w:t xml:space="preserve"> sia nel caso di raggruppamento temporaneo già costituito, sia nel caso di raggruppamento temporaneo ancora non formalmente costituito (un’unica istanza compilata dal capogruppo e sottoscritta da tutti i componenti).</w:t>
      </w:r>
    </w:p>
    <w:p w:rsidR="006E3366" w:rsidRPr="00850054" w:rsidRDefault="006E3366" w:rsidP="00CF05B3">
      <w:pPr>
        <w:pStyle w:val="sche22"/>
        <w:numPr>
          <w:ilvl w:val="0"/>
          <w:numId w:val="0"/>
        </w:numPr>
        <w:spacing w:line="288" w:lineRule="auto"/>
        <w:ind w:left="4944" w:firstLine="360"/>
        <w:jc w:val="both"/>
        <w:rPr>
          <w:rFonts w:asciiTheme="minorHAnsi" w:hAnsiTheme="minorHAnsi"/>
          <w:bCs/>
          <w:iCs/>
          <w:sz w:val="22"/>
          <w:szCs w:val="22"/>
          <w:lang w:val="it-IT"/>
        </w:rPr>
      </w:pPr>
    </w:p>
    <w:p w:rsidR="00AD5991" w:rsidRPr="00850054" w:rsidRDefault="00AD5991" w:rsidP="005C391F">
      <w:pPr>
        <w:pStyle w:val="sche3"/>
        <w:spacing w:line="288" w:lineRule="auto"/>
        <w:ind w:left="5103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Spett.le</w:t>
      </w:r>
    </w:p>
    <w:p w:rsidR="00AD5991" w:rsidRPr="00850054" w:rsidRDefault="00AD5991" w:rsidP="005C391F">
      <w:pPr>
        <w:pStyle w:val="sche3"/>
        <w:spacing w:line="288" w:lineRule="auto"/>
        <w:ind w:left="5103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PromoTurismoFVG</w:t>
      </w:r>
    </w:p>
    <w:p w:rsidR="00AD5991" w:rsidRPr="00850054" w:rsidRDefault="00AD5991" w:rsidP="005C391F">
      <w:pPr>
        <w:pStyle w:val="sche3"/>
        <w:spacing w:line="288" w:lineRule="auto"/>
        <w:ind w:left="5103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Direzione generale e Amministrazione:</w:t>
      </w:r>
    </w:p>
    <w:p w:rsidR="00AD5991" w:rsidRPr="00850054" w:rsidRDefault="00AD5991" w:rsidP="005C391F">
      <w:pPr>
        <w:pStyle w:val="sche3"/>
        <w:spacing w:line="288" w:lineRule="auto"/>
        <w:ind w:left="5103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 xml:space="preserve">Villa Chiozza - via Carso, 3 </w:t>
      </w:r>
    </w:p>
    <w:p w:rsidR="001C5047" w:rsidRPr="00850054" w:rsidRDefault="00AD5991" w:rsidP="005C391F">
      <w:pPr>
        <w:pStyle w:val="sche3"/>
        <w:spacing w:line="288" w:lineRule="auto"/>
        <w:ind w:left="5103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 xml:space="preserve">33052 Cervignano del Friuli (UD) – </w:t>
      </w:r>
      <w:proofErr w:type="spellStart"/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Italy</w:t>
      </w:r>
      <w:proofErr w:type="spellEnd"/>
    </w:p>
    <w:p w:rsidR="00AD5991" w:rsidRPr="00850054" w:rsidRDefault="00AD5991" w:rsidP="00CF05B3">
      <w:pPr>
        <w:pStyle w:val="sche3"/>
        <w:spacing w:line="288" w:lineRule="auto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73"/>
      </w:tblGrid>
      <w:tr w:rsidR="00AD5991" w:rsidRPr="00850054" w:rsidTr="00726AB8">
        <w:trPr>
          <w:trHeight w:val="982"/>
        </w:trPr>
        <w:tc>
          <w:tcPr>
            <w:tcW w:w="1173" w:type="dxa"/>
          </w:tcPr>
          <w:p w:rsidR="00AD5991" w:rsidRPr="00850054" w:rsidRDefault="00AD5991" w:rsidP="00CF05B3">
            <w:pPr>
              <w:pStyle w:val="sche3"/>
              <w:spacing w:line="288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</w:pPr>
            <w:r w:rsidRPr="00850054"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  <w:t>Marca da bollo</w:t>
            </w:r>
          </w:p>
          <w:p w:rsidR="00AD5991" w:rsidRPr="00850054" w:rsidRDefault="00AD5991" w:rsidP="00CF05B3">
            <w:pPr>
              <w:pStyle w:val="sche3"/>
              <w:spacing w:line="288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</w:pPr>
            <w:r w:rsidRPr="00850054"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  <w:t>€ 16,00</w:t>
            </w:r>
          </w:p>
        </w:tc>
      </w:tr>
    </w:tbl>
    <w:p w:rsidR="001C5047" w:rsidRPr="00850054" w:rsidRDefault="001C5047" w:rsidP="00CF05B3">
      <w:pPr>
        <w:pStyle w:val="sche3"/>
        <w:spacing w:line="288" w:lineRule="auto"/>
        <w:rPr>
          <w:rFonts w:asciiTheme="minorHAnsi" w:hAnsiTheme="minorHAnsi"/>
          <w:sz w:val="22"/>
          <w:szCs w:val="22"/>
          <w:lang w:val="it-IT"/>
        </w:rPr>
      </w:pPr>
    </w:p>
    <w:tbl>
      <w:tblPr>
        <w:tblStyle w:val="Grigliatabella"/>
        <w:tblW w:w="4736" w:type="pct"/>
        <w:jc w:val="center"/>
        <w:tblLook w:val="04A0" w:firstRow="1" w:lastRow="0" w:firstColumn="1" w:lastColumn="0" w:noHBand="0" w:noVBand="1"/>
      </w:tblPr>
      <w:tblGrid>
        <w:gridCol w:w="8796"/>
      </w:tblGrid>
      <w:tr w:rsidR="00AD5991" w:rsidRPr="00850054" w:rsidTr="00726AB8">
        <w:trPr>
          <w:jc w:val="center"/>
        </w:trPr>
        <w:tc>
          <w:tcPr>
            <w:tcW w:w="5000" w:type="pct"/>
          </w:tcPr>
          <w:p w:rsidR="00CF05B3" w:rsidRPr="00CF05B3" w:rsidRDefault="00CF05B3" w:rsidP="00CF05B3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CF05B3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PROCEDURA APERTA PER L’AFFIDAMENTO </w:t>
            </w:r>
          </w:p>
          <w:p w:rsidR="00326615" w:rsidRPr="005727B8" w:rsidRDefault="00CF05B3" w:rsidP="005727B8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CF05B3">
              <w:rPr>
                <w:rFonts w:asciiTheme="minorHAnsi" w:hAnsiTheme="minorHAnsi"/>
                <w:b/>
                <w:iCs/>
                <w:sz w:val="22"/>
                <w:szCs w:val="22"/>
              </w:rPr>
              <w:t>DEI SERVIZI DI COPERTURE ASSICURATIVE PER PROMOTURISMOFVG</w:t>
            </w:r>
          </w:p>
        </w:tc>
      </w:tr>
    </w:tbl>
    <w:p w:rsidR="001C5047" w:rsidRPr="00850054" w:rsidRDefault="001C5047" w:rsidP="00CF05B3">
      <w:pPr>
        <w:pStyle w:val="Sottotitolo"/>
        <w:spacing w:after="0" w:line="288" w:lineRule="auto"/>
        <w:ind w:left="851" w:hanging="851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850054" w:rsidRPr="00850054" w:rsidRDefault="00850054" w:rsidP="00CF05B3">
      <w:pPr>
        <w:spacing w:line="288" w:lineRule="auto"/>
        <w:ind w:left="851" w:hanging="851"/>
        <w:jc w:val="center"/>
        <w:rPr>
          <w:rFonts w:asciiTheme="minorHAnsi" w:hAnsiTheme="minorHAnsi"/>
          <w:b/>
          <w:sz w:val="22"/>
          <w:szCs w:val="22"/>
        </w:rPr>
      </w:pPr>
      <w:r w:rsidRPr="00850054">
        <w:rPr>
          <w:rFonts w:asciiTheme="minorHAnsi" w:hAnsiTheme="minorHAnsi"/>
          <w:b/>
          <w:sz w:val="22"/>
          <w:szCs w:val="22"/>
        </w:rPr>
        <w:t>ISTANZA DI AMMISSIONE ALLA GARA</w:t>
      </w:r>
      <w:r w:rsidR="007D4C9E">
        <w:rPr>
          <w:rFonts w:asciiTheme="minorHAnsi" w:hAnsiTheme="minorHAnsi"/>
          <w:b/>
          <w:sz w:val="22"/>
          <w:szCs w:val="22"/>
        </w:rPr>
        <w:t xml:space="preserve"> (BUSTA A)</w:t>
      </w:r>
    </w:p>
    <w:p w:rsidR="00850054" w:rsidRPr="00850054" w:rsidRDefault="00850054" w:rsidP="00CF05B3">
      <w:pPr>
        <w:spacing w:line="288" w:lineRule="auto"/>
        <w:ind w:left="143" w:firstLine="708"/>
        <w:jc w:val="both"/>
        <w:rPr>
          <w:rFonts w:asciiTheme="minorHAnsi" w:hAnsiTheme="minorHAnsi"/>
          <w:sz w:val="22"/>
          <w:szCs w:val="22"/>
        </w:rPr>
      </w:pPr>
    </w:p>
    <w:p w:rsidR="00850054" w:rsidRPr="00683408" w:rsidRDefault="00850054" w:rsidP="00CF05B3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20"/>
          <w:szCs w:val="20"/>
          <w:vertAlign w:val="subscript"/>
        </w:rPr>
      </w:pPr>
      <w:r w:rsidRPr="00683408">
        <w:rPr>
          <w:rFonts w:asciiTheme="minorHAnsi" w:hAnsiTheme="minorHAnsi"/>
          <w:sz w:val="20"/>
          <w:szCs w:val="20"/>
        </w:rPr>
        <w:t>Il sottoscritto</w:t>
      </w:r>
    </w:p>
    <w:p w:rsidR="00850054" w:rsidRPr="00683408" w:rsidRDefault="00850054" w:rsidP="00CF05B3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nato il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="00726AB8">
        <w:rPr>
          <w:rFonts w:asciiTheme="minorHAnsi" w:hAnsiTheme="minorHAnsi"/>
          <w:sz w:val="20"/>
          <w:szCs w:val="20"/>
        </w:rPr>
        <w:t>a</w:t>
      </w:r>
    </w:p>
    <w:p w:rsidR="00850054" w:rsidRPr="00683408" w:rsidRDefault="00850054" w:rsidP="00CF05B3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residente in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 xml:space="preserve">via 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>CAP</w:t>
      </w:r>
    </w:p>
    <w:p w:rsidR="00850054" w:rsidRPr="00683408" w:rsidRDefault="00850054" w:rsidP="00CF05B3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in qualità di</w:t>
      </w:r>
    </w:p>
    <w:p w:rsidR="004831B4" w:rsidRPr="00683408" w:rsidRDefault="004831B4" w:rsidP="00CF05B3">
      <w:pPr>
        <w:pStyle w:val="sche3"/>
        <w:pBdr>
          <w:bottom w:val="dotted" w:sz="4" w:space="1" w:color="auto"/>
          <w:between w:val="dotted" w:sz="4" w:space="1" w:color="auto"/>
        </w:pBdr>
        <w:spacing w:line="288" w:lineRule="auto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>dell</w:t>
      </w:r>
      <w:r w:rsidR="00CF05B3">
        <w:rPr>
          <w:rFonts w:asciiTheme="minorHAnsi" w:hAnsiTheme="minorHAnsi"/>
          <w:lang w:val="it-IT"/>
        </w:rPr>
        <w:t>a</w:t>
      </w:r>
      <w:r w:rsidRPr="00683408">
        <w:rPr>
          <w:rFonts w:asciiTheme="minorHAnsi" w:hAnsiTheme="minorHAnsi"/>
          <w:lang w:val="it-IT"/>
        </w:rPr>
        <w:t xml:space="preserve"> società/consorzio stabile</w:t>
      </w:r>
    </w:p>
    <w:p w:rsidR="004831B4" w:rsidRPr="00683408" w:rsidRDefault="004831B4" w:rsidP="00CF05B3">
      <w:pPr>
        <w:pStyle w:val="sche3"/>
        <w:pBdr>
          <w:bottom w:val="dotted" w:sz="4" w:space="1" w:color="auto"/>
          <w:between w:val="dotted" w:sz="4" w:space="1" w:color="auto"/>
        </w:pBdr>
        <w:spacing w:line="288" w:lineRule="auto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>con sede in</w:t>
      </w:r>
    </w:p>
    <w:p w:rsidR="004831B4" w:rsidRPr="00683408" w:rsidRDefault="004831B4" w:rsidP="00CF05B3">
      <w:pPr>
        <w:pStyle w:val="sche3"/>
        <w:pBdr>
          <w:bottom w:val="dotted" w:sz="4" w:space="1" w:color="auto"/>
          <w:between w:val="dotted" w:sz="4" w:space="1" w:color="auto"/>
        </w:pBdr>
        <w:spacing w:line="288" w:lineRule="auto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>con codice fiscale</w:t>
      </w:r>
      <w:r w:rsidRPr="00683408">
        <w:rPr>
          <w:rFonts w:asciiTheme="minorHAnsi" w:hAnsiTheme="minorHAnsi"/>
          <w:lang w:val="it-IT"/>
        </w:rPr>
        <w:tab/>
      </w:r>
      <w:r w:rsidRPr="00683408">
        <w:rPr>
          <w:rFonts w:asciiTheme="minorHAnsi" w:hAnsiTheme="minorHAnsi"/>
          <w:lang w:val="it-IT"/>
        </w:rPr>
        <w:tab/>
      </w:r>
      <w:r w:rsidRPr="00683408">
        <w:rPr>
          <w:rFonts w:asciiTheme="minorHAnsi" w:hAnsiTheme="minorHAnsi"/>
          <w:lang w:val="it-IT"/>
        </w:rPr>
        <w:tab/>
      </w:r>
      <w:r w:rsidRPr="00683408">
        <w:rPr>
          <w:rFonts w:asciiTheme="minorHAnsi" w:hAnsiTheme="minorHAnsi"/>
          <w:lang w:val="it-IT"/>
        </w:rPr>
        <w:tab/>
      </w:r>
      <w:r w:rsidR="00726AB8">
        <w:rPr>
          <w:rFonts w:asciiTheme="minorHAnsi" w:hAnsiTheme="minorHAnsi"/>
          <w:lang w:val="it-IT"/>
        </w:rPr>
        <w:tab/>
      </w:r>
      <w:r w:rsidRPr="00683408">
        <w:rPr>
          <w:rFonts w:asciiTheme="minorHAnsi" w:hAnsiTheme="minorHAnsi"/>
          <w:lang w:val="it-IT"/>
        </w:rPr>
        <w:t>Partita IVA</w:t>
      </w:r>
    </w:p>
    <w:p w:rsidR="00850054" w:rsidRPr="00683408" w:rsidRDefault="00850054" w:rsidP="00CF05B3">
      <w:pPr>
        <w:widowControl w:val="0"/>
        <w:overflowPunct w:val="0"/>
        <w:autoSpaceDE w:val="0"/>
        <w:autoSpaceDN w:val="0"/>
        <w:adjustRightInd w:val="0"/>
        <w:spacing w:line="288" w:lineRule="auto"/>
        <w:ind w:left="360"/>
        <w:jc w:val="center"/>
        <w:textAlignment w:val="baseline"/>
        <w:rPr>
          <w:rFonts w:asciiTheme="minorHAnsi" w:hAnsiTheme="minorHAnsi"/>
          <w:b/>
          <w:sz w:val="20"/>
          <w:szCs w:val="20"/>
        </w:rPr>
      </w:pPr>
    </w:p>
    <w:p w:rsidR="00850054" w:rsidRPr="00683408" w:rsidRDefault="00850054" w:rsidP="00CF05B3">
      <w:pPr>
        <w:widowControl w:val="0"/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Theme="minorHAnsi" w:hAnsiTheme="minorHAnsi"/>
          <w:b/>
          <w:sz w:val="20"/>
          <w:szCs w:val="20"/>
        </w:rPr>
      </w:pPr>
      <w:r w:rsidRPr="00683408">
        <w:rPr>
          <w:rFonts w:asciiTheme="minorHAnsi" w:hAnsiTheme="minorHAnsi"/>
          <w:b/>
          <w:sz w:val="20"/>
          <w:szCs w:val="20"/>
        </w:rPr>
        <w:t>CHIEDE</w:t>
      </w:r>
      <w:r w:rsidR="004831B4" w:rsidRPr="00683408">
        <w:rPr>
          <w:rFonts w:asciiTheme="minorHAnsi" w:hAnsiTheme="minorHAnsi"/>
          <w:b/>
          <w:sz w:val="20"/>
          <w:szCs w:val="20"/>
        </w:rPr>
        <w:t>/CHIEDONO</w:t>
      </w:r>
    </w:p>
    <w:p w:rsidR="00850054" w:rsidRPr="00683408" w:rsidRDefault="00850054" w:rsidP="00CF05B3">
      <w:pPr>
        <w:widowControl w:val="0"/>
        <w:overflowPunct w:val="0"/>
        <w:autoSpaceDE w:val="0"/>
        <w:autoSpaceDN w:val="0"/>
        <w:adjustRightInd w:val="0"/>
        <w:spacing w:line="288" w:lineRule="auto"/>
        <w:ind w:left="360"/>
        <w:jc w:val="center"/>
        <w:textAlignment w:val="baseline"/>
        <w:rPr>
          <w:rFonts w:asciiTheme="minorHAnsi" w:hAnsiTheme="minorHAnsi"/>
          <w:sz w:val="20"/>
          <w:szCs w:val="20"/>
        </w:rPr>
      </w:pPr>
    </w:p>
    <w:p w:rsidR="00202D3F" w:rsidRDefault="00202D3F" w:rsidP="00202D3F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di partecipare alla procedura di gara in oggetto</w:t>
      </w:r>
      <w:r>
        <w:rPr>
          <w:rFonts w:asciiTheme="minorHAnsi" w:hAnsiTheme="minorHAnsi"/>
          <w:sz w:val="20"/>
          <w:szCs w:val="20"/>
        </w:rPr>
        <w:t xml:space="preserve"> per i seguenti lotti </w:t>
      </w:r>
      <w:r w:rsidRPr="00202D3F">
        <w:rPr>
          <w:rFonts w:asciiTheme="minorHAnsi" w:hAnsiTheme="minorHAnsi"/>
          <w:b/>
          <w:sz w:val="20"/>
          <w:szCs w:val="20"/>
        </w:rPr>
        <w:t>(</w:t>
      </w:r>
      <w:r w:rsidRPr="00202D3F">
        <w:rPr>
          <w:rFonts w:asciiTheme="minorHAnsi" w:hAnsiTheme="minorHAnsi"/>
          <w:b/>
          <w:i/>
          <w:sz w:val="20"/>
          <w:szCs w:val="20"/>
        </w:rPr>
        <w:t>barrare la/le casella/e dei lotti ai quali si partecipa</w:t>
      </w:r>
      <w:r w:rsidRPr="00202D3F">
        <w:rPr>
          <w:rFonts w:asciiTheme="minorHAnsi" w:hAnsiTheme="minorHAnsi"/>
          <w:b/>
          <w:sz w:val="20"/>
          <w:szCs w:val="20"/>
        </w:rPr>
        <w:t>)</w:t>
      </w:r>
      <w:r w:rsidRPr="00202D3F">
        <w:rPr>
          <w:rFonts w:asciiTheme="minorHAnsi" w:hAnsiTheme="minorHAnsi"/>
          <w:sz w:val="20"/>
          <w:szCs w:val="20"/>
        </w:rPr>
        <w:t>:</w:t>
      </w:r>
    </w:p>
    <w:p w:rsidR="005727B8" w:rsidRPr="00202D3F" w:rsidRDefault="005727B8" w:rsidP="00202D3F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</w:p>
    <w:p w:rsidR="00202D3F" w:rsidRDefault="00202D3F" w:rsidP="00202D3F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202D3F" w:rsidRPr="00D36D65" w:rsidRDefault="00202D3F" w:rsidP="00202D3F">
      <w:pPr>
        <w:tabs>
          <w:tab w:val="left" w:pos="1701"/>
          <w:tab w:val="left" w:pos="3402"/>
          <w:tab w:val="left" w:pos="4962"/>
        </w:tabs>
        <w:spacing w:line="288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D36D65">
        <w:rPr>
          <w:rFonts w:asciiTheme="minorHAnsi" w:hAnsiTheme="minorHAnsi" w:cstheme="minorHAnsi"/>
          <w:sz w:val="18"/>
          <w:szCs w:val="18"/>
        </w:rPr>
        <w:t>LOTTO 1</w:t>
      </w:r>
      <w:r w:rsidRPr="00D36D65">
        <w:rPr>
          <w:rFonts w:asciiTheme="minorHAnsi" w:hAnsiTheme="minorHAnsi" w:cstheme="minorHAnsi"/>
          <w:sz w:val="18"/>
          <w:szCs w:val="18"/>
        </w:rPr>
        <w:tab/>
      </w:r>
      <w:r w:rsidRPr="00D36D65">
        <w:rPr>
          <w:rFonts w:ascii="Segoe UI Symbol" w:eastAsia="MS Gothic" w:hAnsi="Segoe UI Symbol" w:cs="Segoe UI Symbol"/>
          <w:sz w:val="18"/>
          <w:szCs w:val="18"/>
        </w:rPr>
        <w:t>☐</w:t>
      </w:r>
      <w:r w:rsidRPr="00D36D65">
        <w:rPr>
          <w:rFonts w:asciiTheme="minorHAnsi" w:hAnsiTheme="minorHAnsi" w:cstheme="minorHAnsi"/>
          <w:sz w:val="18"/>
          <w:szCs w:val="18"/>
        </w:rPr>
        <w:t xml:space="preserve"> LOTTO 2</w:t>
      </w:r>
      <w:r w:rsidRPr="00D36D65">
        <w:rPr>
          <w:rFonts w:asciiTheme="minorHAnsi" w:hAnsiTheme="minorHAnsi" w:cstheme="minorHAnsi"/>
          <w:sz w:val="18"/>
          <w:szCs w:val="18"/>
        </w:rPr>
        <w:tab/>
      </w:r>
      <w:r w:rsidRPr="00D36D65">
        <w:rPr>
          <w:rFonts w:ascii="Segoe UI Symbol" w:eastAsia="MS Gothic" w:hAnsi="Segoe UI Symbol" w:cs="Segoe UI Symbol"/>
          <w:sz w:val="18"/>
          <w:szCs w:val="18"/>
        </w:rPr>
        <w:t>☐</w:t>
      </w:r>
      <w:r w:rsidRPr="00D36D65">
        <w:rPr>
          <w:rFonts w:asciiTheme="minorHAnsi" w:hAnsiTheme="minorHAnsi" w:cstheme="minorHAnsi"/>
          <w:sz w:val="18"/>
          <w:szCs w:val="18"/>
        </w:rPr>
        <w:t xml:space="preserve"> LOTTO 3</w:t>
      </w:r>
      <w:r w:rsidRPr="00D36D65">
        <w:rPr>
          <w:rFonts w:asciiTheme="minorHAnsi" w:hAnsiTheme="minorHAnsi" w:cstheme="minorHAnsi"/>
          <w:sz w:val="18"/>
          <w:szCs w:val="18"/>
        </w:rPr>
        <w:tab/>
      </w:r>
      <w:r w:rsidRPr="00D36D65">
        <w:rPr>
          <w:rFonts w:ascii="Segoe UI Symbol" w:eastAsia="MS Gothic" w:hAnsi="Segoe UI Symbol" w:cs="Segoe UI Symbol"/>
          <w:sz w:val="18"/>
          <w:szCs w:val="18"/>
        </w:rPr>
        <w:t>☐</w:t>
      </w:r>
      <w:r w:rsidRPr="00D36D65">
        <w:rPr>
          <w:rFonts w:asciiTheme="minorHAnsi" w:hAnsiTheme="minorHAnsi" w:cstheme="minorHAnsi"/>
          <w:sz w:val="18"/>
          <w:szCs w:val="18"/>
        </w:rPr>
        <w:t xml:space="preserve"> LOTTO 4</w:t>
      </w:r>
      <w:r w:rsidRPr="00D36D65">
        <w:rPr>
          <w:rFonts w:asciiTheme="minorHAnsi" w:hAnsiTheme="minorHAnsi" w:cstheme="minorHAnsi"/>
          <w:sz w:val="18"/>
          <w:szCs w:val="18"/>
        </w:rPr>
        <w:tab/>
      </w:r>
      <w:r w:rsidRPr="00D36D65">
        <w:rPr>
          <w:rFonts w:ascii="Segoe UI Symbol" w:eastAsia="MS Gothic" w:hAnsi="Segoe UI Symbol" w:cs="Segoe UI Symbol"/>
          <w:sz w:val="18"/>
          <w:szCs w:val="18"/>
        </w:rPr>
        <w:t>☐</w:t>
      </w:r>
      <w:r w:rsidRPr="00D36D65">
        <w:rPr>
          <w:rFonts w:asciiTheme="minorHAnsi" w:hAnsiTheme="minorHAnsi" w:cstheme="minorHAnsi"/>
          <w:sz w:val="18"/>
          <w:szCs w:val="18"/>
        </w:rPr>
        <w:t xml:space="preserve"> LOTTO 5</w:t>
      </w:r>
      <w:r w:rsidRPr="00D36D65">
        <w:rPr>
          <w:rFonts w:asciiTheme="minorHAnsi" w:hAnsiTheme="minorHAnsi" w:cstheme="minorHAnsi"/>
          <w:sz w:val="18"/>
          <w:szCs w:val="18"/>
        </w:rPr>
        <w:tab/>
      </w:r>
      <w:r w:rsidRPr="00D36D65">
        <w:rPr>
          <w:rFonts w:ascii="Segoe UI Symbol" w:eastAsia="MS Gothic" w:hAnsi="Segoe UI Symbol" w:cs="Segoe UI Symbol"/>
          <w:sz w:val="18"/>
          <w:szCs w:val="18"/>
        </w:rPr>
        <w:t>☐</w:t>
      </w:r>
      <w:r w:rsidRPr="00D36D65">
        <w:rPr>
          <w:rFonts w:asciiTheme="minorHAnsi" w:hAnsiTheme="minorHAnsi" w:cstheme="minorHAnsi"/>
          <w:sz w:val="18"/>
          <w:szCs w:val="18"/>
        </w:rPr>
        <w:t xml:space="preserve"> LOTTO 6</w:t>
      </w:r>
    </w:p>
    <w:p w:rsidR="00202D3F" w:rsidRDefault="00202D3F" w:rsidP="00202D3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202D3F" w:rsidRDefault="00202D3F" w:rsidP="00202D3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202D3F" w:rsidRDefault="00202D3F" w:rsidP="00202D3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F56FF7" w:rsidRDefault="00F56FF7" w:rsidP="00202D3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5727B8" w:rsidRDefault="005727B8" w:rsidP="00202D3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202D3F" w:rsidRDefault="00202D3F" w:rsidP="00202D3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202D3F" w:rsidRDefault="00202D3F" w:rsidP="00202D3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202D3F" w:rsidRDefault="00202D3F" w:rsidP="00202D3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Come </w:t>
      </w:r>
      <w:r w:rsidRPr="003E15BF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Pr="003E15BF">
        <w:rPr>
          <w:rFonts w:asciiTheme="minorHAnsi" w:hAnsiTheme="minorHAnsi" w:cstheme="minorHAnsi"/>
          <w:b/>
          <w:bCs/>
          <w:i/>
          <w:iCs/>
          <w:sz w:val="20"/>
          <w:szCs w:val="20"/>
        </w:rPr>
        <w:t>barrare la casella di interesse</w:t>
      </w:r>
      <w:r w:rsidRPr="003E15BF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Pr="003E15BF">
        <w:rPr>
          <w:rFonts w:asciiTheme="minorHAnsi" w:hAnsiTheme="minorHAnsi" w:cstheme="minorHAnsi"/>
          <w:sz w:val="20"/>
          <w:szCs w:val="20"/>
        </w:rPr>
        <w:t>:</w:t>
      </w:r>
    </w:p>
    <w:p w:rsidR="00202D3F" w:rsidRPr="003E15BF" w:rsidRDefault="00202D3F" w:rsidP="00202D3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6F403B" w:rsidRPr="0057554D" w:rsidRDefault="006F403B" w:rsidP="00CF05B3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impresa singola</w:t>
      </w:r>
      <w:r w:rsidR="00726AB8">
        <w:rPr>
          <w:rFonts w:asciiTheme="minorHAnsi" w:hAnsiTheme="minorHAnsi"/>
          <w:sz w:val="20"/>
          <w:szCs w:val="20"/>
        </w:rPr>
        <w:t>;</w:t>
      </w:r>
    </w:p>
    <w:p w:rsidR="00CF05B3" w:rsidRDefault="00CF05B3" w:rsidP="00CF05B3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F05B3">
        <w:rPr>
          <w:rFonts w:asciiTheme="minorHAnsi" w:hAnsiTheme="minorHAnsi"/>
          <w:sz w:val="20"/>
          <w:szCs w:val="20"/>
        </w:rPr>
        <w:t>in coassicurazione con .................................................... in qualità di .............................................................. con l’impegno che l’impresa Delegataria presenta offerta e procede alla stipula del contratto, in caso di aggiudicazione, assumendo tutti gli obblighi in esso previsti, in nome e per conto anche di ciascuna impresa coassicuratrice. A tal fine attesta la quota di rispettiva sottoscrizione dei rischi nella seguente misura:</w:t>
      </w:r>
    </w:p>
    <w:tbl>
      <w:tblPr>
        <w:tblStyle w:val="Grigliatabella"/>
        <w:tblW w:w="4755" w:type="pct"/>
        <w:tblInd w:w="524" w:type="dxa"/>
        <w:tblLook w:val="04A0" w:firstRow="1" w:lastRow="0" w:firstColumn="1" w:lastColumn="0" w:noHBand="0" w:noVBand="1"/>
      </w:tblPr>
      <w:tblGrid>
        <w:gridCol w:w="646"/>
        <w:gridCol w:w="2536"/>
        <w:gridCol w:w="2782"/>
        <w:gridCol w:w="2867"/>
      </w:tblGrid>
      <w:tr w:rsidR="00CF05B3" w:rsidRPr="00CF05B3" w:rsidTr="005C391F">
        <w:tc>
          <w:tcPr>
            <w:tcW w:w="366" w:type="pct"/>
            <w:vAlign w:val="center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Lotto</w:t>
            </w:r>
          </w:p>
        </w:tc>
        <w:tc>
          <w:tcPr>
            <w:tcW w:w="1436" w:type="pct"/>
            <w:vAlign w:val="center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Impresa Delegataria e quota di sottoscrizione dei rischi</w:t>
            </w:r>
          </w:p>
        </w:tc>
        <w:tc>
          <w:tcPr>
            <w:tcW w:w="1575" w:type="pct"/>
            <w:vAlign w:val="center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Impresa Coassicuratrice e quota di sottoscrizione dei rischi</w:t>
            </w:r>
          </w:p>
        </w:tc>
        <w:tc>
          <w:tcPr>
            <w:tcW w:w="1623" w:type="pct"/>
            <w:vAlign w:val="center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Impresa Coassicuratrice e quota di sottoscrizione dei rischi</w:t>
            </w:r>
          </w:p>
        </w:tc>
      </w:tr>
      <w:tr w:rsidR="00CF05B3" w:rsidRPr="00CF05B3" w:rsidTr="005C391F">
        <w:tc>
          <w:tcPr>
            <w:tcW w:w="366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436" w:type="pct"/>
            <w:vAlign w:val="center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.....................................- ...%</w:t>
            </w:r>
          </w:p>
        </w:tc>
        <w:tc>
          <w:tcPr>
            <w:tcW w:w="1575" w:type="pct"/>
            <w:vAlign w:val="center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..........................................- ...%</w:t>
            </w:r>
          </w:p>
        </w:tc>
        <w:tc>
          <w:tcPr>
            <w:tcW w:w="1623" w:type="pct"/>
            <w:vAlign w:val="center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..........................................- ...%</w:t>
            </w:r>
          </w:p>
        </w:tc>
      </w:tr>
      <w:tr w:rsidR="00CF05B3" w:rsidRPr="00CF05B3" w:rsidTr="005C391F">
        <w:tc>
          <w:tcPr>
            <w:tcW w:w="366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436" w:type="pct"/>
            <w:vAlign w:val="center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.....................................- ...%</w:t>
            </w:r>
          </w:p>
        </w:tc>
        <w:tc>
          <w:tcPr>
            <w:tcW w:w="1575" w:type="pct"/>
            <w:vAlign w:val="center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..........................................- ...%</w:t>
            </w:r>
          </w:p>
        </w:tc>
        <w:tc>
          <w:tcPr>
            <w:tcW w:w="1623" w:type="pct"/>
            <w:vAlign w:val="center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..........................................- ...%</w:t>
            </w:r>
          </w:p>
        </w:tc>
      </w:tr>
      <w:tr w:rsidR="00CF05B3" w:rsidRPr="00CF05B3" w:rsidTr="005C391F">
        <w:tc>
          <w:tcPr>
            <w:tcW w:w="366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436" w:type="pct"/>
            <w:vAlign w:val="center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.....................................- ...%</w:t>
            </w:r>
          </w:p>
        </w:tc>
        <w:tc>
          <w:tcPr>
            <w:tcW w:w="1575" w:type="pct"/>
            <w:vAlign w:val="center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..........................................- ...%</w:t>
            </w:r>
          </w:p>
        </w:tc>
        <w:tc>
          <w:tcPr>
            <w:tcW w:w="1623" w:type="pct"/>
            <w:vAlign w:val="center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..........................................- ...%</w:t>
            </w:r>
          </w:p>
        </w:tc>
      </w:tr>
      <w:tr w:rsidR="00CF05B3" w:rsidRPr="00CF05B3" w:rsidTr="005C391F">
        <w:tc>
          <w:tcPr>
            <w:tcW w:w="366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436" w:type="pct"/>
            <w:vAlign w:val="center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.....................................- ...%</w:t>
            </w:r>
          </w:p>
        </w:tc>
        <w:tc>
          <w:tcPr>
            <w:tcW w:w="1575" w:type="pct"/>
            <w:vAlign w:val="center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..........................................- ...%</w:t>
            </w:r>
          </w:p>
        </w:tc>
        <w:tc>
          <w:tcPr>
            <w:tcW w:w="1623" w:type="pct"/>
            <w:vAlign w:val="center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..........................................- ...%</w:t>
            </w:r>
          </w:p>
        </w:tc>
      </w:tr>
      <w:tr w:rsidR="00CF05B3" w:rsidRPr="00CF05B3" w:rsidTr="005C391F">
        <w:tc>
          <w:tcPr>
            <w:tcW w:w="366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436" w:type="pct"/>
            <w:vAlign w:val="center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.....................................- ...%</w:t>
            </w:r>
          </w:p>
        </w:tc>
        <w:tc>
          <w:tcPr>
            <w:tcW w:w="1575" w:type="pct"/>
            <w:vAlign w:val="center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..........................................- ...%</w:t>
            </w:r>
          </w:p>
        </w:tc>
        <w:tc>
          <w:tcPr>
            <w:tcW w:w="1623" w:type="pct"/>
            <w:vAlign w:val="center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..........................................- ...%</w:t>
            </w:r>
          </w:p>
        </w:tc>
      </w:tr>
      <w:tr w:rsidR="00CF05B3" w:rsidRPr="00CF05B3" w:rsidTr="005C391F">
        <w:tc>
          <w:tcPr>
            <w:tcW w:w="366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436" w:type="pct"/>
            <w:vAlign w:val="center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.....................................- ...%</w:t>
            </w:r>
          </w:p>
        </w:tc>
        <w:tc>
          <w:tcPr>
            <w:tcW w:w="1575" w:type="pct"/>
            <w:vAlign w:val="center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..........................................- ...%</w:t>
            </w:r>
          </w:p>
        </w:tc>
        <w:tc>
          <w:tcPr>
            <w:tcW w:w="1623" w:type="pct"/>
            <w:vAlign w:val="center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..........................................- ...%</w:t>
            </w:r>
          </w:p>
        </w:tc>
      </w:tr>
      <w:tr w:rsidR="00CF05B3" w:rsidRPr="00CF05B3" w:rsidTr="005C391F">
        <w:tc>
          <w:tcPr>
            <w:tcW w:w="366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1436" w:type="pct"/>
            <w:vAlign w:val="center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.....................................- ...%</w:t>
            </w:r>
          </w:p>
        </w:tc>
        <w:tc>
          <w:tcPr>
            <w:tcW w:w="1575" w:type="pct"/>
            <w:vAlign w:val="center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..........................................- ...%</w:t>
            </w:r>
          </w:p>
        </w:tc>
        <w:tc>
          <w:tcPr>
            <w:tcW w:w="1623" w:type="pct"/>
            <w:vAlign w:val="center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..........................................- ...%</w:t>
            </w:r>
          </w:p>
        </w:tc>
      </w:tr>
    </w:tbl>
    <w:p w:rsidR="00CF05B3" w:rsidRDefault="00CF05B3" w:rsidP="00CF05B3">
      <w:pPr>
        <w:pStyle w:val="Paragrafoelenco"/>
        <w:widowControl w:val="0"/>
        <w:overflowPunct w:val="0"/>
        <w:autoSpaceDE w:val="0"/>
        <w:autoSpaceDN w:val="0"/>
        <w:adjustRightInd w:val="0"/>
        <w:spacing w:line="288" w:lineRule="auto"/>
        <w:ind w:left="862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6F403B" w:rsidRPr="0057554D" w:rsidRDefault="006F403B" w:rsidP="00CF05B3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consorzio</w:t>
      </w:r>
      <w:r w:rsidR="00726AB8">
        <w:rPr>
          <w:rFonts w:asciiTheme="minorHAnsi" w:hAnsiTheme="minorHAnsi"/>
          <w:sz w:val="20"/>
          <w:szCs w:val="20"/>
        </w:rPr>
        <w:t>;</w:t>
      </w:r>
    </w:p>
    <w:p w:rsidR="006F403B" w:rsidRPr="0057554D" w:rsidRDefault="006F403B" w:rsidP="00CF05B3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capogruppo di un raggr</w:t>
      </w:r>
      <w:r w:rsidR="00726AB8">
        <w:rPr>
          <w:rFonts w:asciiTheme="minorHAnsi" w:hAnsiTheme="minorHAnsi"/>
          <w:sz w:val="20"/>
          <w:szCs w:val="20"/>
        </w:rPr>
        <w:t>uppamento temporaneo di imprese;</w:t>
      </w:r>
    </w:p>
    <w:p w:rsidR="006F403B" w:rsidRPr="0057554D" w:rsidRDefault="006F403B" w:rsidP="00CF05B3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mandante di un raggruppamento temporaneo di imprese</w:t>
      </w:r>
      <w:r w:rsidR="00726AB8">
        <w:rPr>
          <w:rFonts w:asciiTheme="minorHAnsi" w:hAnsiTheme="minorHAnsi"/>
          <w:sz w:val="20"/>
          <w:szCs w:val="20"/>
        </w:rPr>
        <w:t>;</w:t>
      </w:r>
    </w:p>
    <w:p w:rsidR="006F403B" w:rsidRPr="0057554D" w:rsidRDefault="006F403B" w:rsidP="005727B8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 xml:space="preserve">indicare eventuale altra forma associativa </w:t>
      </w:r>
      <w:bookmarkStart w:id="0" w:name="_GoBack"/>
      <w:bookmarkEnd w:id="0"/>
      <w:r w:rsidRPr="0057554D">
        <w:rPr>
          <w:rFonts w:asciiTheme="minorHAnsi" w:hAnsiTheme="minorHAnsi"/>
          <w:sz w:val="20"/>
          <w:szCs w:val="20"/>
        </w:rPr>
        <w:t>____________________________________________________</w:t>
      </w:r>
      <w:r w:rsidR="00726AB8">
        <w:rPr>
          <w:rFonts w:asciiTheme="minorHAnsi" w:hAnsiTheme="minorHAnsi"/>
          <w:sz w:val="20"/>
          <w:szCs w:val="20"/>
        </w:rPr>
        <w:t>,</w:t>
      </w:r>
    </w:p>
    <w:p w:rsidR="006F403B" w:rsidRPr="006F403B" w:rsidRDefault="006F403B" w:rsidP="00CF05B3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6F403B" w:rsidRPr="006F403B" w:rsidRDefault="0057554D" w:rsidP="00CF05B3">
      <w:pPr>
        <w:widowControl w:val="0"/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nel caso di</w:t>
      </w:r>
      <w:r w:rsidR="006F403B" w:rsidRPr="006F403B">
        <w:rPr>
          <w:rFonts w:asciiTheme="minorHAnsi" w:hAnsiTheme="minorHAnsi"/>
          <w:sz w:val="20"/>
          <w:szCs w:val="20"/>
        </w:rPr>
        <w:t xml:space="preserve"> R.T.I./consorzio di concorrenti/G.E.I.E., esercitare le seguenti opzioni barrando la/le casella/e corrispondente/i:</w:t>
      </w:r>
    </w:p>
    <w:p w:rsidR="006F403B" w:rsidRPr="006F403B" w:rsidRDefault="006F403B" w:rsidP="00CF05B3">
      <w:pPr>
        <w:widowControl w:val="0"/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6F403B" w:rsidRPr="0057554D" w:rsidRDefault="006F403B" w:rsidP="00CF05B3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di R.T.I. / Consorzio di concorrenti / G.E.I.E. già costituito</w:t>
      </w:r>
    </w:p>
    <w:p w:rsidR="006F403B" w:rsidRPr="0057554D" w:rsidRDefault="006F403B" w:rsidP="00CF05B3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di R.T.I. / Consorzio di concorrenti / G.E.I.E. da costituire</w:t>
      </w:r>
    </w:p>
    <w:p w:rsidR="006F403B" w:rsidRPr="0057554D" w:rsidRDefault="006F403B" w:rsidP="00CF05B3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di tipo orizzontale</w:t>
      </w:r>
    </w:p>
    <w:p w:rsidR="006F403B" w:rsidRPr="0057554D" w:rsidRDefault="006F403B" w:rsidP="00CF05B3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di tipo verticale</w:t>
      </w:r>
    </w:p>
    <w:p w:rsidR="006F403B" w:rsidRPr="0057554D" w:rsidRDefault="006F403B" w:rsidP="00CF05B3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di tipo misto</w:t>
      </w:r>
    </w:p>
    <w:p w:rsidR="004831B4" w:rsidRDefault="004831B4" w:rsidP="00CF05B3">
      <w:pPr>
        <w:pStyle w:val="sche3"/>
        <w:spacing w:line="288" w:lineRule="auto"/>
        <w:jc w:val="center"/>
        <w:rPr>
          <w:rFonts w:asciiTheme="minorHAnsi" w:hAnsiTheme="minorHAnsi"/>
          <w:b/>
          <w:lang w:val="it-IT"/>
        </w:rPr>
      </w:pPr>
    </w:p>
    <w:p w:rsidR="00CF05B3" w:rsidRDefault="00CF05B3" w:rsidP="00CF05B3">
      <w:pPr>
        <w:pStyle w:val="sche3"/>
        <w:spacing w:line="288" w:lineRule="auto"/>
        <w:rPr>
          <w:rFonts w:asciiTheme="minorHAnsi" w:hAnsiTheme="minorHAnsi"/>
          <w:lang w:val="it-IT"/>
        </w:rPr>
      </w:pPr>
      <w:r w:rsidRPr="00CF05B3">
        <w:rPr>
          <w:rFonts w:asciiTheme="minorHAnsi" w:hAnsiTheme="minorHAnsi"/>
          <w:lang w:val="it-IT"/>
        </w:rPr>
        <w:t xml:space="preserve">in </w:t>
      </w:r>
      <w:r>
        <w:rPr>
          <w:rFonts w:asciiTheme="minorHAnsi" w:hAnsiTheme="minorHAnsi"/>
          <w:lang w:val="it-IT"/>
        </w:rPr>
        <w:t xml:space="preserve">caso di </w:t>
      </w:r>
      <w:r w:rsidRPr="00CF05B3">
        <w:rPr>
          <w:rFonts w:asciiTheme="minorHAnsi" w:hAnsiTheme="minorHAnsi"/>
          <w:lang w:val="it-IT"/>
        </w:rPr>
        <w:t>R.T.I. o Consorzi non costituiti con</w:t>
      </w:r>
      <w:r>
        <w:rPr>
          <w:rFonts w:asciiTheme="minorHAnsi" w:hAnsiTheme="minorHAnsi"/>
          <w:lang w:val="it-IT"/>
        </w:rPr>
        <w:t xml:space="preserve"> (indicare le altre imprese)</w:t>
      </w:r>
      <w:r w:rsidRPr="00CF05B3">
        <w:rPr>
          <w:rFonts w:asciiTheme="minorHAnsi" w:hAnsiTheme="minorHAnsi"/>
          <w:lang w:val="it-IT"/>
        </w:rPr>
        <w:t xml:space="preserve"> ............................................. in qualità di </w:t>
      </w:r>
      <w:r>
        <w:rPr>
          <w:rFonts w:asciiTheme="minorHAnsi" w:hAnsiTheme="minorHAnsi"/>
          <w:lang w:val="it-IT"/>
        </w:rPr>
        <w:t>(indicare se capogruppo o mandante</w:t>
      </w:r>
      <w:r w:rsidRPr="00CF05B3">
        <w:rPr>
          <w:rFonts w:asciiTheme="minorHAnsi" w:hAnsiTheme="minorHAnsi"/>
          <w:lang w:val="it-IT"/>
        </w:rPr>
        <w:t xml:space="preserve">.............................................................. con l’impegno a formalizzare con atto notarile, in caso di aggiudicazione, il suddetto Raggruppamento Temporaneo di imprese o Consorzio, conferendo mandato speciale con rappresentanza alla stessa Impresa Capogruppo/Mandataria. </w:t>
      </w:r>
    </w:p>
    <w:p w:rsidR="00CF05B3" w:rsidRDefault="00CF05B3" w:rsidP="00CF05B3">
      <w:pPr>
        <w:pStyle w:val="sche3"/>
        <w:spacing w:line="288" w:lineRule="auto"/>
        <w:rPr>
          <w:rFonts w:asciiTheme="minorHAnsi" w:hAnsiTheme="minorHAnsi"/>
          <w:lang w:val="it-IT"/>
        </w:rPr>
      </w:pPr>
      <w:r w:rsidRPr="00CF05B3">
        <w:rPr>
          <w:rFonts w:asciiTheme="minorHAnsi" w:hAnsiTheme="minorHAnsi"/>
          <w:lang w:val="it-IT"/>
        </w:rPr>
        <w:t>A tal fine attesta la quota di rispettiva attività e la relativa incidenza percentuale nella seguente misura:</w:t>
      </w:r>
    </w:p>
    <w:p w:rsidR="00CF05B3" w:rsidRPr="00CF05B3" w:rsidRDefault="00CF05B3" w:rsidP="00CF05B3">
      <w:pPr>
        <w:pStyle w:val="sche3"/>
        <w:spacing w:line="288" w:lineRule="auto"/>
        <w:rPr>
          <w:rFonts w:asciiTheme="minorHAnsi" w:hAnsiTheme="minorHAnsi"/>
          <w:lang w:val="it-IT"/>
        </w:rPr>
      </w:pPr>
    </w:p>
    <w:tbl>
      <w:tblPr>
        <w:tblStyle w:val="Grigliatabella"/>
        <w:tblW w:w="4776" w:type="pct"/>
        <w:tblInd w:w="479" w:type="dxa"/>
        <w:tblLook w:val="04A0" w:firstRow="1" w:lastRow="0" w:firstColumn="1" w:lastColumn="0" w:noHBand="0" w:noVBand="1"/>
      </w:tblPr>
      <w:tblGrid>
        <w:gridCol w:w="646"/>
        <w:gridCol w:w="2628"/>
        <w:gridCol w:w="2731"/>
        <w:gridCol w:w="2865"/>
      </w:tblGrid>
      <w:tr w:rsidR="00CF05B3" w:rsidRPr="00CF05B3" w:rsidTr="00CF05B3">
        <w:tc>
          <w:tcPr>
            <w:tcW w:w="119" w:type="pct"/>
            <w:vAlign w:val="center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Lotto</w:t>
            </w:r>
          </w:p>
        </w:tc>
        <w:tc>
          <w:tcPr>
            <w:tcW w:w="1563" w:type="pct"/>
            <w:vAlign w:val="center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Impresa Capogruppo/Mandataria e relativa incidenza percentuale</w:t>
            </w:r>
          </w:p>
        </w:tc>
        <w:tc>
          <w:tcPr>
            <w:tcW w:w="1621" w:type="pct"/>
            <w:vAlign w:val="center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Impresa Mandante e relativa incidenza percentuale</w:t>
            </w:r>
          </w:p>
        </w:tc>
        <w:tc>
          <w:tcPr>
            <w:tcW w:w="1697" w:type="pct"/>
            <w:vAlign w:val="center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Impresa Mandante e relativa incidenza percentuale</w:t>
            </w:r>
          </w:p>
        </w:tc>
      </w:tr>
      <w:tr w:rsidR="00CF05B3" w:rsidRPr="00CF05B3" w:rsidTr="00CF05B3">
        <w:tc>
          <w:tcPr>
            <w:tcW w:w="119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563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....................................- ...%</w:t>
            </w:r>
          </w:p>
        </w:tc>
        <w:tc>
          <w:tcPr>
            <w:tcW w:w="1621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.........................................- ...%</w:t>
            </w:r>
          </w:p>
        </w:tc>
        <w:tc>
          <w:tcPr>
            <w:tcW w:w="1697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..........................................- ...%</w:t>
            </w:r>
          </w:p>
        </w:tc>
      </w:tr>
      <w:tr w:rsidR="00CF05B3" w:rsidRPr="00CF05B3" w:rsidTr="00CF05B3">
        <w:tc>
          <w:tcPr>
            <w:tcW w:w="119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563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....................................- ...%</w:t>
            </w:r>
          </w:p>
        </w:tc>
        <w:tc>
          <w:tcPr>
            <w:tcW w:w="1621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.........................................- ...%</w:t>
            </w:r>
          </w:p>
        </w:tc>
        <w:tc>
          <w:tcPr>
            <w:tcW w:w="1697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..........................................- ...%</w:t>
            </w:r>
          </w:p>
        </w:tc>
      </w:tr>
      <w:tr w:rsidR="00CF05B3" w:rsidRPr="00CF05B3" w:rsidTr="00CF05B3">
        <w:tc>
          <w:tcPr>
            <w:tcW w:w="119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563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....................................- ...%</w:t>
            </w:r>
          </w:p>
        </w:tc>
        <w:tc>
          <w:tcPr>
            <w:tcW w:w="1621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.........................................- ...%</w:t>
            </w:r>
          </w:p>
        </w:tc>
        <w:tc>
          <w:tcPr>
            <w:tcW w:w="1697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..........................................- ...%</w:t>
            </w:r>
          </w:p>
        </w:tc>
      </w:tr>
      <w:tr w:rsidR="00CF05B3" w:rsidRPr="00CF05B3" w:rsidTr="00CF05B3">
        <w:tc>
          <w:tcPr>
            <w:tcW w:w="119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lastRenderedPageBreak/>
              <w:t>4</w:t>
            </w:r>
          </w:p>
        </w:tc>
        <w:tc>
          <w:tcPr>
            <w:tcW w:w="1563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....................................- ...%</w:t>
            </w:r>
          </w:p>
        </w:tc>
        <w:tc>
          <w:tcPr>
            <w:tcW w:w="1621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.........................................- ...%</w:t>
            </w:r>
          </w:p>
        </w:tc>
        <w:tc>
          <w:tcPr>
            <w:tcW w:w="1697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..........................................- ...%</w:t>
            </w:r>
          </w:p>
        </w:tc>
      </w:tr>
      <w:tr w:rsidR="00CF05B3" w:rsidRPr="00CF05B3" w:rsidTr="00CF05B3">
        <w:tc>
          <w:tcPr>
            <w:tcW w:w="119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563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....................................- ...%</w:t>
            </w:r>
          </w:p>
        </w:tc>
        <w:tc>
          <w:tcPr>
            <w:tcW w:w="1621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.........................................- ...%</w:t>
            </w:r>
          </w:p>
        </w:tc>
        <w:tc>
          <w:tcPr>
            <w:tcW w:w="1697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..........................................- ...%</w:t>
            </w:r>
          </w:p>
        </w:tc>
      </w:tr>
      <w:tr w:rsidR="00CF05B3" w:rsidRPr="00CF05B3" w:rsidTr="00CF05B3">
        <w:tc>
          <w:tcPr>
            <w:tcW w:w="119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563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....................................- ...%</w:t>
            </w:r>
          </w:p>
        </w:tc>
        <w:tc>
          <w:tcPr>
            <w:tcW w:w="1621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.........................................- ...%</w:t>
            </w:r>
          </w:p>
        </w:tc>
        <w:tc>
          <w:tcPr>
            <w:tcW w:w="1697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..........................................- ...%</w:t>
            </w:r>
          </w:p>
        </w:tc>
      </w:tr>
      <w:tr w:rsidR="00CF05B3" w:rsidRPr="00CF05B3" w:rsidTr="00CF05B3">
        <w:tc>
          <w:tcPr>
            <w:tcW w:w="119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1563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....................................- ...%</w:t>
            </w:r>
          </w:p>
        </w:tc>
        <w:tc>
          <w:tcPr>
            <w:tcW w:w="1621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.........................................- ...%</w:t>
            </w:r>
          </w:p>
        </w:tc>
        <w:tc>
          <w:tcPr>
            <w:tcW w:w="1697" w:type="pct"/>
          </w:tcPr>
          <w:p w:rsidR="00CF05B3" w:rsidRPr="00CF05B3" w:rsidRDefault="00CF05B3" w:rsidP="00CF05B3">
            <w:pPr>
              <w:tabs>
                <w:tab w:val="left" w:pos="1532"/>
              </w:tabs>
              <w:spacing w:line="288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F05B3">
              <w:rPr>
                <w:rFonts w:asciiTheme="minorHAnsi" w:hAnsiTheme="minorHAnsi" w:cstheme="minorHAnsi"/>
                <w:sz w:val="20"/>
              </w:rPr>
              <w:t>..........................................- ...%</w:t>
            </w:r>
          </w:p>
        </w:tc>
      </w:tr>
    </w:tbl>
    <w:p w:rsidR="00CF05B3" w:rsidRDefault="00CF05B3" w:rsidP="00CF05B3">
      <w:pPr>
        <w:pStyle w:val="sche3"/>
        <w:spacing w:line="288" w:lineRule="auto"/>
        <w:jc w:val="center"/>
        <w:rPr>
          <w:rFonts w:asciiTheme="minorHAnsi" w:hAnsiTheme="minorHAnsi"/>
          <w:b/>
          <w:lang w:val="it-IT"/>
        </w:rPr>
      </w:pPr>
    </w:p>
    <w:p w:rsidR="004831B4" w:rsidRPr="00683408" w:rsidRDefault="001B173E" w:rsidP="00CF05B3">
      <w:pPr>
        <w:pStyle w:val="sche3"/>
        <w:spacing w:line="288" w:lineRule="auto"/>
        <w:jc w:val="center"/>
        <w:rPr>
          <w:rFonts w:asciiTheme="minorHAnsi" w:hAnsiTheme="minorHAnsi"/>
          <w:b/>
          <w:lang w:val="it-IT"/>
        </w:rPr>
      </w:pPr>
      <w:r>
        <w:rPr>
          <w:rFonts w:asciiTheme="minorHAnsi" w:hAnsiTheme="minorHAnsi"/>
          <w:b/>
          <w:lang w:val="it-IT"/>
        </w:rPr>
        <w:t>DICHIARA</w:t>
      </w:r>
    </w:p>
    <w:p w:rsidR="00CF05B3" w:rsidRPr="00683408" w:rsidRDefault="00CF05B3" w:rsidP="00CF05B3">
      <w:pPr>
        <w:pStyle w:val="sche3"/>
        <w:spacing w:line="288" w:lineRule="auto"/>
        <w:rPr>
          <w:rFonts w:asciiTheme="minorHAnsi" w:hAnsiTheme="minorHAnsi"/>
          <w:lang w:val="it-IT"/>
        </w:rPr>
      </w:pPr>
    </w:p>
    <w:p w:rsidR="00850054" w:rsidRPr="00683408" w:rsidRDefault="004831B4" w:rsidP="00CF05B3">
      <w:pPr>
        <w:pStyle w:val="sche3"/>
        <w:spacing w:line="288" w:lineRule="auto"/>
        <w:rPr>
          <w:rFonts w:asciiTheme="minorHAnsi" w:hAnsiTheme="minorHAnsi"/>
          <w:bCs/>
          <w:lang w:val="it-IT"/>
        </w:rPr>
      </w:pPr>
      <w:r w:rsidRPr="00683408">
        <w:rPr>
          <w:rFonts w:asciiTheme="minorHAnsi" w:hAnsiTheme="minorHAnsi"/>
          <w:bCs/>
          <w:lang w:val="it-IT"/>
        </w:rPr>
        <w:t xml:space="preserve">di partecipare alla gara in epigrafe e </w:t>
      </w:r>
      <w:r w:rsidR="00850054" w:rsidRPr="00683408">
        <w:rPr>
          <w:rFonts w:asciiTheme="minorHAnsi" w:hAnsiTheme="minorHAnsi"/>
          <w:bCs/>
          <w:lang w:val="it-IT"/>
        </w:rPr>
        <w:t>di eleggere come domicilio, ai fini della presente gara, il seguente indirizzo:</w:t>
      </w:r>
    </w:p>
    <w:p w:rsidR="00CF05B3" w:rsidRDefault="00CF05B3" w:rsidP="00CF05B3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86819" w:rsidRPr="00686819" w:rsidTr="00686819">
        <w:tc>
          <w:tcPr>
            <w:tcW w:w="9210" w:type="dxa"/>
          </w:tcPr>
          <w:p w:rsidR="00686819" w:rsidRPr="00686819" w:rsidRDefault="00686819" w:rsidP="00B8094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686819">
              <w:rPr>
                <w:rFonts w:asciiTheme="minorHAnsi" w:hAnsiTheme="minorHAnsi"/>
                <w:sz w:val="20"/>
                <w:szCs w:val="20"/>
              </w:rPr>
              <w:t>Ragione Sociale:</w:t>
            </w:r>
          </w:p>
        </w:tc>
      </w:tr>
      <w:tr w:rsidR="00686819" w:rsidRPr="00686819" w:rsidTr="00686819">
        <w:tc>
          <w:tcPr>
            <w:tcW w:w="9210" w:type="dxa"/>
          </w:tcPr>
          <w:p w:rsidR="00686819" w:rsidRPr="00686819" w:rsidRDefault="00686819" w:rsidP="00B8094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686819">
              <w:rPr>
                <w:rFonts w:asciiTheme="minorHAnsi" w:hAnsiTheme="minorHAnsi"/>
                <w:sz w:val="20"/>
                <w:szCs w:val="20"/>
              </w:rPr>
              <w:t>Via:</w:t>
            </w:r>
            <w:r w:rsidRPr="00686819">
              <w:rPr>
                <w:rFonts w:asciiTheme="minorHAnsi" w:hAnsiTheme="minorHAnsi"/>
                <w:sz w:val="20"/>
                <w:szCs w:val="20"/>
              </w:rPr>
              <w:tab/>
            </w:r>
            <w:r w:rsidRPr="00686819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686819" w:rsidRPr="00686819" w:rsidTr="00686819">
        <w:tc>
          <w:tcPr>
            <w:tcW w:w="9210" w:type="dxa"/>
          </w:tcPr>
          <w:p w:rsidR="00686819" w:rsidRPr="00686819" w:rsidRDefault="00686819" w:rsidP="00B8094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686819">
              <w:rPr>
                <w:rFonts w:asciiTheme="minorHAnsi" w:hAnsiTheme="minorHAnsi"/>
                <w:sz w:val="20"/>
                <w:szCs w:val="20"/>
              </w:rPr>
              <w:t>Città:</w:t>
            </w:r>
          </w:p>
        </w:tc>
      </w:tr>
      <w:tr w:rsidR="00686819" w:rsidRPr="00686819" w:rsidTr="00686819">
        <w:tc>
          <w:tcPr>
            <w:tcW w:w="9210" w:type="dxa"/>
          </w:tcPr>
          <w:p w:rsidR="00686819" w:rsidRPr="00686819" w:rsidRDefault="00686819" w:rsidP="00B8094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686819">
              <w:rPr>
                <w:rFonts w:asciiTheme="minorHAnsi" w:hAnsiTheme="minorHAnsi"/>
                <w:sz w:val="20"/>
                <w:szCs w:val="20"/>
              </w:rPr>
              <w:t>CAP:</w:t>
            </w:r>
          </w:p>
        </w:tc>
      </w:tr>
      <w:tr w:rsidR="00686819" w:rsidRPr="00686819" w:rsidTr="00686819">
        <w:tc>
          <w:tcPr>
            <w:tcW w:w="9210" w:type="dxa"/>
          </w:tcPr>
          <w:p w:rsidR="00686819" w:rsidRPr="00686819" w:rsidRDefault="00686819" w:rsidP="00B8094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686819">
              <w:rPr>
                <w:rFonts w:asciiTheme="minorHAnsi" w:hAnsiTheme="minorHAnsi"/>
                <w:sz w:val="20"/>
                <w:szCs w:val="20"/>
              </w:rPr>
              <w:t xml:space="preserve">Tel.: </w:t>
            </w:r>
          </w:p>
        </w:tc>
      </w:tr>
      <w:tr w:rsidR="00686819" w:rsidRPr="00686819" w:rsidTr="00686819">
        <w:tc>
          <w:tcPr>
            <w:tcW w:w="9210" w:type="dxa"/>
          </w:tcPr>
          <w:p w:rsidR="00686819" w:rsidRPr="00686819" w:rsidRDefault="00686819" w:rsidP="00B8094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686819">
              <w:rPr>
                <w:rFonts w:asciiTheme="minorHAnsi" w:hAnsiTheme="minorHAnsi"/>
                <w:sz w:val="20"/>
                <w:szCs w:val="20"/>
              </w:rPr>
              <w:t>e-mail:</w:t>
            </w:r>
          </w:p>
        </w:tc>
      </w:tr>
      <w:tr w:rsidR="00686819" w:rsidRPr="00686819" w:rsidTr="00686819">
        <w:tc>
          <w:tcPr>
            <w:tcW w:w="9210" w:type="dxa"/>
          </w:tcPr>
          <w:p w:rsidR="00686819" w:rsidRPr="00686819" w:rsidRDefault="00686819" w:rsidP="00B8094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686819">
              <w:rPr>
                <w:rFonts w:asciiTheme="minorHAnsi" w:hAnsiTheme="minorHAnsi"/>
                <w:sz w:val="20"/>
                <w:szCs w:val="20"/>
              </w:rPr>
              <w:t>PEC:</w:t>
            </w:r>
          </w:p>
        </w:tc>
      </w:tr>
    </w:tbl>
    <w:p w:rsidR="00850054" w:rsidRPr="00683408" w:rsidRDefault="00850054" w:rsidP="00CF05B3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850054" w:rsidRPr="00683408" w:rsidRDefault="00850054" w:rsidP="00CF05B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bCs/>
          <w:sz w:val="20"/>
          <w:szCs w:val="20"/>
        </w:rPr>
      </w:pPr>
      <w:r w:rsidRPr="00683408">
        <w:rPr>
          <w:rFonts w:asciiTheme="minorHAnsi" w:hAnsiTheme="minorHAnsi"/>
          <w:bCs/>
          <w:sz w:val="20"/>
          <w:szCs w:val="20"/>
        </w:rPr>
        <w:t>e di autorizzare PromoTurismoFVG a inviare tutte le comunicazioni inerenti la presente procedura esclusivamente a mezzo PEC.</w:t>
      </w:r>
    </w:p>
    <w:p w:rsidR="00850054" w:rsidRPr="00683408" w:rsidRDefault="00850054" w:rsidP="00CF05B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b/>
          <w:bCs/>
          <w:sz w:val="20"/>
          <w:szCs w:val="20"/>
        </w:rPr>
      </w:pPr>
    </w:p>
    <w:p w:rsidR="00850054" w:rsidRPr="00683408" w:rsidRDefault="00850054" w:rsidP="00CF05B3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b/>
          <w:bCs/>
          <w:sz w:val="20"/>
          <w:szCs w:val="20"/>
        </w:rPr>
      </w:pPr>
    </w:p>
    <w:p w:rsidR="00850054" w:rsidRPr="00683408" w:rsidRDefault="00850054" w:rsidP="00CF05B3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b/>
          <w:bCs/>
          <w:sz w:val="20"/>
          <w:szCs w:val="20"/>
        </w:rPr>
      </w:pPr>
    </w:p>
    <w:p w:rsidR="00850054" w:rsidRPr="00683408" w:rsidRDefault="00850054" w:rsidP="00CF05B3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b/>
          <w:bCs/>
          <w:sz w:val="20"/>
          <w:szCs w:val="20"/>
        </w:rPr>
      </w:pPr>
    </w:p>
    <w:p w:rsidR="00850054" w:rsidRPr="00683408" w:rsidRDefault="00850054" w:rsidP="00CF05B3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20"/>
          <w:szCs w:val="20"/>
          <w:lang w:val="en-US"/>
        </w:rPr>
      </w:pPr>
      <w:r w:rsidRPr="00683408">
        <w:rPr>
          <w:rFonts w:asciiTheme="minorHAnsi" w:hAnsiTheme="minorHAnsi"/>
          <w:b/>
          <w:bCs/>
          <w:sz w:val="20"/>
          <w:szCs w:val="20"/>
        </w:rPr>
        <w:t>Luogo e Data                                                                                                     Firma/Firme</w:t>
      </w:r>
    </w:p>
    <w:p w:rsidR="00850054" w:rsidRPr="00683408" w:rsidRDefault="00850054" w:rsidP="00CF05B3">
      <w:pPr>
        <w:pStyle w:val="Sottotitolo"/>
        <w:spacing w:after="0" w:line="288" w:lineRule="auto"/>
        <w:ind w:left="851" w:hanging="851"/>
        <w:jc w:val="both"/>
        <w:rPr>
          <w:rFonts w:asciiTheme="minorHAnsi" w:hAnsiTheme="minorHAnsi"/>
          <w:bCs/>
          <w:iCs/>
        </w:rPr>
      </w:pPr>
    </w:p>
    <w:sectPr w:rsidR="00850054" w:rsidRPr="00683408" w:rsidSect="005C391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418" w:bottom="992" w:left="1418" w:header="0" w:footer="102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9B9" w:rsidRDefault="008829B9">
      <w:r>
        <w:separator/>
      </w:r>
    </w:p>
  </w:endnote>
  <w:endnote w:type="continuationSeparator" w:id="0">
    <w:p w:rsidR="008829B9" w:rsidRDefault="0088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91F" w:rsidRPr="005C391F" w:rsidRDefault="005727B8" w:rsidP="005C391F">
    <w:pPr>
      <w:pStyle w:val="Pidipagina"/>
      <w:jc w:val="center"/>
      <w:rPr>
        <w:rFonts w:asciiTheme="minorHAnsi" w:hAnsiTheme="minorHAnsi" w:cstheme="minorHAnsi"/>
        <w:sz w:val="14"/>
        <w:szCs w:val="16"/>
      </w:rPr>
    </w:pPr>
    <w:r>
      <w:rPr>
        <w:rFonts w:asciiTheme="minorHAnsi" w:hAnsiTheme="minorHAnsi" w:cstheme="minorHAnsi"/>
        <w:noProof/>
      </w:rPr>
      <w:pict>
        <v:rect id="_x0000_i1025" style="width:481.9pt;height:1.5pt" o:hralign="center" o:hrstd="t" o:hr="t" fillcolor="#a0a0a0" stroked="f"/>
      </w:pict>
    </w:r>
    <w:bookmarkStart w:id="1" w:name="_Hlk505247152"/>
    <w:r w:rsidR="005C391F" w:rsidRPr="005C391F">
      <w:rPr>
        <w:rFonts w:asciiTheme="minorHAnsi" w:hAnsiTheme="minorHAnsi" w:cstheme="minorHAnsi"/>
        <w:sz w:val="14"/>
        <w:szCs w:val="16"/>
      </w:rPr>
      <w:t xml:space="preserve">Procedura aperta per l’affidamento dei servizi di coperture assicurative per PromoTurismoFVG – </w:t>
    </w:r>
    <w:bookmarkEnd w:id="1"/>
    <w:r w:rsidR="005C391F">
      <w:rPr>
        <w:rFonts w:asciiTheme="minorHAnsi" w:hAnsiTheme="minorHAnsi" w:cstheme="minorHAnsi"/>
        <w:sz w:val="14"/>
        <w:szCs w:val="16"/>
      </w:rPr>
      <w:t>Istanza di partecipazione</w:t>
    </w:r>
  </w:p>
  <w:p w:rsidR="005C391F" w:rsidRPr="005C391F" w:rsidRDefault="005C391F" w:rsidP="005C391F">
    <w:pPr>
      <w:jc w:val="center"/>
      <w:rPr>
        <w:rFonts w:asciiTheme="minorHAnsi" w:hAnsiTheme="minorHAnsi" w:cstheme="minorHAnsi"/>
      </w:rPr>
    </w:pPr>
    <w:r w:rsidRPr="005C391F">
      <w:rPr>
        <w:rFonts w:asciiTheme="minorHAnsi" w:hAnsiTheme="minorHAnsi" w:cstheme="minorHAnsi"/>
        <w:sz w:val="14"/>
        <w:szCs w:val="16"/>
      </w:rPr>
      <w:t xml:space="preserve">Pagina </w:t>
    </w:r>
    <w:r w:rsidRPr="005C391F">
      <w:rPr>
        <w:rFonts w:asciiTheme="minorHAnsi" w:hAnsiTheme="minorHAnsi" w:cstheme="minorHAnsi"/>
        <w:sz w:val="14"/>
        <w:szCs w:val="16"/>
      </w:rPr>
      <w:fldChar w:fldCharType="begin"/>
    </w:r>
    <w:r w:rsidRPr="005C391F">
      <w:rPr>
        <w:rFonts w:asciiTheme="minorHAnsi" w:hAnsiTheme="minorHAnsi" w:cstheme="minorHAnsi"/>
        <w:sz w:val="14"/>
        <w:szCs w:val="16"/>
      </w:rPr>
      <w:instrText xml:space="preserve"> PAGE </w:instrText>
    </w:r>
    <w:r w:rsidRPr="005C391F">
      <w:rPr>
        <w:rFonts w:asciiTheme="minorHAnsi" w:hAnsiTheme="minorHAnsi" w:cstheme="minorHAnsi"/>
        <w:sz w:val="14"/>
        <w:szCs w:val="16"/>
      </w:rPr>
      <w:fldChar w:fldCharType="separate"/>
    </w:r>
    <w:r w:rsidR="005727B8">
      <w:rPr>
        <w:rFonts w:asciiTheme="minorHAnsi" w:hAnsiTheme="minorHAnsi" w:cstheme="minorHAnsi"/>
        <w:noProof/>
        <w:sz w:val="14"/>
        <w:szCs w:val="16"/>
      </w:rPr>
      <w:t>2</w:t>
    </w:r>
    <w:r w:rsidRPr="005C391F">
      <w:rPr>
        <w:rFonts w:asciiTheme="minorHAnsi" w:hAnsiTheme="minorHAnsi" w:cstheme="minorHAnsi"/>
        <w:sz w:val="14"/>
        <w:szCs w:val="16"/>
      </w:rPr>
      <w:fldChar w:fldCharType="end"/>
    </w:r>
    <w:r w:rsidRPr="005C391F">
      <w:rPr>
        <w:rFonts w:asciiTheme="minorHAnsi" w:hAnsiTheme="minorHAnsi" w:cstheme="minorHAnsi"/>
        <w:sz w:val="14"/>
        <w:szCs w:val="16"/>
      </w:rPr>
      <w:t xml:space="preserve"> di </w:t>
    </w:r>
    <w:r w:rsidRPr="005C391F">
      <w:rPr>
        <w:rFonts w:asciiTheme="minorHAnsi" w:hAnsiTheme="minorHAnsi" w:cstheme="minorHAnsi"/>
        <w:sz w:val="14"/>
        <w:szCs w:val="16"/>
      </w:rPr>
      <w:fldChar w:fldCharType="begin"/>
    </w:r>
    <w:r w:rsidRPr="005C391F">
      <w:rPr>
        <w:rFonts w:asciiTheme="minorHAnsi" w:hAnsiTheme="minorHAnsi" w:cstheme="minorHAnsi"/>
        <w:sz w:val="14"/>
        <w:szCs w:val="16"/>
      </w:rPr>
      <w:instrText xml:space="preserve"> NUMPAGES  </w:instrText>
    </w:r>
    <w:r w:rsidRPr="005C391F">
      <w:rPr>
        <w:rFonts w:asciiTheme="minorHAnsi" w:hAnsiTheme="minorHAnsi" w:cstheme="minorHAnsi"/>
        <w:sz w:val="14"/>
        <w:szCs w:val="16"/>
      </w:rPr>
      <w:fldChar w:fldCharType="separate"/>
    </w:r>
    <w:r w:rsidR="005727B8">
      <w:rPr>
        <w:rFonts w:asciiTheme="minorHAnsi" w:hAnsiTheme="minorHAnsi" w:cstheme="minorHAnsi"/>
        <w:noProof/>
        <w:sz w:val="14"/>
        <w:szCs w:val="16"/>
      </w:rPr>
      <w:t>3</w:t>
    </w:r>
    <w:r w:rsidRPr="005C391F">
      <w:rPr>
        <w:rFonts w:asciiTheme="minorHAnsi" w:hAnsiTheme="minorHAnsi" w:cstheme="minorHAnsi"/>
        <w:sz w:val="14"/>
        <w:szCs w:val="16"/>
      </w:rPr>
      <w:fldChar w:fldCharType="end"/>
    </w:r>
  </w:p>
  <w:p w:rsidR="00850054" w:rsidRPr="005C391F" w:rsidRDefault="00850054" w:rsidP="005C39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F55550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9B9" w:rsidRDefault="008829B9">
      <w:r>
        <w:separator/>
      </w:r>
    </w:p>
  </w:footnote>
  <w:footnote w:type="continuationSeparator" w:id="0">
    <w:p w:rsidR="008829B9" w:rsidRDefault="00882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91F" w:rsidRPr="00472551" w:rsidRDefault="005C391F" w:rsidP="005C391F">
    <w:pPr>
      <w:ind w:left="2835" w:hanging="2835"/>
      <w:jc w:val="center"/>
      <w:rPr>
        <w:rFonts w:ascii="Arial" w:hAnsi="Arial" w:cs="Arial"/>
        <w:sz w:val="20"/>
      </w:rPr>
    </w:pPr>
  </w:p>
  <w:p w:rsidR="005C391F" w:rsidRDefault="005C391F" w:rsidP="005C391F">
    <w:pPr>
      <w:pStyle w:val="Intestazione"/>
      <w:rPr>
        <w:noProof/>
      </w:rPr>
    </w:pPr>
  </w:p>
  <w:p w:rsidR="005C391F" w:rsidRPr="00B836EB" w:rsidRDefault="005C391F" w:rsidP="005C391F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60E7B17F" wp14:editId="33914C59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25" name="Immagine 4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391F" w:rsidRPr="00472551" w:rsidRDefault="005C391F" w:rsidP="005C391F">
    <w:pPr>
      <w:ind w:left="2835" w:hanging="2835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82ACBCB" wp14:editId="4CD9264D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540" b="18415"/>
              <wp:wrapNone/>
              <wp:docPr id="3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37E399" id="Line 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951422" w:rsidRPr="005C391F" w:rsidRDefault="00951422" w:rsidP="005C39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2" w:name="OLE_LINK1"/>
    <w:bookmarkStart w:id="3" w:name="OLE_LINK2"/>
    <w:bookmarkStart w:id="4" w:name="_Hlk441577855"/>
    <w:bookmarkStart w:id="5" w:name="OLE_LINK3"/>
    <w:bookmarkStart w:id="6" w:name="OLE_LINK4"/>
    <w:bookmarkStart w:id="7" w:name="_Hlk441577860"/>
    <w:r>
      <w:rPr>
        <w:noProof/>
      </w:rPr>
      <w:drawing>
        <wp:anchor distT="0" distB="0" distL="114300" distR="114300" simplePos="0" relativeHeight="251654656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F0A292" id="Connettore 1 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45325A"/>
    <w:multiLevelType w:val="hybridMultilevel"/>
    <w:tmpl w:val="BE42A5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16" w15:restartNumberingAfterBreak="0">
    <w:nsid w:val="6F8F00FD"/>
    <w:multiLevelType w:val="hybridMultilevel"/>
    <w:tmpl w:val="33C6B398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F6"/>
    <w:rsid w:val="00001FCD"/>
    <w:rsid w:val="00002A12"/>
    <w:rsid w:val="000041EC"/>
    <w:rsid w:val="00021771"/>
    <w:rsid w:val="00056687"/>
    <w:rsid w:val="00077D11"/>
    <w:rsid w:val="000A51D6"/>
    <w:rsid w:val="000A641D"/>
    <w:rsid w:val="000E487C"/>
    <w:rsid w:val="00106B3D"/>
    <w:rsid w:val="00111A3A"/>
    <w:rsid w:val="00112BD4"/>
    <w:rsid w:val="00126B5E"/>
    <w:rsid w:val="00136E6B"/>
    <w:rsid w:val="001424D2"/>
    <w:rsid w:val="001522D7"/>
    <w:rsid w:val="00153B12"/>
    <w:rsid w:val="00175D8D"/>
    <w:rsid w:val="001A2666"/>
    <w:rsid w:val="001B173E"/>
    <w:rsid w:val="001C06C7"/>
    <w:rsid w:val="001C5047"/>
    <w:rsid w:val="001C5A94"/>
    <w:rsid w:val="001F75FE"/>
    <w:rsid w:val="0020273D"/>
    <w:rsid w:val="00202D3F"/>
    <w:rsid w:val="00210844"/>
    <w:rsid w:val="00225585"/>
    <w:rsid w:val="00233E60"/>
    <w:rsid w:val="00242AD3"/>
    <w:rsid w:val="00244836"/>
    <w:rsid w:val="00254D06"/>
    <w:rsid w:val="00263156"/>
    <w:rsid w:val="00294D6D"/>
    <w:rsid w:val="002B7728"/>
    <w:rsid w:val="002B7854"/>
    <w:rsid w:val="002C34A3"/>
    <w:rsid w:val="002E1CDC"/>
    <w:rsid w:val="002E2287"/>
    <w:rsid w:val="0030044D"/>
    <w:rsid w:val="003140BA"/>
    <w:rsid w:val="00320C8A"/>
    <w:rsid w:val="00326615"/>
    <w:rsid w:val="0033056E"/>
    <w:rsid w:val="003424CC"/>
    <w:rsid w:val="00355427"/>
    <w:rsid w:val="003B3294"/>
    <w:rsid w:val="003C77AF"/>
    <w:rsid w:val="003D54F7"/>
    <w:rsid w:val="003F6C00"/>
    <w:rsid w:val="004008CE"/>
    <w:rsid w:val="004071E3"/>
    <w:rsid w:val="0040720A"/>
    <w:rsid w:val="00412338"/>
    <w:rsid w:val="004129F6"/>
    <w:rsid w:val="004153C3"/>
    <w:rsid w:val="004171E5"/>
    <w:rsid w:val="00443B09"/>
    <w:rsid w:val="00451706"/>
    <w:rsid w:val="00460D7D"/>
    <w:rsid w:val="00467BF8"/>
    <w:rsid w:val="004831B4"/>
    <w:rsid w:val="00496B4A"/>
    <w:rsid w:val="004A08B7"/>
    <w:rsid w:val="004B659E"/>
    <w:rsid w:val="004C06ED"/>
    <w:rsid w:val="004C0F88"/>
    <w:rsid w:val="004F0622"/>
    <w:rsid w:val="004F187C"/>
    <w:rsid w:val="004F3C95"/>
    <w:rsid w:val="005221A0"/>
    <w:rsid w:val="00527A25"/>
    <w:rsid w:val="00545825"/>
    <w:rsid w:val="00546953"/>
    <w:rsid w:val="00561CD2"/>
    <w:rsid w:val="005643BE"/>
    <w:rsid w:val="00565CE7"/>
    <w:rsid w:val="005727B8"/>
    <w:rsid w:val="005735AA"/>
    <w:rsid w:val="0057554D"/>
    <w:rsid w:val="00576222"/>
    <w:rsid w:val="005809C7"/>
    <w:rsid w:val="005B0ED1"/>
    <w:rsid w:val="005B4217"/>
    <w:rsid w:val="005B4A02"/>
    <w:rsid w:val="005C391F"/>
    <w:rsid w:val="005C5F0A"/>
    <w:rsid w:val="005D436F"/>
    <w:rsid w:val="005E0DD3"/>
    <w:rsid w:val="005E2FF9"/>
    <w:rsid w:val="005E604F"/>
    <w:rsid w:val="005F67AB"/>
    <w:rsid w:val="00601C74"/>
    <w:rsid w:val="00624375"/>
    <w:rsid w:val="00642CE2"/>
    <w:rsid w:val="00645C6B"/>
    <w:rsid w:val="00647569"/>
    <w:rsid w:val="00652857"/>
    <w:rsid w:val="00656046"/>
    <w:rsid w:val="00657F1C"/>
    <w:rsid w:val="0066678C"/>
    <w:rsid w:val="00683408"/>
    <w:rsid w:val="00686819"/>
    <w:rsid w:val="00697C8B"/>
    <w:rsid w:val="006A426B"/>
    <w:rsid w:val="006A6BE6"/>
    <w:rsid w:val="006E3366"/>
    <w:rsid w:val="006E45AD"/>
    <w:rsid w:val="006E50E4"/>
    <w:rsid w:val="006E7003"/>
    <w:rsid w:val="006F403B"/>
    <w:rsid w:val="00700D1B"/>
    <w:rsid w:val="0070314D"/>
    <w:rsid w:val="007038C7"/>
    <w:rsid w:val="007140E3"/>
    <w:rsid w:val="00715ACC"/>
    <w:rsid w:val="00726AB8"/>
    <w:rsid w:val="00737B48"/>
    <w:rsid w:val="0075428D"/>
    <w:rsid w:val="007664F0"/>
    <w:rsid w:val="00781ACA"/>
    <w:rsid w:val="007963D6"/>
    <w:rsid w:val="007D2E95"/>
    <w:rsid w:val="007D4C9E"/>
    <w:rsid w:val="007E55DF"/>
    <w:rsid w:val="00824EEA"/>
    <w:rsid w:val="008312CC"/>
    <w:rsid w:val="00836113"/>
    <w:rsid w:val="0083652A"/>
    <w:rsid w:val="00850054"/>
    <w:rsid w:val="00855D51"/>
    <w:rsid w:val="008645CD"/>
    <w:rsid w:val="008829B9"/>
    <w:rsid w:val="008A4A46"/>
    <w:rsid w:val="008A7AD5"/>
    <w:rsid w:val="008C0E3A"/>
    <w:rsid w:val="008D58A3"/>
    <w:rsid w:val="00903ABA"/>
    <w:rsid w:val="00903FD1"/>
    <w:rsid w:val="00911265"/>
    <w:rsid w:val="00920B80"/>
    <w:rsid w:val="0092228C"/>
    <w:rsid w:val="00923BDD"/>
    <w:rsid w:val="00925F04"/>
    <w:rsid w:val="00934FA5"/>
    <w:rsid w:val="00937018"/>
    <w:rsid w:val="009375F0"/>
    <w:rsid w:val="00951422"/>
    <w:rsid w:val="00980240"/>
    <w:rsid w:val="009824AA"/>
    <w:rsid w:val="009C0E65"/>
    <w:rsid w:val="009E76C8"/>
    <w:rsid w:val="009F7E57"/>
    <w:rsid w:val="00A02269"/>
    <w:rsid w:val="00A117C8"/>
    <w:rsid w:val="00A211D0"/>
    <w:rsid w:val="00A443CA"/>
    <w:rsid w:val="00A44EB5"/>
    <w:rsid w:val="00A65C60"/>
    <w:rsid w:val="00A77062"/>
    <w:rsid w:val="00A8061D"/>
    <w:rsid w:val="00A80E8E"/>
    <w:rsid w:val="00A81647"/>
    <w:rsid w:val="00AD5991"/>
    <w:rsid w:val="00AD5EAE"/>
    <w:rsid w:val="00AE1F53"/>
    <w:rsid w:val="00AF496E"/>
    <w:rsid w:val="00B06D09"/>
    <w:rsid w:val="00B14154"/>
    <w:rsid w:val="00B17DDF"/>
    <w:rsid w:val="00B64A81"/>
    <w:rsid w:val="00B73445"/>
    <w:rsid w:val="00B911AA"/>
    <w:rsid w:val="00BB0E9A"/>
    <w:rsid w:val="00BC27B1"/>
    <w:rsid w:val="00BC32E2"/>
    <w:rsid w:val="00BC5AF6"/>
    <w:rsid w:val="00BD1913"/>
    <w:rsid w:val="00BE3537"/>
    <w:rsid w:val="00BE3D7D"/>
    <w:rsid w:val="00BF322E"/>
    <w:rsid w:val="00BF7EB0"/>
    <w:rsid w:val="00C1443B"/>
    <w:rsid w:val="00C34BB5"/>
    <w:rsid w:val="00C46269"/>
    <w:rsid w:val="00C707BA"/>
    <w:rsid w:val="00C76736"/>
    <w:rsid w:val="00C82B01"/>
    <w:rsid w:val="00C85096"/>
    <w:rsid w:val="00C95DDE"/>
    <w:rsid w:val="00CB4586"/>
    <w:rsid w:val="00CC547A"/>
    <w:rsid w:val="00CD40C5"/>
    <w:rsid w:val="00CE15FD"/>
    <w:rsid w:val="00CE777B"/>
    <w:rsid w:val="00CF05B3"/>
    <w:rsid w:val="00D00A66"/>
    <w:rsid w:val="00D033F8"/>
    <w:rsid w:val="00D15D9E"/>
    <w:rsid w:val="00D169E1"/>
    <w:rsid w:val="00D177DE"/>
    <w:rsid w:val="00D20576"/>
    <w:rsid w:val="00D47B46"/>
    <w:rsid w:val="00D47FD9"/>
    <w:rsid w:val="00D6493A"/>
    <w:rsid w:val="00D70D74"/>
    <w:rsid w:val="00D72AFE"/>
    <w:rsid w:val="00D77F91"/>
    <w:rsid w:val="00D807CF"/>
    <w:rsid w:val="00D83A5C"/>
    <w:rsid w:val="00D9564D"/>
    <w:rsid w:val="00DB0D13"/>
    <w:rsid w:val="00DB5A5F"/>
    <w:rsid w:val="00DC4186"/>
    <w:rsid w:val="00DD2F9C"/>
    <w:rsid w:val="00DD50B2"/>
    <w:rsid w:val="00DE4B39"/>
    <w:rsid w:val="00DF49F3"/>
    <w:rsid w:val="00E2558C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EE6E7C"/>
    <w:rsid w:val="00EE6FEF"/>
    <w:rsid w:val="00F00BFE"/>
    <w:rsid w:val="00F13F55"/>
    <w:rsid w:val="00F15245"/>
    <w:rsid w:val="00F22584"/>
    <w:rsid w:val="00F323E6"/>
    <w:rsid w:val="00F41699"/>
    <w:rsid w:val="00F55550"/>
    <w:rsid w:val="00F55F79"/>
    <w:rsid w:val="00F56FF7"/>
    <w:rsid w:val="00F625E7"/>
    <w:rsid w:val="00F730D9"/>
    <w:rsid w:val="00F81A20"/>
    <w:rsid w:val="00F87BB8"/>
    <w:rsid w:val="00F951CA"/>
    <w:rsid w:val="00FA6C4F"/>
    <w:rsid w:val="00FA7E83"/>
    <w:rsid w:val="00FB53F6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4:docId w14:val="6DE598F2"/>
  <w15:docId w15:val="{D756AB58-0C33-4559-ABC1-95588559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4831B4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Udine07</dc:creator>
  <cp:lastModifiedBy>Manuel Comis</cp:lastModifiedBy>
  <cp:revision>13</cp:revision>
  <cp:lastPrinted>2017-12-04T13:51:00Z</cp:lastPrinted>
  <dcterms:created xsi:type="dcterms:W3CDTF">2017-12-05T14:46:00Z</dcterms:created>
  <dcterms:modified xsi:type="dcterms:W3CDTF">2018-04-09T13:02:00Z</dcterms:modified>
</cp:coreProperties>
</file>