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CC0B06">
      <w:pPr>
        <w:pStyle w:val="Titolo1"/>
        <w:spacing w:before="0" w:after="0"/>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rsidP="00CC0B06">
      <w:pPr>
        <w:pStyle w:val="Annexetitre"/>
        <w:spacing w:before="0" w:after="0"/>
        <w:jc w:val="both"/>
        <w:rPr>
          <w:rFonts w:ascii="Calibri" w:hAnsi="Calibri" w:cs="Calibri"/>
          <w:caps/>
          <w:sz w:val="16"/>
          <w:szCs w:val="16"/>
          <w:u w:val="none"/>
        </w:rPr>
      </w:pPr>
    </w:p>
    <w:p w:rsidR="00A23B3E" w:rsidRPr="004C27F2" w:rsidRDefault="00A23B3E" w:rsidP="00CC0B06">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pPr>
        <w:pStyle w:val="ChapterTitle"/>
        <w:spacing w:before="0" w:after="0"/>
        <w:jc w:val="both"/>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Riferimento della pubblicazione del pertinente avviso o bando (</w:t>
      </w:r>
      <w:r w:rsidRPr="004C27F2">
        <w:rPr>
          <w:rStyle w:val="Rimandonotaapidipagina"/>
          <w:rFonts w:ascii="Calibri" w:hAnsi="Calibri" w:cs="Calibri"/>
          <w:b/>
          <w:sz w:val="16"/>
          <w:szCs w:val="16"/>
        </w:rPr>
        <w:footnoteReference w:id="2"/>
      </w:r>
      <w:r w:rsidRPr="004C27F2">
        <w:rPr>
          <w:rFonts w:ascii="Calibri" w:hAnsi="Calibri" w:cs="Calibri"/>
          <w:b/>
          <w:sz w:val="16"/>
          <w:szCs w:val="16"/>
        </w:rPr>
        <w:t xml:space="preserve">)  nella </w:t>
      </w:r>
      <w:r w:rsidRPr="004C27F2">
        <w:rPr>
          <w:rFonts w:ascii="Calibri" w:hAnsi="Calibri" w:cs="Calibri"/>
          <w:b/>
          <w:i/>
          <w:sz w:val="16"/>
          <w:szCs w:val="16"/>
        </w:rPr>
        <w:t>Gazzetta ufficiale dell'Unione europea</w:t>
      </w:r>
      <w:r w:rsidRPr="004C27F2">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sz w:val="16"/>
          <w:szCs w:val="16"/>
        </w:rPr>
        <w:t xml:space="preserve">GU UE S </w:t>
      </w:r>
      <w:r w:rsidRPr="00D06AFB">
        <w:rPr>
          <w:rFonts w:ascii="Calibri" w:hAnsi="Calibri" w:cs="Calibri"/>
          <w:b/>
          <w:sz w:val="16"/>
          <w:szCs w:val="16"/>
        </w:rPr>
        <w:t>numero [</w:t>
      </w:r>
      <w:r w:rsidR="00F15A9D">
        <w:rPr>
          <w:rFonts w:ascii="Calibri" w:hAnsi="Calibri" w:cs="Calibri"/>
          <w:b/>
          <w:sz w:val="16"/>
          <w:szCs w:val="16"/>
          <w:highlight w:val="yellow"/>
        </w:rPr>
        <w:t>xxx</w:t>
      </w:r>
      <w:r w:rsidRPr="00D06AFB">
        <w:rPr>
          <w:rFonts w:ascii="Calibri" w:hAnsi="Calibri" w:cs="Calibri"/>
          <w:b/>
          <w:sz w:val="16"/>
          <w:szCs w:val="16"/>
        </w:rPr>
        <w:t>], data [</w:t>
      </w:r>
      <w:proofErr w:type="spellStart"/>
      <w:r w:rsidR="00F15A9D" w:rsidRPr="00F15A9D">
        <w:rPr>
          <w:rFonts w:ascii="Calibri" w:hAnsi="Calibri" w:cs="Calibri"/>
          <w:b/>
          <w:sz w:val="16"/>
          <w:szCs w:val="16"/>
          <w:highlight w:val="yellow"/>
        </w:rPr>
        <w:t>xxxxxxxxxxxx</w:t>
      </w:r>
      <w:proofErr w:type="spellEnd"/>
      <w:r w:rsidRPr="00D06AFB">
        <w:rPr>
          <w:rFonts w:ascii="Calibri" w:hAnsi="Calibri" w:cs="Calibri"/>
          <w:b/>
          <w:sz w:val="16"/>
          <w:szCs w:val="16"/>
        </w:rPr>
        <w:t>],</w:t>
      </w:r>
      <w:r w:rsidRPr="004C27F2">
        <w:rPr>
          <w:rFonts w:ascii="Calibri" w:hAnsi="Calibri" w:cs="Calibri"/>
          <w:b/>
          <w:sz w:val="16"/>
          <w:szCs w:val="16"/>
        </w:rPr>
        <w:t xml:space="preserve"> </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6"/>
          <w:szCs w:val="16"/>
        </w:rPr>
      </w:pPr>
      <w:r w:rsidRPr="004C27F2">
        <w:rPr>
          <w:rFonts w:ascii="Calibri" w:hAnsi="Calibri" w:cs="Calibri"/>
          <w:b/>
          <w:sz w:val="16"/>
          <w:szCs w:val="16"/>
        </w:rPr>
        <w:t xml:space="preserve">Numero dell'avviso nella GU S: </w:t>
      </w:r>
      <w:proofErr w:type="gramStart"/>
      <w:r w:rsidRPr="004C27F2">
        <w:rPr>
          <w:rFonts w:ascii="Calibri" w:hAnsi="Calibri" w:cs="Calibri"/>
          <w:b/>
          <w:sz w:val="16"/>
          <w:szCs w:val="16"/>
        </w:rPr>
        <w:t>[ ]</w:t>
      </w:r>
      <w:proofErr w:type="gramEnd"/>
      <w:r w:rsidRPr="004C27F2">
        <w:rPr>
          <w:rFonts w:ascii="Calibri" w:hAnsi="Calibri" w:cs="Calibri"/>
          <w:b/>
          <w:sz w:val="16"/>
          <w:szCs w:val="16"/>
        </w:rPr>
        <w:t>[ ][ ][ ]/S [ ][ ][ ]–[ ][ ][ ][ ][ ][ ][ ]</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roofErr w:type="gramStart"/>
      <w:r w:rsidRPr="004C27F2">
        <w:rPr>
          <w:rFonts w:ascii="Calibri" w:hAnsi="Calibri" w:cs="Calibri"/>
          <w:b/>
          <w:sz w:val="16"/>
          <w:szCs w:val="16"/>
        </w:rPr>
        <w:t>[….</w:t>
      </w:r>
      <w:proofErr w:type="gramEnd"/>
      <w:r w:rsidRPr="004C27F2">
        <w:rPr>
          <w:rFonts w:ascii="Calibri" w:hAnsi="Calibri" w:cs="Calibri"/>
          <w:b/>
          <w:sz w:val="16"/>
          <w:szCs w:val="16"/>
        </w:rPr>
        <w:t>]</w:t>
      </w:r>
    </w:p>
    <w:p w:rsidR="00A23B3E" w:rsidRPr="004C27F2" w:rsidRDefault="00A23B3E" w:rsidP="00CC0B06">
      <w:pPr>
        <w:pStyle w:val="SectionTitle"/>
        <w:spacing w:before="0" w:after="0"/>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2523"/>
        <w:gridCol w:w="6765"/>
      </w:tblGrid>
      <w:tr w:rsidR="00A23B3E" w:rsidRPr="00F15A9D" w:rsidTr="008068E0">
        <w:trPr>
          <w:trHeight w:val="349"/>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F15A9D" w:rsidRPr="004C27F2" w:rsidRDefault="00F15A9D" w:rsidP="00F15A9D">
            <w:pPr>
              <w:spacing w:before="0" w:after="0" w:line="288" w:lineRule="auto"/>
              <w:rPr>
                <w:rFonts w:ascii="Calibri" w:hAnsi="Calibri" w:cs="Calibri"/>
                <w:b/>
                <w:sz w:val="16"/>
                <w:szCs w:val="16"/>
              </w:rPr>
            </w:pPr>
            <w:r>
              <w:rPr>
                <w:rFonts w:ascii="Calibri" w:hAnsi="Calibri" w:cs="Calibri"/>
                <w:b/>
                <w:sz w:val="16"/>
                <w:szCs w:val="16"/>
              </w:rPr>
              <w:t>PromoT</w:t>
            </w:r>
            <w:r w:rsidRPr="004C27F2">
              <w:rPr>
                <w:rFonts w:ascii="Calibri" w:hAnsi="Calibri" w:cs="Calibri"/>
                <w:b/>
                <w:sz w:val="16"/>
                <w:szCs w:val="16"/>
              </w:rPr>
              <w:t xml:space="preserve">urismoFVG </w:t>
            </w:r>
          </w:p>
          <w:p w:rsidR="00F15A9D" w:rsidRPr="004C27F2" w:rsidRDefault="00F15A9D" w:rsidP="00F15A9D">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Pr="0026268C">
              <w:rPr>
                <w:rFonts w:ascii="Calibri" w:hAnsi="Calibri" w:cs="Calibri"/>
                <w:sz w:val="16"/>
                <w:szCs w:val="16"/>
              </w:rPr>
              <w:t>33052 Cervignano del Friuli</w:t>
            </w:r>
            <w:r>
              <w:rPr>
                <w:rFonts w:ascii="Calibri" w:hAnsi="Calibri" w:cs="Calibri"/>
                <w:sz w:val="16"/>
                <w:szCs w:val="16"/>
              </w:rPr>
              <w:t xml:space="preserve"> (UD)</w:t>
            </w:r>
          </w:p>
          <w:p w:rsidR="00F15A9D" w:rsidRPr="00037140" w:rsidRDefault="00F15A9D" w:rsidP="00F15A9D">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 xml:space="preserve">elettronica: manuel.comis@promoturismo.fvg.it </w:t>
            </w:r>
          </w:p>
          <w:p w:rsidR="00F15A9D" w:rsidRPr="00037140" w:rsidRDefault="00F15A9D" w:rsidP="00F15A9D">
            <w:pPr>
              <w:spacing w:before="0" w:after="0" w:line="288" w:lineRule="auto"/>
              <w:rPr>
                <w:rFonts w:ascii="Calibri" w:hAnsi="Calibri" w:cs="Calibri"/>
                <w:sz w:val="16"/>
                <w:szCs w:val="16"/>
              </w:rPr>
            </w:pPr>
            <w:r w:rsidRPr="00037140">
              <w:rPr>
                <w:rFonts w:ascii="Calibri" w:hAnsi="Calibri" w:cs="Calibri"/>
                <w:sz w:val="16"/>
                <w:szCs w:val="16"/>
              </w:rPr>
              <w:t xml:space="preserve">Telefono: +39 0431387193 Fax: +39 0431387154 </w:t>
            </w:r>
          </w:p>
          <w:p w:rsidR="00A23B3E" w:rsidRPr="00F15A9D" w:rsidRDefault="00F15A9D" w:rsidP="00F15A9D">
            <w:pPr>
              <w:spacing w:before="0" w:after="0" w:line="288" w:lineRule="auto"/>
              <w:rPr>
                <w:rFonts w:ascii="Calibri" w:hAnsi="Calibri" w:cs="Calibri"/>
                <w:b/>
                <w:sz w:val="16"/>
                <w:szCs w:val="16"/>
              </w:rPr>
            </w:pPr>
            <w:r w:rsidRPr="00037140">
              <w:rPr>
                <w:rFonts w:ascii="Calibri" w:hAnsi="Calibri" w:cs="Calibri"/>
                <w:sz w:val="16"/>
                <w:szCs w:val="16"/>
              </w:rPr>
              <w:t>http://www.promoturismo.fvg.it</w:t>
            </w:r>
          </w:p>
        </w:tc>
      </w:tr>
      <w:tr w:rsidR="00A23B3E" w:rsidRPr="004C27F2" w:rsidTr="008068E0">
        <w:trPr>
          <w:trHeight w:val="349"/>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8068E0">
        <w:trPr>
          <w:trHeight w:val="485"/>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D32B2" w:rsidRDefault="00F15A9D" w:rsidP="008B39BF">
            <w:pPr>
              <w:rPr>
                <w:rFonts w:ascii="Calibri" w:hAnsi="Calibri" w:cs="Calibri"/>
                <w:b/>
                <w:bCs/>
                <w:sz w:val="16"/>
                <w:szCs w:val="16"/>
              </w:rPr>
            </w:pPr>
            <w:r w:rsidRPr="00F15A9D">
              <w:rPr>
                <w:rFonts w:ascii="Calibri" w:hAnsi="Calibri" w:cs="Calibri"/>
                <w:b/>
                <w:bCs/>
                <w:sz w:val="16"/>
                <w:szCs w:val="16"/>
              </w:rPr>
              <w:t>Procedura aperta per l’affidamento dei servizi di coperture assicurative per PromoTurismoFVG</w:t>
            </w:r>
          </w:p>
        </w:tc>
      </w:tr>
      <w:tr w:rsidR="00A23B3E" w:rsidRPr="004C27F2" w:rsidTr="00F15A9D">
        <w:trPr>
          <w:trHeight w:val="484"/>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7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3D32B2" w:rsidRDefault="00F15A9D" w:rsidP="00692F30">
            <w:pPr>
              <w:rPr>
                <w:rFonts w:ascii="Calibri" w:hAnsi="Calibri" w:cs="Calibri"/>
                <w:sz w:val="16"/>
                <w:szCs w:val="16"/>
              </w:rPr>
            </w:pPr>
            <w:r>
              <w:rPr>
                <w:rFonts w:ascii="Calibri" w:hAnsi="Calibri" w:cs="Calibri"/>
                <w:sz w:val="16"/>
                <w:szCs w:val="16"/>
              </w:rPr>
              <w:t>A</w:t>
            </w:r>
            <w:r w:rsidRPr="00F15A9D">
              <w:rPr>
                <w:rFonts w:ascii="Calibri" w:hAnsi="Calibri" w:cs="Calibri"/>
                <w:sz w:val="16"/>
                <w:szCs w:val="16"/>
              </w:rPr>
              <w:t>ffidamento dei servizi di coperture assicurative per PromoTurismoFVG</w:t>
            </w:r>
          </w:p>
        </w:tc>
      </w:tr>
      <w:tr w:rsidR="00A23B3E" w:rsidRPr="004C27F2" w:rsidTr="008068E0">
        <w:trPr>
          <w:trHeight w:val="484"/>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Calibri" w:hAnsi="Calibri" w:cs="Calibri"/>
                <w:color w:val="000000"/>
                <w:sz w:val="16"/>
                <w:szCs w:val="16"/>
              </w:rPr>
            </w:pPr>
            <w:r w:rsidRPr="001F4A0A">
              <w:rPr>
                <w:rFonts w:ascii="Calibri" w:hAnsi="Calibri" w:cs="Calibri"/>
                <w:color w:val="000000"/>
                <w:sz w:val="16"/>
                <w:szCs w:val="16"/>
              </w:rPr>
              <w:t xml:space="preserve">CIG </w:t>
            </w:r>
            <w:r w:rsidR="00065C8D">
              <w:rPr>
                <w:rFonts w:ascii="Calibri" w:hAnsi="Calibri" w:cs="Calibri"/>
                <w:color w:val="000000"/>
                <w:sz w:val="16"/>
                <w:szCs w:val="16"/>
              </w:rPr>
              <w:t>lotto 1</w:t>
            </w:r>
          </w:p>
          <w:p w:rsidR="00065C8D" w:rsidRDefault="00065C8D" w:rsidP="00065C8D">
            <w:pPr>
              <w:rPr>
                <w:rFonts w:ascii="Calibri" w:hAnsi="Calibri" w:cs="Calibri"/>
                <w:color w:val="000000"/>
                <w:sz w:val="16"/>
                <w:szCs w:val="16"/>
              </w:rPr>
            </w:pPr>
            <w:r w:rsidRPr="001F4A0A">
              <w:rPr>
                <w:rFonts w:ascii="Calibri" w:hAnsi="Calibri" w:cs="Calibri"/>
                <w:color w:val="000000"/>
                <w:sz w:val="16"/>
                <w:szCs w:val="16"/>
              </w:rPr>
              <w:t xml:space="preserve">CIG </w:t>
            </w:r>
            <w:r>
              <w:rPr>
                <w:rFonts w:ascii="Calibri" w:hAnsi="Calibri" w:cs="Calibri"/>
                <w:color w:val="000000"/>
                <w:sz w:val="16"/>
                <w:szCs w:val="16"/>
              </w:rPr>
              <w:t>lotto 2</w:t>
            </w:r>
          </w:p>
          <w:p w:rsidR="00065C8D" w:rsidRDefault="00065C8D" w:rsidP="00065C8D">
            <w:pPr>
              <w:rPr>
                <w:rFonts w:ascii="Calibri" w:hAnsi="Calibri" w:cs="Calibri"/>
                <w:color w:val="000000"/>
                <w:sz w:val="16"/>
                <w:szCs w:val="16"/>
              </w:rPr>
            </w:pPr>
            <w:r w:rsidRPr="001F4A0A">
              <w:rPr>
                <w:rFonts w:ascii="Calibri" w:hAnsi="Calibri" w:cs="Calibri"/>
                <w:color w:val="000000"/>
                <w:sz w:val="16"/>
                <w:szCs w:val="16"/>
              </w:rPr>
              <w:t xml:space="preserve">CIG </w:t>
            </w:r>
            <w:r>
              <w:rPr>
                <w:rFonts w:ascii="Calibri" w:hAnsi="Calibri" w:cs="Calibri"/>
                <w:color w:val="000000"/>
                <w:sz w:val="16"/>
                <w:szCs w:val="16"/>
              </w:rPr>
              <w:t>lotto 3</w:t>
            </w:r>
          </w:p>
          <w:p w:rsidR="00065C8D" w:rsidRDefault="00065C8D" w:rsidP="00065C8D">
            <w:pPr>
              <w:rPr>
                <w:rFonts w:ascii="Calibri" w:hAnsi="Calibri" w:cs="Calibri"/>
                <w:color w:val="000000"/>
                <w:sz w:val="16"/>
                <w:szCs w:val="16"/>
              </w:rPr>
            </w:pPr>
            <w:r w:rsidRPr="001F4A0A">
              <w:rPr>
                <w:rFonts w:ascii="Calibri" w:hAnsi="Calibri" w:cs="Calibri"/>
                <w:color w:val="000000"/>
                <w:sz w:val="16"/>
                <w:szCs w:val="16"/>
              </w:rPr>
              <w:t xml:space="preserve">CIG </w:t>
            </w:r>
            <w:r>
              <w:rPr>
                <w:rFonts w:ascii="Calibri" w:hAnsi="Calibri" w:cs="Calibri"/>
                <w:color w:val="000000"/>
                <w:sz w:val="16"/>
                <w:szCs w:val="16"/>
              </w:rPr>
              <w:t>lotto 4</w:t>
            </w:r>
          </w:p>
          <w:p w:rsidR="00065C8D" w:rsidRDefault="00065C8D" w:rsidP="00065C8D">
            <w:pPr>
              <w:rPr>
                <w:rFonts w:ascii="Calibri" w:hAnsi="Calibri" w:cs="Calibri"/>
                <w:color w:val="000000"/>
                <w:sz w:val="16"/>
                <w:szCs w:val="16"/>
              </w:rPr>
            </w:pPr>
            <w:r w:rsidRPr="001F4A0A">
              <w:rPr>
                <w:rFonts w:ascii="Calibri" w:hAnsi="Calibri" w:cs="Calibri"/>
                <w:color w:val="000000"/>
                <w:sz w:val="16"/>
                <w:szCs w:val="16"/>
              </w:rPr>
              <w:t xml:space="preserve">CIG </w:t>
            </w:r>
            <w:r>
              <w:rPr>
                <w:rFonts w:ascii="Calibri" w:hAnsi="Calibri" w:cs="Calibri"/>
                <w:color w:val="000000"/>
                <w:sz w:val="16"/>
                <w:szCs w:val="16"/>
              </w:rPr>
              <w:t>lotto 5</w:t>
            </w:r>
          </w:p>
          <w:p w:rsidR="00A4603A" w:rsidRDefault="00A4603A" w:rsidP="00065C8D">
            <w:pPr>
              <w:rPr>
                <w:rFonts w:ascii="Calibri" w:hAnsi="Calibri" w:cs="Calibri"/>
                <w:color w:val="000000"/>
                <w:sz w:val="16"/>
                <w:szCs w:val="16"/>
              </w:rPr>
            </w:pPr>
            <w:r>
              <w:rPr>
                <w:rFonts w:ascii="Calibri" w:hAnsi="Calibri" w:cs="Calibri"/>
                <w:color w:val="000000"/>
                <w:sz w:val="16"/>
                <w:szCs w:val="16"/>
              </w:rPr>
              <w:t>CIG lotto 6</w:t>
            </w:r>
          </w:p>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CUP (ove previsto)</w:t>
            </w:r>
          </w:p>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Codice progetto (ove l’appalto sia finanziato o cofinanziato con fondi europei)</w:t>
            </w:r>
          </w:p>
        </w:tc>
        <w:tc>
          <w:tcPr>
            <w:tcW w:w="676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4A0A" w:rsidRDefault="00A23B3E">
            <w:pPr>
              <w:rPr>
                <w:rFonts w:ascii="Calibri" w:hAnsi="Calibri" w:cs="Calibri"/>
                <w:color w:val="000000"/>
                <w:sz w:val="16"/>
                <w:szCs w:val="16"/>
              </w:rPr>
            </w:pPr>
            <w:r w:rsidRPr="001F4A0A">
              <w:rPr>
                <w:rFonts w:ascii="Calibri" w:hAnsi="Calibri" w:cs="Calibri"/>
                <w:color w:val="000000"/>
                <w:sz w:val="16"/>
                <w:szCs w:val="16"/>
              </w:rPr>
              <w:t>[</w:t>
            </w:r>
            <w:proofErr w:type="spellStart"/>
            <w:r w:rsidR="00F15A9D"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065C8D" w:rsidRPr="001F4A0A" w:rsidRDefault="00065C8D" w:rsidP="00065C8D">
            <w:pPr>
              <w:rPr>
                <w:rFonts w:ascii="Calibri" w:hAnsi="Calibri" w:cs="Calibri"/>
                <w:color w:val="000000"/>
                <w:sz w:val="16"/>
                <w:szCs w:val="16"/>
              </w:rPr>
            </w:pPr>
            <w:r w:rsidRPr="001F4A0A">
              <w:rPr>
                <w:rFonts w:ascii="Calibri" w:hAnsi="Calibri" w:cs="Calibri"/>
                <w:color w:val="000000"/>
                <w:sz w:val="16"/>
                <w:szCs w:val="16"/>
              </w:rPr>
              <w:t>[</w:t>
            </w:r>
            <w:proofErr w:type="spellStart"/>
            <w:r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065C8D" w:rsidRPr="001F4A0A" w:rsidRDefault="00065C8D" w:rsidP="00065C8D">
            <w:pPr>
              <w:rPr>
                <w:rFonts w:ascii="Calibri" w:hAnsi="Calibri" w:cs="Calibri"/>
                <w:color w:val="000000"/>
                <w:sz w:val="16"/>
                <w:szCs w:val="16"/>
              </w:rPr>
            </w:pPr>
            <w:r w:rsidRPr="001F4A0A">
              <w:rPr>
                <w:rFonts w:ascii="Calibri" w:hAnsi="Calibri" w:cs="Calibri"/>
                <w:color w:val="000000"/>
                <w:sz w:val="16"/>
                <w:szCs w:val="16"/>
              </w:rPr>
              <w:t>[</w:t>
            </w:r>
            <w:proofErr w:type="spellStart"/>
            <w:r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065C8D" w:rsidRPr="001F4A0A" w:rsidRDefault="00065C8D" w:rsidP="00065C8D">
            <w:pPr>
              <w:rPr>
                <w:rFonts w:ascii="Calibri" w:hAnsi="Calibri" w:cs="Calibri"/>
                <w:color w:val="000000"/>
                <w:sz w:val="16"/>
                <w:szCs w:val="16"/>
              </w:rPr>
            </w:pPr>
            <w:r w:rsidRPr="001F4A0A">
              <w:rPr>
                <w:rFonts w:ascii="Calibri" w:hAnsi="Calibri" w:cs="Calibri"/>
                <w:color w:val="000000"/>
                <w:sz w:val="16"/>
                <w:szCs w:val="16"/>
              </w:rPr>
              <w:t>[</w:t>
            </w:r>
            <w:proofErr w:type="spellStart"/>
            <w:r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065C8D" w:rsidRDefault="00065C8D" w:rsidP="00065C8D">
            <w:pPr>
              <w:rPr>
                <w:rFonts w:ascii="Calibri" w:hAnsi="Calibri" w:cs="Calibri"/>
                <w:color w:val="000000"/>
                <w:sz w:val="16"/>
                <w:szCs w:val="16"/>
              </w:rPr>
            </w:pPr>
            <w:r w:rsidRPr="001F4A0A">
              <w:rPr>
                <w:rFonts w:ascii="Calibri" w:hAnsi="Calibri" w:cs="Calibri"/>
                <w:color w:val="000000"/>
                <w:sz w:val="16"/>
                <w:szCs w:val="16"/>
              </w:rPr>
              <w:t>[</w:t>
            </w:r>
            <w:proofErr w:type="spellStart"/>
            <w:r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A4603A" w:rsidRDefault="00A4603A" w:rsidP="00A4603A">
            <w:pPr>
              <w:rPr>
                <w:rFonts w:ascii="Calibri" w:hAnsi="Calibri" w:cs="Calibri"/>
                <w:color w:val="000000"/>
                <w:sz w:val="16"/>
                <w:szCs w:val="16"/>
              </w:rPr>
            </w:pPr>
            <w:r w:rsidRPr="001F4A0A">
              <w:rPr>
                <w:rFonts w:ascii="Calibri" w:hAnsi="Calibri" w:cs="Calibri"/>
                <w:color w:val="000000"/>
                <w:sz w:val="16"/>
                <w:szCs w:val="16"/>
              </w:rPr>
              <w:t>[</w:t>
            </w:r>
            <w:proofErr w:type="spellStart"/>
            <w:r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065C8D" w:rsidRDefault="00065C8D" w:rsidP="00065C8D">
            <w:pPr>
              <w:rPr>
                <w:rFonts w:ascii="Calibri" w:hAnsi="Calibri" w:cs="Calibri"/>
                <w:color w:val="000000"/>
                <w:sz w:val="16"/>
                <w:szCs w:val="16"/>
              </w:rPr>
            </w:pPr>
            <w:bookmarkStart w:id="0" w:name="_GoBack"/>
            <w:bookmarkEnd w:id="0"/>
            <w:r w:rsidRPr="001F4A0A">
              <w:rPr>
                <w:rFonts w:ascii="Calibri" w:hAnsi="Calibri" w:cs="Calibri"/>
                <w:color w:val="000000"/>
                <w:sz w:val="16"/>
                <w:szCs w:val="16"/>
              </w:rPr>
              <w:t>[</w:t>
            </w:r>
            <w:proofErr w:type="spellStart"/>
            <w:r w:rsidRPr="00F15A9D">
              <w:rPr>
                <w:rFonts w:ascii="Calibri" w:hAnsi="Calibri" w:cs="Calibri"/>
                <w:color w:val="000000"/>
                <w:sz w:val="16"/>
                <w:szCs w:val="16"/>
                <w:highlight w:val="yellow"/>
              </w:rPr>
              <w:t>xxxxxxxxxxxxxxxxx</w:t>
            </w:r>
            <w:proofErr w:type="spellEnd"/>
            <w:r w:rsidRPr="001F4A0A">
              <w:rPr>
                <w:rFonts w:ascii="Calibri" w:hAnsi="Calibri" w:cs="Calibri"/>
                <w:color w:val="000000"/>
                <w:sz w:val="16"/>
                <w:szCs w:val="16"/>
              </w:rPr>
              <w:t>]</w:t>
            </w:r>
          </w:p>
          <w:p w:rsidR="00A4603A" w:rsidRPr="001F4A0A" w:rsidRDefault="00A4603A" w:rsidP="00065C8D">
            <w:pPr>
              <w:rPr>
                <w:rFonts w:ascii="Calibri" w:hAnsi="Calibri" w:cs="Calibri"/>
                <w:color w:val="000000"/>
                <w:sz w:val="16"/>
                <w:szCs w:val="16"/>
              </w:rPr>
            </w:pPr>
          </w:p>
          <w:p w:rsidR="00A23B3E" w:rsidRPr="001F4A0A" w:rsidRDefault="00A23B3E" w:rsidP="00065C8D">
            <w:pPr>
              <w:rPr>
                <w:rFonts w:ascii="Calibri" w:hAnsi="Calibri" w:cs="Calibri"/>
                <w:color w:val="000000"/>
                <w:sz w:val="16"/>
                <w:szCs w:val="16"/>
              </w:rPr>
            </w:pP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993"/>
        <w:gridCol w:w="3343"/>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5"/>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6"/>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7"/>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 xml:space="preserve">l'operatore economico è un laboratorio protetto, </w:t>
            </w:r>
            <w:proofErr w:type="gramStart"/>
            <w:r w:rsidRPr="004C27F2">
              <w:rPr>
                <w:rFonts w:ascii="Calibri" w:hAnsi="Calibri" w:cs="Calibri"/>
                <w:color w:val="000000"/>
                <w:sz w:val="16"/>
                <w:szCs w:val="16"/>
              </w:rPr>
              <w:t>un' "</w:t>
            </w:r>
            <w:proofErr w:type="gramEnd"/>
            <w:r w:rsidRPr="004C27F2">
              <w:rPr>
                <w:rFonts w:ascii="Calibri" w:hAnsi="Calibri" w:cs="Calibri"/>
                <w:color w:val="000000"/>
                <w:sz w:val="16"/>
                <w:szCs w:val="16"/>
              </w:rPr>
              <w:t>impresa sociale" (</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 xml:space="preserve">Rispondere compilando le altre parti di questa sezione, la sezione B e, ove pertinente, la sezione C della presente parte, la parte III, </w:t>
            </w:r>
            <w:proofErr w:type="gramStart"/>
            <w:r w:rsidRPr="004C27F2">
              <w:rPr>
                <w:rFonts w:ascii="Calibri" w:hAnsi="Calibri" w:cs="Calibri"/>
                <w:b/>
                <w:color w:val="000000"/>
                <w:sz w:val="16"/>
                <w:szCs w:val="16"/>
              </w:rPr>
              <w:t>la  parte</w:t>
            </w:r>
            <w:proofErr w:type="gramEnd"/>
            <w:r w:rsidRPr="004C27F2">
              <w:rPr>
                <w:rFonts w:ascii="Calibri" w:hAnsi="Calibri" w:cs="Calibri"/>
                <w:b/>
                <w:color w:val="000000"/>
                <w:sz w:val="16"/>
                <w:szCs w:val="16"/>
              </w:rPr>
              <w:t xml:space="preserv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lastRenderedPageBreak/>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i riferimenti in base ai quali è stata ottenuta l'iscrizione o la certificazione e, se pertinente, la classificazione ricevuta nell'elenco ufficiale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indirizzo web, autorità o organismo di </w:t>
            </w:r>
            <w:r w:rsidRPr="004C27F2">
              <w:rPr>
                <w:rFonts w:ascii="Calibri" w:hAnsi="Calibri" w:cs="Calibri"/>
                <w:color w:val="000000"/>
                <w:sz w:val="16"/>
                <w:szCs w:val="16"/>
              </w:rPr>
              <w:lastRenderedPageBreak/>
              <w:t>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e) </w:t>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è in possesso di attestazione rilasciata nell’ambito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 xml:space="preserve">d)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 xml:space="preserve">gli operatori economici, iscritti in elenchi di cui all’articolo 90 del Codice o in </w:t>
            </w:r>
            <w:proofErr w:type="gramStart"/>
            <w:r w:rsidRPr="004C27F2">
              <w:rPr>
                <w:rFonts w:ascii="Calibri" w:eastAsia="Times New Roman" w:hAnsi="Calibri" w:cs="Calibri"/>
                <w:b/>
                <w:bCs/>
                <w:color w:val="000000"/>
                <w:sz w:val="16"/>
                <w:szCs w:val="16"/>
              </w:rPr>
              <w:t>possesso  di</w:t>
            </w:r>
            <w:proofErr w:type="gramEnd"/>
            <w:r w:rsidRPr="004C27F2">
              <w:rPr>
                <w:rFonts w:ascii="Calibri" w:eastAsia="Times New Roman" w:hAnsi="Calibri" w:cs="Calibr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0"/>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lastRenderedPageBreak/>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r w:rsidRPr="004C27F2">
              <w:rPr>
                <w:rFonts w:ascii="Calibri" w:hAnsi="Calibri" w:cs="Calibri"/>
                <w:color w:val="000000"/>
                <w:sz w:val="16"/>
                <w:szCs w:val="16"/>
              </w:rPr>
              <w:t>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b):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proofErr w:type="gramStart"/>
            <w:r w:rsidRPr="004C27F2">
              <w:rPr>
                <w:rFonts w:ascii="Calibri" w:hAnsi="Calibri" w:cs="Calibri"/>
                <w:color w:val="000000"/>
                <w:sz w:val="16"/>
                <w:szCs w:val="16"/>
              </w:rPr>
              <w:t>……</w:t>
            </w:r>
            <w:r w:rsidR="003E7810" w:rsidRPr="004C27F2">
              <w:rPr>
                <w:rFonts w:ascii="Calibri" w:hAnsi="Calibri" w:cs="Calibri"/>
                <w:color w:val="000000"/>
                <w:sz w:val="16"/>
                <w:szCs w:val="16"/>
              </w:rPr>
              <w:t>.</w:t>
            </w:r>
            <w:proofErr w:type="gramEnd"/>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65C8D" w:rsidRPr="00065C8D" w:rsidRDefault="00065C8D" w:rsidP="00065C8D">
            <w:pPr>
              <w:pStyle w:val="Text1"/>
              <w:numPr>
                <w:ilvl w:val="0"/>
                <w:numId w:val="17"/>
              </w:numPr>
              <w:ind w:left="315"/>
              <w:rPr>
                <w:rFonts w:ascii="Calibri" w:hAnsi="Calibri" w:cs="Calibri"/>
                <w:sz w:val="16"/>
                <w:szCs w:val="16"/>
              </w:rPr>
            </w:pPr>
            <w:r>
              <w:rPr>
                <w:rFonts w:ascii="Calibri" w:hAnsi="Calibri" w:cs="Calibri"/>
                <w:sz w:val="16"/>
                <w:szCs w:val="16"/>
              </w:rPr>
              <w:t xml:space="preserve">LOTTO 1 – </w:t>
            </w:r>
            <w:r w:rsidRPr="00065C8D">
              <w:rPr>
                <w:rFonts w:ascii="Calibri" w:hAnsi="Calibri" w:cs="Calibri"/>
                <w:sz w:val="16"/>
                <w:szCs w:val="16"/>
              </w:rPr>
              <w:t>Polizza ALL RISKS PATRIMONIO</w:t>
            </w:r>
          </w:p>
          <w:p w:rsidR="00065C8D" w:rsidRPr="00065C8D" w:rsidRDefault="00065C8D" w:rsidP="00065C8D">
            <w:pPr>
              <w:pStyle w:val="Text1"/>
              <w:numPr>
                <w:ilvl w:val="0"/>
                <w:numId w:val="17"/>
              </w:numPr>
              <w:ind w:left="315"/>
              <w:rPr>
                <w:rFonts w:ascii="Calibri" w:hAnsi="Calibri" w:cs="Calibri"/>
                <w:sz w:val="16"/>
                <w:szCs w:val="16"/>
              </w:rPr>
            </w:pPr>
            <w:r>
              <w:rPr>
                <w:rFonts w:ascii="Calibri" w:hAnsi="Calibri" w:cs="Calibri"/>
                <w:sz w:val="16"/>
                <w:szCs w:val="16"/>
              </w:rPr>
              <w:t xml:space="preserve">LOTTO 2 – </w:t>
            </w:r>
            <w:r w:rsidRPr="00065C8D">
              <w:rPr>
                <w:rFonts w:ascii="Calibri" w:hAnsi="Calibri" w:cs="Calibri"/>
                <w:sz w:val="16"/>
                <w:szCs w:val="16"/>
              </w:rPr>
              <w:t>Polizza RCT/O</w:t>
            </w:r>
          </w:p>
          <w:p w:rsidR="00065C8D" w:rsidRPr="00065C8D" w:rsidRDefault="00065C8D" w:rsidP="00065C8D">
            <w:pPr>
              <w:pStyle w:val="Text1"/>
              <w:numPr>
                <w:ilvl w:val="0"/>
                <w:numId w:val="17"/>
              </w:numPr>
              <w:ind w:left="315"/>
              <w:rPr>
                <w:rFonts w:ascii="Calibri" w:hAnsi="Calibri" w:cs="Calibri"/>
                <w:sz w:val="16"/>
                <w:szCs w:val="16"/>
              </w:rPr>
            </w:pPr>
            <w:r>
              <w:rPr>
                <w:rFonts w:ascii="Calibri" w:hAnsi="Calibri" w:cs="Calibri"/>
                <w:sz w:val="16"/>
                <w:szCs w:val="16"/>
              </w:rPr>
              <w:t xml:space="preserve">LOTTO 3 – </w:t>
            </w:r>
            <w:r w:rsidRPr="00065C8D">
              <w:rPr>
                <w:rFonts w:ascii="Calibri" w:hAnsi="Calibri" w:cs="Calibri"/>
                <w:sz w:val="16"/>
                <w:szCs w:val="16"/>
              </w:rPr>
              <w:t>Polizza RC PATRIMONIALE colpa lieve</w:t>
            </w:r>
          </w:p>
          <w:p w:rsidR="00065C8D" w:rsidRPr="00065C8D" w:rsidRDefault="00065C8D" w:rsidP="00065C8D">
            <w:pPr>
              <w:pStyle w:val="Text1"/>
              <w:numPr>
                <w:ilvl w:val="0"/>
                <w:numId w:val="17"/>
              </w:numPr>
              <w:ind w:left="315"/>
              <w:rPr>
                <w:rFonts w:ascii="Calibri" w:hAnsi="Calibri" w:cs="Calibri"/>
                <w:sz w:val="16"/>
                <w:szCs w:val="16"/>
              </w:rPr>
            </w:pPr>
            <w:r>
              <w:rPr>
                <w:rFonts w:ascii="Calibri" w:hAnsi="Calibri" w:cs="Calibri"/>
                <w:sz w:val="16"/>
                <w:szCs w:val="16"/>
              </w:rPr>
              <w:t xml:space="preserve">LOTTO 4 – </w:t>
            </w:r>
            <w:r w:rsidRPr="00065C8D">
              <w:rPr>
                <w:rFonts w:ascii="Calibri" w:hAnsi="Calibri" w:cs="Calibri"/>
                <w:sz w:val="16"/>
                <w:szCs w:val="16"/>
              </w:rPr>
              <w:t>Polizza INCENDIO/FURTO/KASKO (IFK) VEICOLI amministratori e dipendenti</w:t>
            </w:r>
          </w:p>
          <w:p w:rsidR="00A23B3E" w:rsidRPr="004C27F2" w:rsidRDefault="00065C8D" w:rsidP="00065C8D">
            <w:pPr>
              <w:pStyle w:val="Text1"/>
              <w:numPr>
                <w:ilvl w:val="0"/>
                <w:numId w:val="17"/>
              </w:numPr>
              <w:ind w:left="315"/>
              <w:rPr>
                <w:rFonts w:ascii="Calibri" w:hAnsi="Calibri" w:cs="Calibri"/>
                <w:sz w:val="16"/>
                <w:szCs w:val="16"/>
              </w:rPr>
            </w:pPr>
            <w:r>
              <w:rPr>
                <w:rFonts w:ascii="Calibri" w:hAnsi="Calibri" w:cs="Calibri"/>
                <w:sz w:val="16"/>
                <w:szCs w:val="16"/>
              </w:rPr>
              <w:t xml:space="preserve">LOTTO 5 - </w:t>
            </w:r>
            <w:r w:rsidRPr="00065C8D">
              <w:rPr>
                <w:rFonts w:ascii="Calibri" w:hAnsi="Calibri" w:cs="Calibri"/>
                <w:sz w:val="16"/>
                <w:szCs w:val="16"/>
              </w:rPr>
              <w:t>Polizza RCA LIBRO MATRICOLA + ARD</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A23B3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p>
    <w:p w:rsidR="00742C76" w:rsidRPr="0008098E" w:rsidRDefault="00742C76" w:rsidP="00742C76">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543214" w:rsidRDefault="00543214" w:rsidP="00FB3543">
      <w:pPr>
        <w:pStyle w:val="SectionTitle"/>
        <w:spacing w:after="0"/>
        <w:rPr>
          <w:rFonts w:ascii="Calibri" w:hAnsi="Calibri" w:cs="Calibri"/>
          <w:b w:val="0"/>
          <w:caps/>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rPr>
                <w:rFonts w:ascii="Calibri" w:hAnsi="Calibri" w:cs="Calibri"/>
                <w:sz w:val="16"/>
                <w:szCs w:val="16"/>
              </w:rPr>
            </w:pPr>
            <w:r w:rsidRPr="004C27F2">
              <w:rPr>
                <w:rFonts w:ascii="Calibri" w:hAnsi="Calibri" w:cs="Calibr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rPr>
                <w:rFonts w:ascii="Calibri" w:hAnsi="Calibri" w:cs="Calibri"/>
                <w:sz w:val="16"/>
                <w:szCs w:val="16"/>
              </w:rPr>
            </w:pPr>
            <w:r w:rsidRPr="004C27F2">
              <w:rPr>
                <w:rFonts w:ascii="Calibri" w:hAnsi="Calibri" w:cs="Calibri"/>
                <w:b/>
                <w:sz w:val="16"/>
                <w:szCs w:val="16"/>
              </w:rPr>
              <w:t>Risposta:</w:t>
            </w:r>
          </w:p>
        </w:tc>
      </w:tr>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before="40" w:after="40"/>
              <w:rPr>
                <w:rFonts w:ascii="Calibri" w:hAnsi="Calibri" w:cs="Calibri"/>
                <w:sz w:val="16"/>
                <w:szCs w:val="16"/>
              </w:rPr>
            </w:pPr>
            <w:r w:rsidRPr="004C27F2">
              <w:rPr>
                <w:rFonts w:ascii="Calibri" w:hAnsi="Calibri" w:cs="Calibr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rPr>
                <w:rFonts w:ascii="Calibri" w:hAnsi="Calibri" w:cs="Calibri"/>
                <w:sz w:val="16"/>
                <w:szCs w:val="16"/>
              </w:rPr>
            </w:pPr>
            <w:r w:rsidRPr="004C27F2">
              <w:rPr>
                <w:rFonts w:ascii="Calibri" w:hAnsi="Calibri" w:cs="Calibri"/>
                <w:sz w:val="16"/>
                <w:szCs w:val="16"/>
              </w:rPr>
              <w:t>[………….…]</w:t>
            </w:r>
          </w:p>
        </w:tc>
      </w:tr>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before="40" w:after="40"/>
              <w:rPr>
                <w:rFonts w:ascii="Calibri" w:hAnsi="Calibri" w:cs="Calibri"/>
                <w:sz w:val="16"/>
                <w:szCs w:val="16"/>
              </w:rPr>
            </w:pPr>
            <w:r w:rsidRPr="004C27F2">
              <w:rPr>
                <w:rFonts w:ascii="Calibri" w:hAnsi="Calibri" w:cs="Calibri"/>
                <w:sz w:val="16"/>
                <w:szCs w:val="16"/>
              </w:rPr>
              <w:lastRenderedPageBreak/>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after="0"/>
              <w:rPr>
                <w:rFonts w:ascii="Calibri" w:hAnsi="Calibri" w:cs="Calibri"/>
                <w:sz w:val="16"/>
                <w:szCs w:val="16"/>
              </w:rPr>
            </w:pPr>
            <w:r w:rsidRPr="004C27F2">
              <w:rPr>
                <w:rFonts w:ascii="Calibri" w:hAnsi="Calibri" w:cs="Calibri"/>
                <w:sz w:val="16"/>
                <w:szCs w:val="16"/>
              </w:rPr>
              <w:t>[………….…]</w:t>
            </w:r>
          </w:p>
        </w:tc>
      </w:tr>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before="40" w:after="40"/>
              <w:rPr>
                <w:rFonts w:ascii="Calibri" w:hAnsi="Calibri" w:cs="Calibri"/>
                <w:sz w:val="16"/>
                <w:szCs w:val="16"/>
              </w:rPr>
            </w:pPr>
            <w:r w:rsidRPr="004C27F2">
              <w:rPr>
                <w:rFonts w:ascii="Calibri" w:hAnsi="Calibri" w:cs="Calibr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rPr>
                <w:rFonts w:ascii="Calibri" w:hAnsi="Calibri" w:cs="Calibri"/>
                <w:sz w:val="16"/>
                <w:szCs w:val="16"/>
              </w:rPr>
            </w:pPr>
            <w:r w:rsidRPr="004C27F2">
              <w:rPr>
                <w:rFonts w:ascii="Calibri" w:hAnsi="Calibri" w:cs="Calibri"/>
                <w:sz w:val="16"/>
                <w:szCs w:val="16"/>
              </w:rPr>
              <w:t>[………….…]</w:t>
            </w:r>
          </w:p>
        </w:tc>
      </w:tr>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before="40" w:after="40"/>
              <w:rPr>
                <w:rFonts w:ascii="Calibri" w:hAnsi="Calibri" w:cs="Calibri"/>
                <w:sz w:val="16"/>
                <w:szCs w:val="16"/>
              </w:rPr>
            </w:pPr>
            <w:r w:rsidRPr="004C27F2">
              <w:rPr>
                <w:rFonts w:ascii="Calibri" w:hAnsi="Calibri" w:cs="Calibr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rPr>
                <w:rFonts w:ascii="Calibri" w:hAnsi="Calibri" w:cs="Calibri"/>
                <w:sz w:val="16"/>
                <w:szCs w:val="16"/>
              </w:rPr>
            </w:pPr>
            <w:r w:rsidRPr="004C27F2">
              <w:rPr>
                <w:rFonts w:ascii="Calibri" w:hAnsi="Calibri" w:cs="Calibri"/>
                <w:sz w:val="16"/>
                <w:szCs w:val="16"/>
              </w:rPr>
              <w:t>[…………….]</w:t>
            </w:r>
          </w:p>
        </w:tc>
      </w:tr>
      <w:tr w:rsidR="00543214" w:rsidRPr="004C27F2" w:rsidTr="00F706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43214" w:rsidRPr="004C27F2" w:rsidRDefault="00543214" w:rsidP="00F70652">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spacing w:before="0" w:after="0"/>
        <w:ind w:right="43"/>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spacing w:before="0" w:after="0"/>
        <w:ind w:right="43"/>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subappaltatori sulle cui capacità l'operatore economico non 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affidamento (</w:t>
      </w:r>
      <w:r w:rsidRPr="004C27F2">
        <w:rPr>
          <w:rFonts w:ascii="Calibri" w:hAnsi="Calibri" w:cs="Calibri"/>
          <w:b w:val="0"/>
          <w:smallCaps/>
          <w:color w:val="000000"/>
          <w:sz w:val="16"/>
          <w:szCs w:val="16"/>
        </w:rPr>
        <w:t>Articolo 105 del Codice - Subappalto)</w:t>
      </w:r>
    </w:p>
    <w:p w:rsidR="00A23B3E" w:rsidRPr="004C27F2" w:rsidRDefault="00A23B3E" w:rsidP="006A6B1A">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C27F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6A6B1A">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1"/>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sz w:val="16"/>
          <w:szCs w:val="16"/>
        </w:rPr>
        <w:t>Corruzione(</w:t>
      </w:r>
      <w:proofErr w:type="gramEnd"/>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proofErr w:type="gramEnd"/>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 xml:space="preserve">Lavoro minorile e altre forme di tratta di esseri </w:t>
      </w:r>
      <w:proofErr w:type="gramStart"/>
      <w:r w:rsidRPr="004C27F2">
        <w:rPr>
          <w:rFonts w:ascii="Calibri" w:hAnsi="Calibri" w:cs="Calibri"/>
          <w:color w:val="000000"/>
          <w:sz w:val="16"/>
          <w:szCs w:val="16"/>
        </w:rPr>
        <w:t>umani(</w:t>
      </w:r>
      <w:proofErr w:type="gramEnd"/>
      <w:r w:rsidRPr="004C27F2">
        <w:rPr>
          <w:rStyle w:val="Rimandonotaapidipagina"/>
          <w:rFonts w:ascii="Calibri" w:hAnsi="Calibri" w:cs="Calibri"/>
          <w:color w:val="000000"/>
          <w:sz w:val="16"/>
          <w:szCs w:val="16"/>
        </w:rPr>
        <w:footnoteReference w:id="16"/>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4C27F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7"/>
            </w:r>
            <w:r w:rsidRPr="004C27F2">
              <w:rPr>
                <w:rFonts w:ascii="Calibri" w:hAnsi="Calibri" w:cs="Calibri"/>
                <w:color w:val="000000"/>
                <w:sz w:val="16"/>
                <w:szCs w:val="16"/>
              </w:rPr>
              <w:t>)</w:t>
            </w:r>
          </w:p>
        </w:tc>
      </w:tr>
      <w:tr w:rsidR="00A23B3E" w:rsidRPr="004C27F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w:t>
            </w:r>
            <w:proofErr w:type="gramStart"/>
            <w:r w:rsidRPr="004C27F2">
              <w:rPr>
                <w:rFonts w:ascii="Calibri" w:hAnsi="Calibri" w:cs="Calibri"/>
                <w:color w:val="000000"/>
                <w:sz w:val="16"/>
                <w:szCs w:val="16"/>
              </w:rPr>
              <w:t>o  della</w:t>
            </w:r>
            <w:proofErr w:type="gramEnd"/>
            <w:r w:rsidRPr="004C27F2">
              <w:rPr>
                <w:rFonts w:ascii="Calibri" w:hAnsi="Calibri" w:cs="Calibri"/>
                <w:color w:val="000000"/>
                <w:sz w:val="16"/>
                <w:szCs w:val="16"/>
              </w:rPr>
              <w:t xml:space="preserve">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w:t>
            </w:r>
            <w:r w:rsidR="008F12E6" w:rsidRPr="004C27F2">
              <w:rPr>
                <w:rFonts w:ascii="Calibri" w:hAnsi="Calibri" w:cs="Calibri"/>
                <w:color w:val="000000"/>
                <w:kern w:val="14"/>
                <w:sz w:val="16"/>
                <w:szCs w:val="16"/>
              </w:rPr>
              <w:lastRenderedPageBreak/>
              <w:t>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a) </w:t>
            </w:r>
            <w:proofErr w:type="gramStart"/>
            <w:r w:rsidRPr="004C27F2">
              <w:rPr>
                <w:rFonts w:ascii="Calibri" w:hAnsi="Calibri" w:cs="Calibri"/>
                <w:color w:val="000000"/>
                <w:sz w:val="16"/>
                <w:szCs w:val="16"/>
              </w:rPr>
              <w:t>Data:[</w:t>
            </w:r>
            <w:proofErr w:type="gramEnd"/>
            <w:r w:rsidRPr="004C27F2">
              <w:rPr>
                <w:rFonts w:ascii="Calibri" w:hAnsi="Calibri" w:cs="Calibri"/>
                <w:color w:val="000000"/>
                <w:sz w:val="16"/>
                <w:szCs w:val="16"/>
              </w:rPr>
              <w:t xml:space="preserve">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 xml:space="preserve">…], lettera comma 1, articolo 80 [  ], </w:t>
            </w:r>
          </w:p>
        </w:tc>
      </w:tr>
      <w:tr w:rsidR="00A23B3E" w:rsidRPr="004C27F2"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19"/>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 xml:space="preserve">per le ipotesi 1) e 2 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 xml:space="preserve">se le sentenze di </w:t>
            </w:r>
            <w:proofErr w:type="gramStart"/>
            <w:r w:rsidRPr="004C27F2">
              <w:rPr>
                <w:rFonts w:ascii="Calibri" w:hAnsi="Calibri" w:cs="Calibri"/>
                <w:bCs/>
                <w:color w:val="000000"/>
                <w:sz w:val="16"/>
                <w:szCs w:val="16"/>
              </w:rPr>
              <w:t>condanne  sono</w:t>
            </w:r>
            <w:proofErr w:type="gramEnd"/>
            <w:r w:rsidRPr="004C27F2">
              <w:rPr>
                <w:rFonts w:ascii="Calibri" w:hAnsi="Calibri" w:cs="Calibri"/>
                <w:bCs/>
                <w:color w:val="000000"/>
                <w:sz w:val="16"/>
                <w:szCs w:val="16"/>
              </w:rPr>
              <w:t xml:space="preserve">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00A23B3E" w:rsidRPr="004C27F2">
              <w:rPr>
                <w:rFonts w:ascii="Calibri" w:hAnsi="Calibri" w:cs="Calibri"/>
                <w:color w:val="000000"/>
                <w:sz w:val="16"/>
                <w:szCs w:val="16"/>
              </w:rPr>
              <w:t>[ ]</w:t>
            </w:r>
            <w:proofErr w:type="gramEnd"/>
            <w:r w:rsidR="00A23B3E" w:rsidRPr="004C27F2">
              <w:rPr>
                <w:rFonts w:ascii="Calibri" w:hAnsi="Calibri" w:cs="Calibri"/>
                <w:color w:val="000000"/>
                <w:sz w:val="16"/>
                <w:szCs w:val="16"/>
              </w:rPr>
              <w:t xml:space="preserve">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4C27F2"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lastRenderedPageBreak/>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lastRenderedPageBreak/>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lastRenderedPageBreak/>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 xml:space="preserve">(indirizzo web, autorità o organismo di emanazione, riferimento preciso della </w:t>
            </w:r>
            <w:proofErr w:type="gramStart"/>
            <w:r w:rsidR="00A23B3E" w:rsidRPr="004C27F2">
              <w:rPr>
                <w:rFonts w:ascii="Calibri" w:hAnsi="Calibri" w:cs="Calibri"/>
                <w:sz w:val="16"/>
                <w:szCs w:val="16"/>
              </w:rPr>
              <w:t>documentazione)(</w:t>
            </w:r>
            <w:proofErr w:type="gramEnd"/>
            <w:r w:rsidR="00A23B3E" w:rsidRPr="004C27F2">
              <w:rPr>
                <w:rStyle w:val="Rimandonotaapidipagina"/>
                <w:rFonts w:ascii="Calibri" w:hAnsi="Calibri" w:cs="Calibri"/>
                <w:sz w:val="16"/>
                <w:szCs w:val="16"/>
              </w:rPr>
              <w:footnoteReference w:id="20"/>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1"/>
      </w:r>
      <w:r w:rsidRPr="004C27F2">
        <w:rPr>
          <w:rFonts w:ascii="Calibri" w:hAnsi="Calibri" w:cs="Calibri"/>
          <w:b w:val="0"/>
          <w:caps/>
          <w:sz w:val="16"/>
          <w:szCs w:val="16"/>
        </w:rPr>
        <w:t>)</w:t>
      </w:r>
    </w:p>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ind w:right="43"/>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2"/>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si  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A23B3E" w:rsidRPr="004C27F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 xml:space="preserve">i una </w:t>
            </w:r>
            <w:r w:rsidR="00DE4996" w:rsidRPr="004C27F2">
              <w:rPr>
                <w:rFonts w:ascii="Calibri" w:hAnsi="Calibri" w:cs="Calibri"/>
                <w:color w:val="000000"/>
                <w:sz w:val="16"/>
                <w:szCs w:val="16"/>
              </w:rPr>
              <w:lastRenderedPageBreak/>
              <w:t>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w:t>
            </w:r>
            <w:proofErr w:type="gramStart"/>
            <w:r w:rsidRPr="004C27F2">
              <w:rPr>
                <w:rFonts w:ascii="Calibri" w:hAnsi="Calibri" w:cs="Calibri"/>
                <w:color w:val="000000"/>
                <w:sz w:val="16"/>
                <w:szCs w:val="16"/>
              </w:rPr>
              <w:t>) ?</w:t>
            </w:r>
            <w:proofErr w:type="gramEnd"/>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w:t>
            </w:r>
            <w:proofErr w:type="gramStart"/>
            <w:r w:rsidR="00316FAD" w:rsidRPr="004C27F2">
              <w:rPr>
                <w:rFonts w:ascii="Calibri" w:hAnsi="Calibri" w:cs="Calibri"/>
                <w:color w:val="000000"/>
                <w:sz w:val="16"/>
                <w:szCs w:val="16"/>
              </w:rPr>
              <w:t xml:space="preserve">dell’ </w:t>
            </w:r>
            <w:r w:rsidR="00A23B3E" w:rsidRPr="004C27F2">
              <w:rPr>
                <w:rFonts w:ascii="Calibri" w:hAnsi="Calibri" w:cs="Calibri"/>
                <w:color w:val="000000"/>
                <w:sz w:val="16"/>
                <w:szCs w:val="16"/>
              </w:rPr>
              <w:t>articolo</w:t>
            </w:r>
            <w:proofErr w:type="gramEnd"/>
            <w:r w:rsidR="00A23B3E" w:rsidRPr="004C27F2">
              <w:rPr>
                <w:rFonts w:ascii="Calibri" w:hAnsi="Calibri" w:cs="Calibri"/>
                <w:color w:val="000000"/>
                <w:sz w:val="16"/>
                <w:szCs w:val="16"/>
              </w:rPr>
              <w:t xml:space="preserve">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 xml:space="preserve">gravi illeciti </w:t>
            </w:r>
            <w:proofErr w:type="gramStart"/>
            <w:r w:rsidRPr="004C27F2">
              <w:rPr>
                <w:rFonts w:ascii="Calibri" w:hAnsi="Calibri" w:cs="Calibri"/>
                <w:b/>
                <w:color w:val="000000"/>
                <w:sz w:val="16"/>
                <w:szCs w:val="16"/>
              </w:rPr>
              <w:t>professionali</w:t>
            </w:r>
            <w:r w:rsidRPr="004C27F2">
              <w:rPr>
                <w:rFonts w:ascii="Calibri" w:hAnsi="Calibri" w:cs="Calibri"/>
                <w:color w:val="000000"/>
                <w:sz w:val="16"/>
                <w:szCs w:val="16"/>
              </w:rPr>
              <w:t>(</w:t>
            </w:r>
            <w:proofErr w:type="gramEnd"/>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lastRenderedPageBreak/>
              <w:t xml:space="preserve">L'operatore economico è a conoscenza di qualsiasi </w:t>
            </w:r>
            <w:r w:rsidRPr="004C27F2">
              <w:rPr>
                <w:rFonts w:ascii="Calibri" w:hAnsi="Calibri" w:cs="Calibri"/>
                <w:b/>
                <w:sz w:val="16"/>
                <w:szCs w:val="16"/>
              </w:rPr>
              <w:t xml:space="preserve">conflitto di </w:t>
            </w:r>
            <w:proofErr w:type="gramStart"/>
            <w:r w:rsidRPr="004C27F2">
              <w:rPr>
                <w:rFonts w:ascii="Calibri" w:hAnsi="Calibri" w:cs="Calibri"/>
                <w:b/>
                <w:sz w:val="16"/>
                <w:szCs w:val="16"/>
              </w:rPr>
              <w:t>interessi(</w:t>
            </w:r>
            <w:proofErr w:type="gramEnd"/>
            <w:r w:rsidRPr="004C27F2">
              <w:rPr>
                <w:rStyle w:val="Rimandonotaapidipagina"/>
                <w:rFonts w:ascii="Calibri" w:hAnsi="Calibri" w:cs="Calibri"/>
                <w:b/>
                <w:sz w:val="16"/>
                <w:szCs w:val="16"/>
              </w:rPr>
              <w:footnoteReference w:id="24"/>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4C27F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w:t>
            </w:r>
            <w:proofErr w:type="gramStart"/>
            <w:r w:rsidRPr="004C27F2">
              <w:rPr>
                <w:rFonts w:ascii="Calibri" w:hAnsi="Calibri" w:cs="Calibri"/>
                <w:color w:val="000000"/>
                <w:sz w:val="16"/>
                <w:szCs w:val="16"/>
              </w:rPr>
              <w:t>articolo  80</w:t>
            </w:r>
            <w:proofErr w:type="gramEnd"/>
            <w:r w:rsidRPr="004C27F2">
              <w:rPr>
                <w:rFonts w:ascii="Calibri" w:hAnsi="Calibri" w:cs="Calibri"/>
                <w:color w:val="000000"/>
                <w:sz w:val="16"/>
                <w:szCs w:val="16"/>
              </w:rPr>
              <w:t xml:space="preserve">,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5"/>
            </w:r>
            <w:r w:rsidRPr="004C27F2">
              <w:rPr>
                <w:rFonts w:ascii="Calibri" w:hAnsi="Calibri" w:cs="Calibri"/>
                <w:sz w:val="16"/>
                <w:szCs w:val="16"/>
              </w:rPr>
              <w:t>)</w:t>
            </w:r>
          </w:p>
        </w:tc>
      </w:tr>
      <w:tr w:rsidR="00A23B3E" w:rsidRPr="004C27F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si trova in una delle seguenti </w:t>
            </w:r>
            <w:proofErr w:type="gramStart"/>
            <w:r w:rsidRPr="004C27F2">
              <w:rPr>
                <w:rFonts w:ascii="Calibri" w:hAnsi="Calibri" w:cs="Calibri"/>
                <w:color w:val="000000"/>
                <w:sz w:val="16"/>
                <w:szCs w:val="16"/>
              </w:rPr>
              <w:t>situazioni ?</w:t>
            </w:r>
            <w:proofErr w:type="gramEnd"/>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4"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4"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w:t>
            </w:r>
            <w:r w:rsidRPr="004C27F2">
              <w:rPr>
                <w:rFonts w:ascii="Calibri" w:hAnsi="Calibri" w:cs="Calibri"/>
                <w:color w:val="000000"/>
                <w:sz w:val="16"/>
                <w:szCs w:val="16"/>
              </w:rPr>
              <w:lastRenderedPageBreak/>
              <w:t xml:space="preserve">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4" w:hAnsi="Calibri" w:cs="Calibri"/>
                <w:color w:val="000000"/>
                <w:sz w:val="16"/>
                <w:szCs w:val="16"/>
                <w:u w:val="none"/>
              </w:rPr>
              <w:t>articolo 17 della legge 19 marzo 1990, n. 55</w:t>
            </w:r>
            <w:r w:rsidR="00625142" w:rsidRPr="004C27F2">
              <w:rPr>
                <w:rStyle w:val="Collegamentoipertestuale"/>
                <w:rFonts w:ascii="Calibri" w:eastAsia="font394"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In caso </w:t>
            </w:r>
            <w:proofErr w:type="gramStart"/>
            <w:r w:rsidRPr="004C27F2">
              <w:rPr>
                <w:rFonts w:ascii="Calibri" w:hAnsi="Calibri" w:cs="Calibri"/>
                <w:color w:val="000000"/>
                <w:sz w:val="16"/>
                <w:szCs w:val="16"/>
              </w:rPr>
              <w:t>affermativo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 la violazione è stata </w:t>
            </w:r>
            <w:proofErr w:type="gramStart"/>
            <w:r w:rsidRPr="004C27F2">
              <w:rPr>
                <w:rFonts w:ascii="Calibri" w:hAnsi="Calibri" w:cs="Calibri"/>
                <w:color w:val="000000"/>
                <w:sz w:val="16"/>
                <w:szCs w:val="16"/>
              </w:rPr>
              <w:t>rimossa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4"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4"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4"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4"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4"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w:t>
            </w:r>
            <w:proofErr w:type="gramStart"/>
            <w:r w:rsidR="00625142"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4"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lastRenderedPageBreak/>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w:t>
            </w:r>
            <w:proofErr w:type="gramStart"/>
            <w:r w:rsidR="008F12E6" w:rsidRPr="004C27F2">
              <w:rPr>
                <w:rFonts w:ascii="Calibri" w:hAnsi="Calibri" w:cs="Calibri"/>
                <w:color w:val="000000"/>
                <w:sz w:val="16"/>
                <w:szCs w:val="16"/>
              </w:rPr>
              <w:t>altro )</w:t>
            </w:r>
            <w:proofErr w:type="gramEnd"/>
            <w:r w:rsidR="008F12E6" w:rsidRPr="004C27F2">
              <w:rPr>
                <w:rFonts w:ascii="Calibri" w:hAnsi="Calibri" w:cs="Calibri"/>
                <w:color w:val="000000"/>
                <w:sz w:val="16"/>
                <w:szCs w:val="16"/>
              </w:rPr>
              <w:t xml:space="preserve">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C427DB" w:rsidRPr="004C27F2"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w:t>
            </w:r>
            <w:proofErr w:type="gramStart"/>
            <w:r w:rsidRPr="004C27F2">
              <w:rPr>
                <w:rFonts w:ascii="Calibri" w:hAnsi="Calibri" w:cs="Calibri"/>
                <w:color w:val="000000"/>
                <w:sz w:val="16"/>
                <w:szCs w:val="16"/>
              </w:rPr>
              <w:t>economico  si</w:t>
            </w:r>
            <w:proofErr w:type="gramEnd"/>
            <w:r w:rsidRPr="004C27F2">
              <w:rPr>
                <w:rFonts w:ascii="Calibri" w:hAnsi="Calibri" w:cs="Calibri"/>
                <w:color w:val="000000"/>
                <w:sz w:val="16"/>
                <w:szCs w:val="16"/>
              </w:rPr>
              <w:t xml:space="preserve">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w:t>
            </w:r>
            <w:r w:rsidRPr="004C27F2">
              <w:rPr>
                <w:rFonts w:ascii="Calibri" w:hAnsi="Calibri" w:cs="Calibri"/>
                <w:color w:val="000000"/>
                <w:sz w:val="16"/>
                <w:szCs w:val="16"/>
              </w:rPr>
              <w:lastRenderedPageBreak/>
              <w:t>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 xml:space="preserve">el medesimo operatore </w:t>
            </w:r>
            <w:proofErr w:type="gramStart"/>
            <w:r w:rsidR="001D3A2B" w:rsidRPr="004C27F2">
              <w:rPr>
                <w:rFonts w:ascii="Calibri" w:hAnsi="Calibri" w:cs="Calibri"/>
                <w:color w:val="000000"/>
                <w:sz w:val="16"/>
                <w:szCs w:val="16"/>
              </w:rPr>
              <w:t>economico ?</w:t>
            </w:r>
            <w:proofErr w:type="gramEnd"/>
            <w:r w:rsidRPr="004C27F2">
              <w:rPr>
                <w:rFonts w:ascii="Calibri" w:hAnsi="Calibri" w:cs="Calibri"/>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proofErr w:type="gramStart"/>
            <w:r w:rsidRPr="004C27F2">
              <w:rPr>
                <w:rFonts w:ascii="Calibri" w:hAnsi="Calibri" w:cs="Calibri"/>
                <w:color w:val="000000"/>
                <w:sz w:val="16"/>
                <w:szCs w:val="16"/>
              </w:rPr>
              <w:lastRenderedPageBreak/>
              <w:t>[ ]</w:t>
            </w:r>
            <w:proofErr w:type="gramEnd"/>
            <w:r w:rsidRPr="004C27F2">
              <w:rPr>
                <w:rFonts w:ascii="Calibri" w:hAnsi="Calibri" w:cs="Calibri"/>
                <w:color w:val="000000"/>
                <w:sz w:val="16"/>
                <w:szCs w:val="16"/>
              </w:rPr>
              <w:t xml:space="preserve">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eastAsia="Symbol" w:hAnsi="Calibri" w:cs="Calibri"/>
          <w:b w:val="0"/>
          <w:caps/>
          <w:sz w:val="16"/>
          <w:szCs w:val="16"/>
        </w:rPr>
        <w:t></w:t>
      </w:r>
      <w:r w:rsidRPr="004C27F2">
        <w:rPr>
          <w:rFonts w:ascii="Calibri" w:hAnsi="Calibri" w:cs="Calibri"/>
          <w:b w:val="0"/>
          <w:caps/>
          <w:sz w:val="16"/>
          <w:szCs w:val="16"/>
        </w:rPr>
        <w:t xml:space="preserve">: </w:t>
      </w: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ind w:right="43"/>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4C27F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pPr>
        <w:pStyle w:val="SectionTitle"/>
        <w:jc w:val="both"/>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xml:space="preserve">, del Codice) </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6A6B1A">
      <w:pPr>
        <w:pBdr>
          <w:top w:val="single" w:sz="4" w:space="1" w:color="00000A"/>
          <w:left w:val="single" w:sz="4" w:space="4" w:color="00000A"/>
          <w:bottom w:val="single" w:sz="4" w:space="1" w:color="00000A"/>
          <w:right w:val="single" w:sz="4" w:space="4" w:color="00000A"/>
        </w:pBdr>
        <w:shd w:val="clear" w:color="auto" w:fill="BFBFBF"/>
        <w:ind w:right="184"/>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284" w:hanging="284"/>
              <w:rPr>
                <w:rFonts w:ascii="Calibri" w:hAnsi="Calibri" w:cs="Calibri"/>
                <w:b/>
                <w:sz w:val="16"/>
                <w:szCs w:val="16"/>
              </w:rPr>
            </w:pPr>
            <w:r w:rsidRPr="004C27F2">
              <w:rPr>
                <w:rFonts w:ascii="Calibri" w:hAnsi="Calibri" w:cs="Calibri"/>
                <w:sz w:val="16"/>
                <w:szCs w:val="16"/>
              </w:rPr>
              <w:t>1</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b/>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b)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esercizio:  [</w:t>
            </w:r>
            <w:proofErr w:type="gramEnd"/>
            <w:r w:rsidRPr="004C27F2">
              <w:rPr>
                <w:rFonts w:ascii="Calibri" w:hAnsi="Calibri" w:cs="Calibri"/>
                <w:sz w:val="16"/>
                <w:szCs w:val="16"/>
              </w:rPr>
              <w:t>……]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2</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w:t>
            </w:r>
            <w:proofErr w:type="gramStart"/>
            <w:r w:rsidRPr="004C27F2">
              <w:rPr>
                <w:rFonts w:ascii="Calibri" w:hAnsi="Calibri" w:cs="Calibri"/>
                <w:sz w:val="16"/>
                <w:szCs w:val="16"/>
              </w:rPr>
              <w:t>…]valuta</w:t>
            </w:r>
            <w:proofErr w:type="gramEnd"/>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0"/>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1"/>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lastRenderedPageBreak/>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70652" w:rsidRPr="00F70652" w:rsidRDefault="00F70652" w:rsidP="00F70652">
            <w:pPr>
              <w:pStyle w:val="Paragrafoelenco"/>
              <w:numPr>
                <w:ilvl w:val="0"/>
                <w:numId w:val="18"/>
              </w:numPr>
              <w:ind w:left="342"/>
              <w:jc w:val="both"/>
              <w:rPr>
                <w:rFonts w:ascii="Calibri" w:hAnsi="Calibri" w:cs="Calibri"/>
                <w:sz w:val="16"/>
                <w:szCs w:val="16"/>
              </w:rPr>
            </w:pPr>
            <w:r w:rsidRPr="00F70652">
              <w:rPr>
                <w:rFonts w:ascii="Calibri" w:hAnsi="Calibri" w:cs="Calibri"/>
                <w:sz w:val="16"/>
                <w:szCs w:val="16"/>
              </w:rPr>
              <w:t>l’Impresa è in possesso di un patrimonio netto (ovvero Fondo di Garanzia, se trattasi di Mutua Assicuratrice) non inferiore a € 50.000.000,00 (</w:t>
            </w:r>
            <w:proofErr w:type="spellStart"/>
            <w:r w:rsidRPr="00F70652">
              <w:rPr>
                <w:rFonts w:ascii="Calibri" w:hAnsi="Calibri" w:cs="Calibri"/>
                <w:sz w:val="16"/>
                <w:szCs w:val="16"/>
              </w:rPr>
              <w:t>cinquantamilioni</w:t>
            </w:r>
            <w:proofErr w:type="spellEnd"/>
            <w:r w:rsidRPr="00F70652">
              <w:rPr>
                <w:rFonts w:ascii="Calibri" w:hAnsi="Calibri" w:cs="Calibri"/>
                <w:sz w:val="16"/>
                <w:szCs w:val="16"/>
              </w:rPr>
              <w:t xml:space="preserve">) (per Imprese autorizzate all’esercizio del Ramo Danni); </w:t>
            </w:r>
          </w:p>
          <w:p w:rsidR="00F70652" w:rsidRDefault="00F70652" w:rsidP="00F70652">
            <w:pPr>
              <w:jc w:val="both"/>
              <w:rPr>
                <w:rFonts w:ascii="Calibri" w:hAnsi="Calibri" w:cs="Calibri"/>
                <w:sz w:val="16"/>
                <w:szCs w:val="16"/>
              </w:rPr>
            </w:pPr>
            <w:r w:rsidRPr="00F70652">
              <w:rPr>
                <w:rFonts w:ascii="Calibri" w:hAnsi="Calibri" w:cs="Calibri"/>
                <w:b/>
                <w:sz w:val="16"/>
                <w:szCs w:val="16"/>
              </w:rPr>
              <w:t>oppure, in alternativa</w:t>
            </w:r>
            <w:r w:rsidRPr="00F70652">
              <w:rPr>
                <w:rFonts w:ascii="Calibri" w:hAnsi="Calibri" w:cs="Calibri"/>
                <w:sz w:val="16"/>
                <w:szCs w:val="16"/>
              </w:rPr>
              <w:t xml:space="preserve"> </w:t>
            </w:r>
          </w:p>
          <w:p w:rsidR="00F70652" w:rsidRPr="00F70652" w:rsidRDefault="00F70652" w:rsidP="00F70652">
            <w:pPr>
              <w:pStyle w:val="Paragrafoelenco"/>
              <w:numPr>
                <w:ilvl w:val="0"/>
                <w:numId w:val="18"/>
              </w:numPr>
              <w:ind w:left="342"/>
              <w:jc w:val="both"/>
              <w:rPr>
                <w:rFonts w:ascii="Calibri" w:hAnsi="Calibri" w:cs="Calibri"/>
                <w:sz w:val="16"/>
                <w:szCs w:val="16"/>
              </w:rPr>
            </w:pPr>
            <w:r w:rsidRPr="00F70652">
              <w:rPr>
                <w:rFonts w:ascii="Calibri" w:hAnsi="Calibri" w:cs="Calibri"/>
                <w:sz w:val="16"/>
                <w:szCs w:val="16"/>
              </w:rPr>
              <w:t xml:space="preserve">l’impresa è in possesso di un rating pari o superiore a BBB rilasciato da Standard &amp; </w:t>
            </w:r>
            <w:proofErr w:type="spellStart"/>
            <w:r w:rsidRPr="00F70652">
              <w:rPr>
                <w:rFonts w:ascii="Calibri" w:hAnsi="Calibri" w:cs="Calibri"/>
                <w:sz w:val="16"/>
                <w:szCs w:val="16"/>
              </w:rPr>
              <w:t>Poor’s</w:t>
            </w:r>
            <w:proofErr w:type="spellEnd"/>
            <w:r w:rsidRPr="00F70652">
              <w:rPr>
                <w:rFonts w:ascii="Calibri" w:hAnsi="Calibri" w:cs="Calibri"/>
                <w:sz w:val="16"/>
                <w:szCs w:val="16"/>
              </w:rPr>
              <w:t xml:space="preserve"> o da </w:t>
            </w:r>
            <w:proofErr w:type="spellStart"/>
            <w:r w:rsidRPr="00F70652">
              <w:rPr>
                <w:rFonts w:ascii="Calibri" w:hAnsi="Calibri" w:cs="Calibri"/>
                <w:sz w:val="16"/>
                <w:szCs w:val="16"/>
              </w:rPr>
              <w:t>Fitch</w:t>
            </w:r>
            <w:proofErr w:type="spellEnd"/>
            <w:r w:rsidRPr="00F70652">
              <w:rPr>
                <w:rFonts w:ascii="Calibri" w:hAnsi="Calibri" w:cs="Calibri"/>
                <w:sz w:val="16"/>
                <w:szCs w:val="16"/>
              </w:rPr>
              <w:t xml:space="preserve"> </w:t>
            </w:r>
            <w:proofErr w:type="spellStart"/>
            <w:r w:rsidRPr="00F70652">
              <w:rPr>
                <w:rFonts w:ascii="Calibri" w:hAnsi="Calibri" w:cs="Calibri"/>
                <w:sz w:val="16"/>
                <w:szCs w:val="16"/>
              </w:rPr>
              <w:t>Ratings</w:t>
            </w:r>
            <w:proofErr w:type="spellEnd"/>
            <w:r w:rsidRPr="00F70652">
              <w:rPr>
                <w:rFonts w:ascii="Calibri" w:hAnsi="Calibri" w:cs="Calibri"/>
                <w:sz w:val="16"/>
                <w:szCs w:val="16"/>
              </w:rPr>
              <w:t xml:space="preserve">, pari o superiore a B+ se rilasciato dall’Agenzia A. M. Best, pari o superiore a Baa se rilasciato dall’Agenzia </w:t>
            </w:r>
            <w:proofErr w:type="spellStart"/>
            <w:r w:rsidRPr="00F70652">
              <w:rPr>
                <w:rFonts w:ascii="Calibri" w:hAnsi="Calibri" w:cs="Calibri"/>
                <w:sz w:val="16"/>
                <w:szCs w:val="16"/>
              </w:rPr>
              <w:t>Moody’s</w:t>
            </w:r>
            <w:proofErr w:type="spellEnd"/>
            <w:r w:rsidRPr="00F70652">
              <w:rPr>
                <w:rFonts w:ascii="Calibri" w:hAnsi="Calibri" w:cs="Calibri"/>
                <w:sz w:val="16"/>
                <w:szCs w:val="16"/>
              </w:rPr>
              <w:t>, in corso di validità alla data di pubblicazione del bando, come sotto specificato:</w:t>
            </w:r>
          </w:p>
          <w:p w:rsidR="00F70652" w:rsidRDefault="00F70652" w:rsidP="00F70652">
            <w:pPr>
              <w:rPr>
                <w:rFonts w:ascii="Calibri" w:hAnsi="Calibri" w:cs="Calibri"/>
                <w:sz w:val="16"/>
                <w:szCs w:val="16"/>
              </w:rPr>
            </w:pPr>
            <w:r w:rsidRPr="00F70652">
              <w:rPr>
                <w:rFonts w:ascii="Calibri" w:hAnsi="Calibri" w:cs="Calibri"/>
                <w:sz w:val="16"/>
                <w:szCs w:val="16"/>
              </w:rPr>
              <w:t>...............................................................................................................................(indicare il valore di rating) rilasciato dall’Agenzia............................................................................(indicare denominazione dell’Agenzia);</w:t>
            </w:r>
          </w:p>
          <w:p w:rsidR="00F70652" w:rsidRDefault="00F70652" w:rsidP="00F70652">
            <w:pPr>
              <w:pStyle w:val="Paragrafoelenco"/>
              <w:numPr>
                <w:ilvl w:val="0"/>
                <w:numId w:val="18"/>
              </w:numPr>
              <w:ind w:left="342"/>
              <w:jc w:val="both"/>
              <w:rPr>
                <w:rFonts w:ascii="Calibri" w:hAnsi="Calibri" w:cs="Calibri"/>
                <w:sz w:val="16"/>
                <w:szCs w:val="16"/>
              </w:rPr>
            </w:pPr>
            <w:r w:rsidRPr="00F70652">
              <w:rPr>
                <w:rFonts w:ascii="Calibri" w:hAnsi="Calibri" w:cs="Calibri"/>
                <w:sz w:val="16"/>
                <w:szCs w:val="16"/>
              </w:rPr>
              <w:t>l’Impresa che rappresenta ha realizzato nel triennio 2014/2015/2016, una raccolta premi nel Ramo Danni pari ad almeno € 100.000.000,00 (</w:t>
            </w:r>
            <w:proofErr w:type="spellStart"/>
            <w:r w:rsidRPr="00F70652">
              <w:rPr>
                <w:rFonts w:ascii="Calibri" w:hAnsi="Calibri" w:cs="Calibri"/>
                <w:sz w:val="16"/>
                <w:szCs w:val="16"/>
              </w:rPr>
              <w:t>centomilioni</w:t>
            </w:r>
            <w:proofErr w:type="spellEnd"/>
            <w:r w:rsidRPr="00F70652">
              <w:rPr>
                <w:rFonts w:ascii="Calibri" w:hAnsi="Calibri" w:cs="Calibri"/>
                <w:sz w:val="16"/>
                <w:szCs w:val="16"/>
              </w:rPr>
              <w:t xml:space="preserve">); </w:t>
            </w:r>
          </w:p>
          <w:p w:rsidR="00B518A9" w:rsidRPr="00F70652" w:rsidRDefault="00B518A9" w:rsidP="00B518A9">
            <w:pPr>
              <w:jc w:val="both"/>
              <w:rPr>
                <w:rFonts w:ascii="Calibri" w:hAnsi="Calibri" w:cs="Calibri"/>
                <w:sz w:val="16"/>
                <w:szCs w:val="16"/>
              </w:rPr>
            </w:pPr>
            <w:r w:rsidRPr="00F70652">
              <w:rPr>
                <w:rFonts w:ascii="Calibri" w:hAnsi="Calibri" w:cs="Calibri"/>
                <w:sz w:val="16"/>
                <w:szCs w:val="16"/>
              </w:rPr>
              <w:t>(In caso di partecipazione in R.T.I., di Consorzio o di accordo di Coassicurazione)</w:t>
            </w:r>
          </w:p>
          <w:p w:rsidR="00F70652" w:rsidRPr="00F70652" w:rsidRDefault="00F70652" w:rsidP="00F70652">
            <w:pPr>
              <w:pStyle w:val="Paragrafoelenco"/>
              <w:numPr>
                <w:ilvl w:val="0"/>
                <w:numId w:val="18"/>
              </w:numPr>
              <w:ind w:left="342"/>
              <w:rPr>
                <w:rFonts w:ascii="Calibri" w:hAnsi="Calibri" w:cs="Calibri"/>
                <w:sz w:val="16"/>
                <w:szCs w:val="16"/>
              </w:rPr>
            </w:pPr>
            <w:r w:rsidRPr="00F70652">
              <w:rPr>
                <w:rFonts w:ascii="Calibri" w:hAnsi="Calibri" w:cs="Calibri"/>
                <w:sz w:val="16"/>
                <w:szCs w:val="16"/>
              </w:rPr>
              <w:t xml:space="preserve">che il raggruppamento nel suo complesso ha realizzato nel triennio </w:t>
            </w:r>
            <w:r w:rsidRPr="00F70652">
              <w:rPr>
                <w:rFonts w:ascii="Calibri" w:hAnsi="Calibri" w:cs="Calibri"/>
                <w:sz w:val="16"/>
                <w:szCs w:val="16"/>
                <w:highlight w:val="yellow"/>
              </w:rPr>
              <w:t>2014/2015/2016</w:t>
            </w:r>
            <w:r w:rsidRPr="00F70652">
              <w:rPr>
                <w:rFonts w:ascii="Calibri" w:hAnsi="Calibri" w:cs="Calibri"/>
                <w:sz w:val="16"/>
                <w:szCs w:val="16"/>
              </w:rPr>
              <w:t>, una raccolta premi nel Ramo Danni pari ad almeno € 100.000.000,00 (</w:t>
            </w:r>
            <w:proofErr w:type="spellStart"/>
            <w:r w:rsidRPr="00F70652">
              <w:rPr>
                <w:rFonts w:ascii="Calibri" w:hAnsi="Calibri" w:cs="Calibri"/>
                <w:sz w:val="16"/>
                <w:szCs w:val="16"/>
              </w:rPr>
              <w:t>centomilioni</w:t>
            </w:r>
            <w:proofErr w:type="spellEnd"/>
            <w:r w:rsidRPr="00F70652">
              <w:rPr>
                <w:rFonts w:ascii="Calibri" w:hAnsi="Calibri" w:cs="Calibri"/>
                <w:sz w:val="16"/>
                <w:szCs w:val="16"/>
              </w:rPr>
              <w:t>), così suddivisa in misura pari alla quota di partecipazione al raggruppamento:</w:t>
            </w:r>
          </w:p>
          <w:p w:rsidR="00F70652" w:rsidRDefault="00F70652" w:rsidP="00F70652">
            <w:pPr>
              <w:jc w:val="both"/>
              <w:rPr>
                <w:rFonts w:ascii="Calibri" w:hAnsi="Calibri" w:cs="Calibri"/>
                <w:sz w:val="16"/>
                <w:szCs w:val="16"/>
              </w:rPr>
            </w:pPr>
            <w:r w:rsidRPr="00F70652">
              <w:rPr>
                <w:rFonts w:ascii="Calibri" w:hAnsi="Calibri" w:cs="Calibri"/>
                <w:sz w:val="16"/>
                <w:szCs w:val="16"/>
              </w:rPr>
              <w:t>Impresa Mandataria/Delegataria</w:t>
            </w:r>
            <w:r>
              <w:rPr>
                <w:rFonts w:ascii="Calibri" w:hAnsi="Calibri" w:cs="Calibri"/>
                <w:sz w:val="16"/>
                <w:szCs w:val="16"/>
              </w:rPr>
              <w:t xml:space="preserve">: </w:t>
            </w:r>
            <w:r w:rsidRPr="00F70652">
              <w:rPr>
                <w:rFonts w:ascii="Calibri" w:hAnsi="Calibri" w:cs="Calibri"/>
                <w:sz w:val="16"/>
                <w:szCs w:val="16"/>
              </w:rPr>
              <w:t>€....................................- nel ramo………………………</w:t>
            </w:r>
            <w:proofErr w:type="gramStart"/>
            <w:r w:rsidRPr="00F70652">
              <w:rPr>
                <w:rFonts w:ascii="Calibri" w:hAnsi="Calibri" w:cs="Calibri"/>
                <w:sz w:val="16"/>
                <w:szCs w:val="16"/>
              </w:rPr>
              <w:t>…....</w:t>
            </w:r>
            <w:proofErr w:type="gramEnd"/>
            <w:r w:rsidRPr="00F70652">
              <w:rPr>
                <w:rFonts w:ascii="Calibri" w:hAnsi="Calibri" w:cs="Calibri"/>
                <w:sz w:val="16"/>
                <w:szCs w:val="16"/>
              </w:rPr>
              <w:t>pari alla quota di partecipazione al raggruppamento del……..%</w:t>
            </w:r>
          </w:p>
          <w:p w:rsidR="00F70652" w:rsidRDefault="00F70652" w:rsidP="00F70652">
            <w:pPr>
              <w:jc w:val="both"/>
              <w:rPr>
                <w:rFonts w:ascii="Calibri" w:hAnsi="Calibri" w:cs="Calibri"/>
                <w:sz w:val="16"/>
                <w:szCs w:val="16"/>
              </w:rPr>
            </w:pPr>
            <w:r w:rsidRPr="00F70652">
              <w:rPr>
                <w:rFonts w:ascii="Calibri" w:hAnsi="Calibri" w:cs="Calibri"/>
                <w:sz w:val="16"/>
                <w:szCs w:val="16"/>
              </w:rPr>
              <w:t>Impresa Mandante/Coassicuratrice</w:t>
            </w:r>
            <w:r>
              <w:rPr>
                <w:rFonts w:ascii="Calibri" w:hAnsi="Calibri" w:cs="Calibri"/>
                <w:sz w:val="16"/>
                <w:szCs w:val="16"/>
              </w:rPr>
              <w:t xml:space="preserve">: </w:t>
            </w:r>
            <w:r w:rsidRPr="00F70652">
              <w:rPr>
                <w:rFonts w:ascii="Calibri" w:hAnsi="Calibri" w:cs="Calibri"/>
                <w:sz w:val="16"/>
                <w:szCs w:val="16"/>
              </w:rPr>
              <w:t>€....................................- nel ramo………………………</w:t>
            </w:r>
            <w:proofErr w:type="gramStart"/>
            <w:r w:rsidRPr="00F70652">
              <w:rPr>
                <w:rFonts w:ascii="Calibri" w:hAnsi="Calibri" w:cs="Calibri"/>
                <w:sz w:val="16"/>
                <w:szCs w:val="16"/>
              </w:rPr>
              <w:t>…....</w:t>
            </w:r>
            <w:proofErr w:type="gramEnd"/>
            <w:r w:rsidRPr="00F70652">
              <w:rPr>
                <w:rFonts w:ascii="Calibri" w:hAnsi="Calibri" w:cs="Calibri"/>
                <w:sz w:val="16"/>
                <w:szCs w:val="16"/>
              </w:rPr>
              <w:t>pari alla quota di partecipazione al raggruppamento del……..%</w:t>
            </w:r>
          </w:p>
          <w:p w:rsidR="00F70652" w:rsidRPr="00F70652" w:rsidRDefault="00F70652" w:rsidP="00F70652">
            <w:pPr>
              <w:jc w:val="both"/>
              <w:rPr>
                <w:rFonts w:ascii="Calibri" w:hAnsi="Calibri" w:cs="Calibri"/>
                <w:sz w:val="16"/>
                <w:szCs w:val="16"/>
              </w:rPr>
            </w:pPr>
            <w:r w:rsidRPr="00F70652">
              <w:rPr>
                <w:rFonts w:ascii="Calibri" w:hAnsi="Calibri" w:cs="Calibri"/>
                <w:sz w:val="16"/>
                <w:szCs w:val="16"/>
              </w:rPr>
              <w:t>Impresa Mandante/Coassicuratrice</w:t>
            </w:r>
            <w:r>
              <w:rPr>
                <w:rFonts w:ascii="Calibri" w:hAnsi="Calibri" w:cs="Calibri"/>
                <w:sz w:val="16"/>
                <w:szCs w:val="16"/>
              </w:rPr>
              <w:t xml:space="preserve">: </w:t>
            </w:r>
            <w:r w:rsidRPr="00F70652">
              <w:rPr>
                <w:rFonts w:ascii="Calibri" w:hAnsi="Calibri" w:cs="Calibri"/>
                <w:sz w:val="16"/>
                <w:szCs w:val="16"/>
              </w:rPr>
              <w:t>€....................................- nel ramo………………………</w:t>
            </w:r>
            <w:proofErr w:type="gramStart"/>
            <w:r w:rsidRPr="00F70652">
              <w:rPr>
                <w:rFonts w:ascii="Calibri" w:hAnsi="Calibri" w:cs="Calibri"/>
                <w:sz w:val="16"/>
                <w:szCs w:val="16"/>
              </w:rPr>
              <w:t>…....</w:t>
            </w:r>
            <w:proofErr w:type="gramEnd"/>
            <w:r w:rsidRPr="00F70652">
              <w:rPr>
                <w:rFonts w:ascii="Calibri" w:hAnsi="Calibri" w:cs="Calibri"/>
                <w:sz w:val="16"/>
                <w:szCs w:val="16"/>
              </w:rPr>
              <w:t>pari alla quota di partecipazione al raggruppamento del……..%</w:t>
            </w:r>
          </w:p>
          <w:p w:rsidR="00F70652" w:rsidRDefault="00F70652" w:rsidP="00F70652">
            <w:pPr>
              <w:jc w:val="both"/>
              <w:rPr>
                <w:rFonts w:ascii="Calibri" w:hAnsi="Calibri" w:cs="Calibri"/>
                <w:i/>
                <w:sz w:val="16"/>
                <w:szCs w:val="16"/>
              </w:rPr>
            </w:pPr>
            <w:r w:rsidRPr="00F70652">
              <w:rPr>
                <w:rFonts w:ascii="Calibri" w:hAnsi="Calibri" w:cs="Calibri"/>
                <w:i/>
                <w:sz w:val="16"/>
                <w:szCs w:val="16"/>
              </w:rPr>
              <w:t xml:space="preserve">Si ricorda che ai sensi dell’art. </w:t>
            </w:r>
            <w:r>
              <w:rPr>
                <w:rFonts w:ascii="Calibri" w:hAnsi="Calibri" w:cs="Calibri"/>
                <w:i/>
                <w:sz w:val="16"/>
                <w:szCs w:val="16"/>
              </w:rPr>
              <w:t>6</w:t>
            </w:r>
            <w:r w:rsidRPr="00F70652">
              <w:rPr>
                <w:rFonts w:ascii="Calibri" w:hAnsi="Calibri" w:cs="Calibri"/>
                <w:i/>
                <w:sz w:val="16"/>
                <w:szCs w:val="16"/>
              </w:rPr>
              <w:t xml:space="preserve"> del Disciplinare di gara il  requisito dovrà essere posseduto dalla capogruppo mandataria/delegataria nella misura minima del 50% e da ciascuna mandante, consorziata o coassicurata, nella misura minima del 25%, fermo restando che la Capogruppo mandataria, una Consorziata o la Compagnia delegataria dovrà possedere i requisiti in misura maggioritaria (almeno 51% in caso di due soli soggetti raggruppati, consorziati o coassicurati) rispetto a ciascuna mandante, alle altre consorziate o alle Compagnie deleganti.</w:t>
            </w:r>
          </w:p>
          <w:p w:rsidR="00350D7E" w:rsidRPr="00F70652" w:rsidRDefault="00350D7E" w:rsidP="00F70652">
            <w:pPr>
              <w:jc w:val="both"/>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B518A9" w:rsidRDefault="00B518A9" w:rsidP="006A6B1A">
      <w:pPr>
        <w:pStyle w:val="SectionTitle"/>
        <w:spacing w:before="0" w:after="0"/>
        <w:jc w:val="left"/>
        <w:rPr>
          <w:rFonts w:ascii="Calibri" w:hAnsi="Calibri" w:cs="Calibri"/>
          <w:b w:val="0"/>
          <w:caps/>
          <w:sz w:val="16"/>
          <w:szCs w:val="16"/>
        </w:rPr>
      </w:pPr>
    </w:p>
    <w:p w:rsidR="00B518A9" w:rsidRDefault="00B518A9" w:rsidP="00B518A9">
      <w:pPr>
        <w:pStyle w:val="SectionTitle"/>
        <w:spacing w:before="0" w:after="0"/>
        <w:rPr>
          <w:rFonts w:ascii="Calibri" w:hAnsi="Calibri" w:cs="Calibri"/>
          <w:b w:val="0"/>
          <w:caps/>
          <w:sz w:val="16"/>
          <w:szCs w:val="16"/>
        </w:rPr>
      </w:pPr>
    </w:p>
    <w:p w:rsidR="006A6B1A" w:rsidRDefault="006A6B1A" w:rsidP="00B518A9">
      <w:pPr>
        <w:pStyle w:val="SectionTitle"/>
        <w:spacing w:before="0" w:after="0"/>
        <w:rPr>
          <w:rFonts w:ascii="Calibri" w:hAnsi="Calibri" w:cs="Calibri"/>
          <w:b w:val="0"/>
          <w:caps/>
          <w:sz w:val="16"/>
          <w:szCs w:val="16"/>
        </w:rPr>
      </w:pPr>
    </w:p>
    <w:p w:rsidR="006A6B1A" w:rsidRDefault="006A6B1A" w:rsidP="00B518A9">
      <w:pPr>
        <w:pStyle w:val="SectionTitle"/>
        <w:spacing w:before="0" w:after="0"/>
        <w:rPr>
          <w:rFonts w:ascii="Calibri" w:hAnsi="Calibri" w:cs="Calibri"/>
          <w:b w:val="0"/>
          <w:caps/>
          <w:sz w:val="16"/>
          <w:szCs w:val="16"/>
        </w:rPr>
      </w:pPr>
    </w:p>
    <w:p w:rsidR="00A23B3E" w:rsidRPr="004C27F2" w:rsidRDefault="00A23B3E" w:rsidP="00B518A9">
      <w:pPr>
        <w:pStyle w:val="SectionTitle"/>
        <w:spacing w:before="0" w:after="0"/>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lastRenderedPageBreak/>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 xml:space="preserve">durante il periodo di </w:t>
            </w:r>
            <w:proofErr w:type="gramStart"/>
            <w:r w:rsidRPr="004C27F2">
              <w:rPr>
                <w:rFonts w:ascii="Calibri" w:hAnsi="Calibri" w:cs="Calibri"/>
                <w:sz w:val="16"/>
                <w:szCs w:val="16"/>
              </w:rPr>
              <w:t>riferimento(</w:t>
            </w:r>
            <w:proofErr w:type="gramEnd"/>
            <w:r w:rsidRPr="004C27F2">
              <w:rPr>
                <w:rStyle w:val="Rimandonotaapidipagina"/>
                <w:rFonts w:ascii="Calibri" w:hAnsi="Calibri" w:cs="Calibri"/>
                <w:sz w:val="16"/>
                <w:szCs w:val="16"/>
              </w:rPr>
              <w:footnoteReference w:id="32"/>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r>
            <w:proofErr w:type="gramStart"/>
            <w:r w:rsidRPr="004C27F2">
              <w:rPr>
                <w:rFonts w:ascii="Calibri" w:hAnsi="Calibri" w:cs="Calibri"/>
                <w:sz w:val="16"/>
                <w:szCs w:val="16"/>
              </w:rPr>
              <w:t>Lavori:  [</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 xml:space="preserve">b)   </w:t>
            </w:r>
            <w:proofErr w:type="gramEnd"/>
            <w:r w:rsidRPr="004C27F2">
              <w:rPr>
                <w:rFonts w:ascii="Calibri" w:hAnsi="Calibri" w:cs="Calibri"/>
                <w:sz w:val="16"/>
                <w:szCs w:val="16"/>
              </w:rPr>
              <w:t xml:space="preserve">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 xml:space="preserve">Indicare nell'elenco gli importi, le date e i destinatari, pubblici o </w:t>
            </w:r>
            <w:proofErr w:type="gramStart"/>
            <w:r w:rsidRPr="004C27F2">
              <w:rPr>
                <w:rFonts w:ascii="Calibri" w:hAnsi="Calibri" w:cs="Calibri"/>
                <w:sz w:val="16"/>
                <w:szCs w:val="16"/>
              </w:rPr>
              <w:t>privati(</w:t>
            </w:r>
            <w:proofErr w:type="gramEnd"/>
            <w:r w:rsidRPr="004C27F2">
              <w:rPr>
                <w:rStyle w:val="Rimandonotaapidipagina"/>
                <w:rFonts w:ascii="Calibri" w:hAnsi="Calibri" w:cs="Calibri"/>
                <w:sz w:val="16"/>
                <w:szCs w:val="16"/>
              </w:rPr>
              <w:footnoteReference w:id="33"/>
            </w:r>
            <w:r w:rsidRPr="004C27F2">
              <w:rPr>
                <w:rFonts w:ascii="Calibri" w:hAnsi="Calibri" w:cs="Calibri"/>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518A9" w:rsidRPr="00B518A9" w:rsidRDefault="00B518A9" w:rsidP="00B518A9">
            <w:pPr>
              <w:spacing w:before="0"/>
              <w:jc w:val="both"/>
              <w:rPr>
                <w:rFonts w:asciiTheme="minorHAnsi" w:hAnsiTheme="minorHAnsi" w:cstheme="minorHAnsi"/>
                <w:sz w:val="16"/>
                <w:szCs w:val="16"/>
              </w:rPr>
            </w:pPr>
            <w:r w:rsidRPr="00B518A9">
              <w:rPr>
                <w:rFonts w:asciiTheme="minorHAnsi" w:hAnsiTheme="minorHAnsi" w:cstheme="minorHAnsi"/>
                <w:sz w:val="16"/>
                <w:szCs w:val="16"/>
              </w:rPr>
              <w:t xml:space="preserve">che l’Impresa che rappresenta ha prestato il servizio oggetto del Lotto per cui si presenta offerta, a favore di almeno n° 3 (tre) destinatari pubblici o privati nel triennio </w:t>
            </w:r>
            <w:r w:rsidRPr="00B518A9">
              <w:rPr>
                <w:rFonts w:asciiTheme="minorHAnsi" w:hAnsiTheme="minorHAnsi" w:cstheme="minorHAnsi"/>
                <w:sz w:val="16"/>
                <w:szCs w:val="16"/>
                <w:highlight w:val="yellow"/>
              </w:rPr>
              <w:t>2014/2015/2016</w:t>
            </w:r>
            <w:r w:rsidRPr="00B518A9">
              <w:rPr>
                <w:rFonts w:asciiTheme="minorHAnsi" w:hAnsiTheme="minorHAnsi" w:cstheme="minorHAnsi"/>
                <w:sz w:val="16"/>
                <w:szCs w:val="16"/>
              </w:rPr>
              <w:t>, di cui una di importo imponibile annuale almeno pari ad un terzo del valore imponibile annuale del Lotto partecipato, come sotto specificato:</w:t>
            </w:r>
          </w:p>
          <w:tbl>
            <w:tblPr>
              <w:tblW w:w="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67"/>
              <w:gridCol w:w="850"/>
              <w:gridCol w:w="2268"/>
            </w:tblGrid>
            <w:tr w:rsidR="00B518A9" w:rsidRPr="00B518A9" w:rsidTr="00B518A9">
              <w:trPr>
                <w:trHeight w:val="630"/>
              </w:trPr>
              <w:tc>
                <w:tcPr>
                  <w:tcW w:w="4446" w:type="dxa"/>
                  <w:gridSpan w:val="4"/>
                </w:tcPr>
                <w:p w:rsidR="006A6B1A" w:rsidRDefault="00B518A9" w:rsidP="006A6B1A">
                  <w:pPr>
                    <w:spacing w:after="0"/>
                    <w:jc w:val="both"/>
                    <w:rPr>
                      <w:rFonts w:asciiTheme="minorHAnsi" w:hAnsiTheme="minorHAnsi" w:cstheme="minorHAnsi"/>
                      <w:bCs/>
                      <w:sz w:val="16"/>
                      <w:szCs w:val="16"/>
                    </w:rPr>
                  </w:pPr>
                  <w:r w:rsidRPr="00B518A9">
                    <w:rPr>
                      <w:rFonts w:asciiTheme="minorHAnsi" w:hAnsiTheme="minorHAnsi" w:cstheme="minorHAnsi"/>
                      <w:bCs/>
                      <w:sz w:val="16"/>
                      <w:szCs w:val="16"/>
                    </w:rPr>
                    <w:t>per la partecipazione al lotto n. 1 Polizza ALL RISKS PATRIMONIO</w:t>
                  </w:r>
                </w:p>
                <w:p w:rsidR="00B518A9" w:rsidRPr="00B518A9" w:rsidRDefault="00B518A9" w:rsidP="006A6B1A">
                  <w:pPr>
                    <w:spacing w:after="0"/>
                    <w:jc w:val="both"/>
                    <w:rPr>
                      <w:rFonts w:asciiTheme="minorHAnsi" w:hAnsiTheme="minorHAnsi" w:cstheme="minorHAnsi"/>
                      <w:sz w:val="16"/>
                      <w:szCs w:val="16"/>
                    </w:rPr>
                  </w:pPr>
                  <w:r w:rsidRPr="00B518A9">
                    <w:rPr>
                      <w:rFonts w:asciiTheme="minorHAnsi" w:hAnsiTheme="minorHAnsi" w:cstheme="minorHAnsi"/>
                      <w:bCs/>
                      <w:sz w:val="16"/>
                      <w:szCs w:val="16"/>
                    </w:rPr>
                    <w:t>(</w:t>
                  </w:r>
                  <w:r w:rsidRPr="00B518A9">
                    <w:rPr>
                      <w:rFonts w:asciiTheme="minorHAnsi" w:hAnsiTheme="minorHAnsi" w:cstheme="minorHAnsi"/>
                      <w:sz w:val="16"/>
                      <w:szCs w:val="16"/>
                    </w:rPr>
                    <w:t xml:space="preserve">Importo complessivo IMPONIBILE </w:t>
                  </w:r>
                  <w:r w:rsidRPr="006A6B1A">
                    <w:rPr>
                      <w:rFonts w:asciiTheme="minorHAnsi" w:hAnsiTheme="minorHAnsi" w:cstheme="minorHAnsi"/>
                      <w:sz w:val="16"/>
                      <w:szCs w:val="16"/>
                      <w:highlight w:val="yellow"/>
                      <w:u w:val="single"/>
                    </w:rPr>
                    <w:t>TRIENNALE</w:t>
                  </w:r>
                  <w:r w:rsidRPr="00B518A9">
                    <w:rPr>
                      <w:rFonts w:asciiTheme="minorHAnsi" w:hAnsiTheme="minorHAnsi" w:cstheme="minorHAnsi"/>
                      <w:sz w:val="16"/>
                      <w:szCs w:val="16"/>
                    </w:rPr>
                    <w:t xml:space="preserve"> a base d’asta </w:t>
                  </w:r>
                  <w:proofErr w:type="gramStart"/>
                  <w:r w:rsidRPr="00B518A9">
                    <w:rPr>
                      <w:rFonts w:asciiTheme="minorHAnsi" w:hAnsiTheme="minorHAnsi" w:cstheme="minorHAnsi"/>
                      <w:sz w:val="16"/>
                      <w:szCs w:val="16"/>
                    </w:rPr>
                    <w:t>€ .</w:t>
                  </w:r>
                  <w:proofErr w:type="gramEnd"/>
                  <w:r w:rsidRPr="00B518A9">
                    <w:rPr>
                      <w:rFonts w:asciiTheme="minorHAnsi" w:hAnsiTheme="minorHAnsi" w:cstheme="minorHAnsi"/>
                      <w:sz w:val="16"/>
                      <w:szCs w:val="16"/>
                    </w:rPr>
                    <w:t xml:space="preserve"> ____________)</w:t>
                  </w:r>
                </w:p>
              </w:tc>
            </w:tr>
            <w:tr w:rsidR="00B518A9" w:rsidRPr="00B518A9" w:rsidTr="006A6B1A">
              <w:trPr>
                <w:trHeight w:val="610"/>
              </w:trPr>
              <w:tc>
                <w:tcPr>
                  <w:tcW w:w="761" w:type="dxa"/>
                  <w:vAlign w:val="center"/>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Polizza</w:t>
                  </w:r>
                </w:p>
              </w:tc>
              <w:tc>
                <w:tcPr>
                  <w:tcW w:w="567" w:type="dxa"/>
                  <w:vAlign w:val="center"/>
                </w:tcPr>
                <w:p w:rsidR="00B518A9" w:rsidRPr="00B518A9" w:rsidRDefault="00B518A9" w:rsidP="00B518A9">
                  <w:pPr>
                    <w:spacing w:line="360" w:lineRule="auto"/>
                    <w:jc w:val="center"/>
                    <w:rPr>
                      <w:rFonts w:asciiTheme="minorHAnsi" w:hAnsiTheme="minorHAnsi" w:cstheme="minorHAnsi"/>
                      <w:sz w:val="16"/>
                      <w:szCs w:val="16"/>
                    </w:rPr>
                  </w:pPr>
                  <w:r w:rsidRPr="00B518A9">
                    <w:rPr>
                      <w:rFonts w:asciiTheme="minorHAnsi" w:hAnsiTheme="minorHAnsi" w:cstheme="minorHAnsi"/>
                      <w:bCs/>
                      <w:sz w:val="16"/>
                      <w:szCs w:val="16"/>
                    </w:rPr>
                    <w:t>Anno</w:t>
                  </w:r>
                </w:p>
              </w:tc>
              <w:tc>
                <w:tcPr>
                  <w:tcW w:w="850"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Tipologia di polizza</w:t>
                  </w:r>
                </w:p>
              </w:tc>
              <w:tc>
                <w:tcPr>
                  <w:tcW w:w="2268"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 xml:space="preserve">Denominazione destinatario pubblico </w:t>
                  </w:r>
                </w:p>
              </w:tc>
            </w:tr>
            <w:tr w:rsidR="00B518A9" w:rsidRPr="00B518A9" w:rsidTr="006A6B1A">
              <w:trPr>
                <w:trHeight w:hRule="exact" w:val="425"/>
              </w:trPr>
              <w:tc>
                <w:tcPr>
                  <w:tcW w:w="761" w:type="dxa"/>
                  <w:vAlign w:val="center"/>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1</w:t>
                  </w:r>
                </w:p>
              </w:tc>
              <w:tc>
                <w:tcPr>
                  <w:tcW w:w="567" w:type="dxa"/>
                  <w:vAlign w:val="center"/>
                </w:tcPr>
                <w:p w:rsidR="00B518A9" w:rsidRPr="00B518A9" w:rsidRDefault="00B518A9" w:rsidP="00B518A9">
                  <w:pPr>
                    <w:spacing w:line="360" w:lineRule="auto"/>
                    <w:jc w:val="center"/>
                    <w:rPr>
                      <w:rFonts w:asciiTheme="minorHAnsi" w:hAnsiTheme="minorHAnsi" w:cstheme="minorHAnsi"/>
                      <w:bCs/>
                      <w:sz w:val="16"/>
                      <w:szCs w:val="16"/>
                    </w:rPr>
                  </w:pPr>
                </w:p>
              </w:tc>
              <w:tc>
                <w:tcPr>
                  <w:tcW w:w="850" w:type="dxa"/>
                  <w:vAlign w:val="center"/>
                </w:tcPr>
                <w:p w:rsidR="00B518A9" w:rsidRPr="00B518A9" w:rsidRDefault="00B518A9" w:rsidP="006A6B1A">
                  <w:pPr>
                    <w:jc w:val="center"/>
                    <w:rPr>
                      <w:rFonts w:asciiTheme="minorHAnsi" w:hAnsiTheme="minorHAnsi" w:cstheme="minorHAnsi"/>
                      <w:sz w:val="16"/>
                      <w:szCs w:val="16"/>
                    </w:rPr>
                  </w:pPr>
                </w:p>
              </w:tc>
              <w:tc>
                <w:tcPr>
                  <w:tcW w:w="2268" w:type="dxa"/>
                  <w:vAlign w:val="center"/>
                </w:tcPr>
                <w:p w:rsidR="00B518A9" w:rsidRPr="00B518A9" w:rsidRDefault="00B518A9" w:rsidP="006A6B1A">
                  <w:pPr>
                    <w:rPr>
                      <w:rFonts w:asciiTheme="minorHAnsi" w:hAnsiTheme="minorHAnsi" w:cstheme="minorHAnsi"/>
                      <w:sz w:val="16"/>
                      <w:szCs w:val="16"/>
                    </w:rPr>
                  </w:pPr>
                </w:p>
              </w:tc>
            </w:tr>
            <w:tr w:rsidR="00B518A9" w:rsidRPr="00B518A9" w:rsidTr="006A6B1A">
              <w:trPr>
                <w:trHeight w:hRule="exact" w:val="417"/>
              </w:trPr>
              <w:tc>
                <w:tcPr>
                  <w:tcW w:w="761" w:type="dxa"/>
                  <w:tcBorders>
                    <w:bottom w:val="single" w:sz="4" w:space="0" w:color="auto"/>
                  </w:tcBorders>
                  <w:vAlign w:val="center"/>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2</w:t>
                  </w:r>
                </w:p>
              </w:tc>
              <w:tc>
                <w:tcPr>
                  <w:tcW w:w="567" w:type="dxa"/>
                  <w:tcBorders>
                    <w:bottom w:val="single" w:sz="4" w:space="0" w:color="auto"/>
                  </w:tcBorders>
                  <w:vAlign w:val="center"/>
                </w:tcPr>
                <w:p w:rsidR="00B518A9" w:rsidRPr="00B518A9" w:rsidRDefault="00B518A9" w:rsidP="00B518A9">
                  <w:pPr>
                    <w:spacing w:line="360" w:lineRule="auto"/>
                    <w:jc w:val="center"/>
                    <w:rPr>
                      <w:rFonts w:asciiTheme="minorHAnsi" w:hAnsiTheme="minorHAnsi" w:cstheme="minorHAnsi"/>
                      <w:bCs/>
                      <w:sz w:val="16"/>
                      <w:szCs w:val="16"/>
                    </w:rPr>
                  </w:pPr>
                </w:p>
              </w:tc>
              <w:tc>
                <w:tcPr>
                  <w:tcW w:w="850" w:type="dxa"/>
                  <w:tcBorders>
                    <w:bottom w:val="single" w:sz="4" w:space="0" w:color="auto"/>
                  </w:tcBorders>
                  <w:vAlign w:val="center"/>
                </w:tcPr>
                <w:p w:rsidR="00B518A9" w:rsidRPr="00B518A9" w:rsidRDefault="00B518A9" w:rsidP="006A6B1A">
                  <w:pPr>
                    <w:jc w:val="center"/>
                    <w:rPr>
                      <w:rFonts w:asciiTheme="minorHAnsi" w:hAnsiTheme="minorHAnsi" w:cstheme="minorHAnsi"/>
                      <w:sz w:val="16"/>
                      <w:szCs w:val="16"/>
                    </w:rPr>
                  </w:pPr>
                </w:p>
              </w:tc>
              <w:tc>
                <w:tcPr>
                  <w:tcW w:w="2268" w:type="dxa"/>
                  <w:tcBorders>
                    <w:bottom w:val="single" w:sz="4" w:space="0" w:color="auto"/>
                  </w:tcBorders>
                  <w:vAlign w:val="center"/>
                </w:tcPr>
                <w:p w:rsidR="00B518A9" w:rsidRPr="00B518A9" w:rsidRDefault="00B518A9" w:rsidP="006A6B1A">
                  <w:pPr>
                    <w:rPr>
                      <w:rFonts w:asciiTheme="minorHAnsi" w:hAnsiTheme="minorHAnsi" w:cstheme="minorHAnsi"/>
                      <w:sz w:val="16"/>
                      <w:szCs w:val="16"/>
                    </w:rPr>
                  </w:pPr>
                </w:p>
              </w:tc>
            </w:tr>
            <w:tr w:rsidR="00B518A9" w:rsidRPr="00B518A9" w:rsidTr="006A6B1A">
              <w:trPr>
                <w:trHeight w:hRule="exact" w:val="437"/>
              </w:trPr>
              <w:tc>
                <w:tcPr>
                  <w:tcW w:w="761" w:type="dxa"/>
                  <w:tcBorders>
                    <w:bottom w:val="single" w:sz="4" w:space="0" w:color="auto"/>
                  </w:tcBorders>
                  <w:vAlign w:val="center"/>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3</w:t>
                  </w:r>
                  <w:r w:rsidRPr="00B518A9">
                    <w:rPr>
                      <w:rFonts w:asciiTheme="minorHAnsi" w:hAnsiTheme="minorHAnsi" w:cstheme="minorHAnsi"/>
                      <w:bCs/>
                      <w:color w:val="FF0000"/>
                      <w:sz w:val="16"/>
                      <w:szCs w:val="16"/>
                    </w:rPr>
                    <w:t>*</w:t>
                  </w:r>
                </w:p>
              </w:tc>
              <w:tc>
                <w:tcPr>
                  <w:tcW w:w="567" w:type="dxa"/>
                  <w:tcBorders>
                    <w:bottom w:val="single" w:sz="4" w:space="0" w:color="auto"/>
                  </w:tcBorders>
                  <w:vAlign w:val="center"/>
                </w:tcPr>
                <w:p w:rsidR="00B518A9" w:rsidRPr="00B518A9" w:rsidRDefault="00B518A9" w:rsidP="00B518A9">
                  <w:pPr>
                    <w:spacing w:line="360" w:lineRule="auto"/>
                    <w:jc w:val="center"/>
                    <w:rPr>
                      <w:rFonts w:asciiTheme="minorHAnsi" w:hAnsiTheme="minorHAnsi" w:cstheme="minorHAnsi"/>
                      <w:bCs/>
                      <w:sz w:val="16"/>
                      <w:szCs w:val="16"/>
                    </w:rPr>
                  </w:pPr>
                </w:p>
              </w:tc>
              <w:tc>
                <w:tcPr>
                  <w:tcW w:w="850" w:type="dxa"/>
                  <w:tcBorders>
                    <w:bottom w:val="single" w:sz="4" w:space="0" w:color="auto"/>
                  </w:tcBorders>
                  <w:vAlign w:val="center"/>
                </w:tcPr>
                <w:p w:rsidR="00B518A9" w:rsidRPr="00B518A9" w:rsidRDefault="00B518A9" w:rsidP="006A6B1A">
                  <w:pPr>
                    <w:jc w:val="center"/>
                    <w:rPr>
                      <w:rFonts w:asciiTheme="minorHAnsi" w:hAnsiTheme="minorHAnsi" w:cstheme="minorHAnsi"/>
                      <w:sz w:val="16"/>
                      <w:szCs w:val="16"/>
                    </w:rPr>
                  </w:pPr>
                </w:p>
              </w:tc>
              <w:tc>
                <w:tcPr>
                  <w:tcW w:w="2268" w:type="dxa"/>
                  <w:tcBorders>
                    <w:bottom w:val="single" w:sz="4" w:space="0" w:color="auto"/>
                  </w:tcBorders>
                  <w:vAlign w:val="center"/>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top w:val="single" w:sz="4" w:space="0" w:color="auto"/>
                    <w:left w:val="nil"/>
                    <w:bottom w:val="nil"/>
                    <w:right w:val="nil"/>
                  </w:tcBorders>
                </w:tcPr>
                <w:p w:rsidR="00B518A9" w:rsidRPr="00B518A9" w:rsidRDefault="00B518A9" w:rsidP="00B518A9">
                  <w:pPr>
                    <w:spacing w:line="360" w:lineRule="auto"/>
                    <w:jc w:val="center"/>
                    <w:rPr>
                      <w:rFonts w:asciiTheme="minorHAnsi" w:hAnsiTheme="minorHAnsi" w:cstheme="minorHAnsi"/>
                      <w:bCs/>
                      <w:sz w:val="16"/>
                      <w:szCs w:val="16"/>
                    </w:rPr>
                  </w:pPr>
                </w:p>
              </w:tc>
              <w:tc>
                <w:tcPr>
                  <w:tcW w:w="567" w:type="dxa"/>
                  <w:tcBorders>
                    <w:top w:val="single" w:sz="4" w:space="0" w:color="auto"/>
                    <w:left w:val="nil"/>
                    <w:bottom w:val="nil"/>
                    <w:right w:val="nil"/>
                  </w:tcBorders>
                </w:tcPr>
                <w:p w:rsidR="00B518A9" w:rsidRPr="00B518A9" w:rsidRDefault="00B518A9" w:rsidP="00B518A9">
                  <w:pPr>
                    <w:spacing w:line="360" w:lineRule="auto"/>
                    <w:jc w:val="center"/>
                    <w:rPr>
                      <w:rFonts w:asciiTheme="minorHAnsi" w:hAnsiTheme="minorHAnsi" w:cstheme="minorHAnsi"/>
                      <w:bCs/>
                      <w:sz w:val="16"/>
                      <w:szCs w:val="16"/>
                    </w:rPr>
                  </w:pPr>
                </w:p>
              </w:tc>
              <w:tc>
                <w:tcPr>
                  <w:tcW w:w="850" w:type="dxa"/>
                  <w:tcBorders>
                    <w:top w:val="single" w:sz="4" w:space="0" w:color="auto"/>
                    <w:left w:val="nil"/>
                    <w:bottom w:val="nil"/>
                    <w:right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top w:val="single" w:sz="4" w:space="0" w:color="auto"/>
                    <w:left w:val="single" w:sz="4" w:space="0" w:color="auto"/>
                  </w:tcBorders>
                </w:tcPr>
                <w:p w:rsidR="00B518A9" w:rsidRPr="00B518A9" w:rsidRDefault="00B518A9" w:rsidP="006A6B1A">
                  <w:pPr>
                    <w:shd w:val="clear" w:color="auto" w:fill="FFFFFF" w:themeFill="background1"/>
                    <w:spacing w:after="0"/>
                    <w:rPr>
                      <w:rFonts w:asciiTheme="minorHAnsi" w:hAnsiTheme="minorHAnsi" w:cstheme="minorHAnsi"/>
                      <w:sz w:val="16"/>
                      <w:szCs w:val="16"/>
                    </w:rPr>
                  </w:pPr>
                  <w:r w:rsidRPr="00B518A9">
                    <w:rPr>
                      <w:rFonts w:asciiTheme="minorHAnsi" w:hAnsiTheme="minorHAnsi" w:cstheme="minorHAnsi"/>
                      <w:sz w:val="16"/>
                      <w:szCs w:val="16"/>
                    </w:rPr>
                    <w:t xml:space="preserve">Importo imponibile annuale della polizza n. 3 </w:t>
                  </w:r>
                  <w:r w:rsidRPr="00B518A9">
                    <w:rPr>
                      <w:rFonts w:asciiTheme="minorHAnsi" w:hAnsiTheme="minorHAnsi" w:cstheme="minorHAnsi"/>
                      <w:color w:val="7F7F7F" w:themeColor="text1" w:themeTint="80"/>
                      <w:sz w:val="16"/>
                      <w:szCs w:val="16"/>
                    </w:rPr>
                    <w:t>(non deve essere inferiore a € _______________ imponibile annuo)</w:t>
                  </w:r>
                </w:p>
                <w:p w:rsidR="00B518A9" w:rsidRPr="00B518A9" w:rsidRDefault="00B518A9" w:rsidP="006A6B1A">
                  <w:pPr>
                    <w:rPr>
                      <w:rFonts w:asciiTheme="minorHAnsi" w:hAnsiTheme="minorHAnsi" w:cstheme="minorHAnsi"/>
                      <w:sz w:val="16"/>
                      <w:szCs w:val="16"/>
                    </w:rPr>
                  </w:pPr>
                  <w:r w:rsidRPr="00B518A9">
                    <w:rPr>
                      <w:rFonts w:asciiTheme="minorHAnsi" w:hAnsiTheme="minorHAnsi" w:cstheme="minorHAnsi"/>
                      <w:sz w:val="16"/>
                      <w:szCs w:val="16"/>
                    </w:rPr>
                    <w:t>€______________________</w:t>
                  </w:r>
                </w:p>
              </w:tc>
            </w:tr>
          </w:tbl>
          <w:p w:rsidR="00B518A9" w:rsidRDefault="00B518A9" w:rsidP="00B518A9">
            <w:pPr>
              <w:pStyle w:val="Paragrafoelenco"/>
              <w:spacing w:after="0"/>
              <w:ind w:left="0"/>
              <w:jc w:val="both"/>
              <w:rPr>
                <w:rFonts w:asciiTheme="minorHAnsi" w:hAnsiTheme="minorHAnsi" w:cstheme="minorHAnsi"/>
                <w:color w:val="FF0000"/>
                <w:sz w:val="16"/>
                <w:szCs w:val="16"/>
              </w:rPr>
            </w:pPr>
            <w:r w:rsidRPr="00B518A9">
              <w:rPr>
                <w:rFonts w:asciiTheme="minorHAnsi" w:hAnsiTheme="minorHAnsi" w:cstheme="minorHAnsi"/>
                <w:color w:val="FF0000"/>
                <w:sz w:val="16"/>
                <w:szCs w:val="16"/>
              </w:rPr>
              <w:t xml:space="preserve">* In caso di partecipazione di R.T.I., di Consorzio o di accordo di Coassicurazione il campo della tabella deve essere compilato solo dalla mandataria/delegataria </w:t>
            </w: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B518A9" w:rsidRDefault="00B518A9" w:rsidP="00B518A9">
            <w:pPr>
              <w:pStyle w:val="Paragrafoelenco"/>
              <w:spacing w:after="0"/>
              <w:ind w:left="0"/>
              <w:jc w:val="both"/>
              <w:rPr>
                <w:rFonts w:asciiTheme="minorHAnsi" w:hAnsiTheme="minorHAnsi" w:cstheme="minorHAnsi"/>
                <w:color w:val="FF0000"/>
                <w:sz w:val="16"/>
                <w:szCs w:val="16"/>
              </w:rPr>
            </w:pPr>
          </w:p>
          <w:tbl>
            <w:tblPr>
              <w:tblW w:w="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67"/>
              <w:gridCol w:w="850"/>
              <w:gridCol w:w="2268"/>
            </w:tblGrid>
            <w:tr w:rsidR="00B518A9" w:rsidRPr="00B518A9" w:rsidTr="00B518A9">
              <w:trPr>
                <w:trHeight w:val="630"/>
              </w:trPr>
              <w:tc>
                <w:tcPr>
                  <w:tcW w:w="4446" w:type="dxa"/>
                  <w:gridSpan w:val="4"/>
                </w:tcPr>
                <w:p w:rsidR="00B518A9" w:rsidRPr="00B518A9" w:rsidRDefault="00B518A9" w:rsidP="006A6B1A">
                  <w:pPr>
                    <w:spacing w:after="0"/>
                    <w:jc w:val="both"/>
                    <w:rPr>
                      <w:rFonts w:asciiTheme="minorHAnsi" w:hAnsiTheme="minorHAnsi" w:cstheme="minorHAnsi"/>
                      <w:bCs/>
                      <w:sz w:val="16"/>
                      <w:szCs w:val="16"/>
                    </w:rPr>
                  </w:pPr>
                  <w:r w:rsidRPr="00B518A9">
                    <w:rPr>
                      <w:rFonts w:asciiTheme="minorHAnsi" w:hAnsiTheme="minorHAnsi" w:cstheme="minorHAnsi"/>
                      <w:bCs/>
                      <w:sz w:val="16"/>
                      <w:szCs w:val="16"/>
                    </w:rPr>
                    <w:t xml:space="preserve">per la partecipazione al lotto n. 2 </w:t>
                  </w:r>
                  <w:r w:rsidRPr="00B518A9">
                    <w:rPr>
                      <w:rFonts w:asciiTheme="minorHAnsi" w:hAnsiTheme="minorHAnsi" w:cstheme="minorHAnsi"/>
                      <w:sz w:val="16"/>
                      <w:szCs w:val="16"/>
                    </w:rPr>
                    <w:t xml:space="preserve">Polizza RCTO </w:t>
                  </w:r>
                </w:p>
                <w:p w:rsidR="00B518A9" w:rsidRPr="00B518A9" w:rsidRDefault="00B518A9" w:rsidP="006A6B1A">
                  <w:pPr>
                    <w:spacing w:after="0"/>
                    <w:jc w:val="both"/>
                    <w:rPr>
                      <w:rFonts w:asciiTheme="minorHAnsi" w:hAnsiTheme="minorHAnsi" w:cstheme="minorHAnsi"/>
                      <w:sz w:val="16"/>
                      <w:szCs w:val="16"/>
                    </w:rPr>
                  </w:pPr>
                  <w:r w:rsidRPr="00B518A9">
                    <w:rPr>
                      <w:rFonts w:asciiTheme="minorHAnsi" w:hAnsiTheme="minorHAnsi" w:cstheme="minorHAnsi"/>
                      <w:bCs/>
                      <w:sz w:val="16"/>
                      <w:szCs w:val="16"/>
                    </w:rPr>
                    <w:t>(</w:t>
                  </w:r>
                  <w:r w:rsidRPr="00B518A9">
                    <w:rPr>
                      <w:rFonts w:asciiTheme="minorHAnsi" w:hAnsiTheme="minorHAnsi" w:cstheme="minorHAnsi"/>
                      <w:sz w:val="16"/>
                      <w:szCs w:val="16"/>
                    </w:rPr>
                    <w:t xml:space="preserve">Importo complessivo IMPONIBILE </w:t>
                  </w:r>
                  <w:r w:rsidRPr="006A6B1A">
                    <w:rPr>
                      <w:rFonts w:asciiTheme="minorHAnsi" w:hAnsiTheme="minorHAnsi" w:cstheme="minorHAnsi"/>
                      <w:sz w:val="16"/>
                      <w:szCs w:val="16"/>
                      <w:highlight w:val="yellow"/>
                      <w:u w:val="single"/>
                    </w:rPr>
                    <w:t>TRIENNALE</w:t>
                  </w:r>
                  <w:r w:rsidRPr="00B518A9">
                    <w:rPr>
                      <w:rFonts w:asciiTheme="minorHAnsi" w:hAnsiTheme="minorHAnsi" w:cstheme="minorHAnsi"/>
                      <w:sz w:val="16"/>
                      <w:szCs w:val="16"/>
                    </w:rPr>
                    <w:t xml:space="preserve"> a base d’asta </w:t>
                  </w:r>
                  <w:proofErr w:type="gramStart"/>
                  <w:r w:rsidRPr="00B518A9">
                    <w:rPr>
                      <w:rFonts w:asciiTheme="minorHAnsi" w:hAnsiTheme="minorHAnsi" w:cstheme="minorHAnsi"/>
                      <w:sz w:val="16"/>
                      <w:szCs w:val="16"/>
                    </w:rPr>
                    <w:t>€ .</w:t>
                  </w:r>
                  <w:proofErr w:type="gramEnd"/>
                  <w:r w:rsidRPr="00B518A9">
                    <w:rPr>
                      <w:rFonts w:asciiTheme="minorHAnsi" w:hAnsiTheme="minorHAnsi" w:cstheme="minorHAnsi"/>
                      <w:sz w:val="16"/>
                      <w:szCs w:val="16"/>
                    </w:rPr>
                    <w:t xml:space="preserve"> ____________)</w:t>
                  </w:r>
                </w:p>
              </w:tc>
            </w:tr>
            <w:tr w:rsidR="00B518A9" w:rsidRPr="00B518A9" w:rsidTr="006A6B1A">
              <w:trPr>
                <w:trHeight w:val="701"/>
              </w:trPr>
              <w:tc>
                <w:tcPr>
                  <w:tcW w:w="761" w:type="dxa"/>
                  <w:vAlign w:val="center"/>
                </w:tcPr>
                <w:p w:rsidR="00B518A9" w:rsidRPr="00B518A9" w:rsidRDefault="00B518A9" w:rsidP="006A6B1A">
                  <w:pPr>
                    <w:jc w:val="center"/>
                    <w:rPr>
                      <w:rFonts w:asciiTheme="minorHAnsi" w:hAnsiTheme="minorHAnsi" w:cstheme="minorHAnsi"/>
                      <w:bCs/>
                      <w:sz w:val="16"/>
                      <w:szCs w:val="16"/>
                    </w:rPr>
                  </w:pPr>
                  <w:r w:rsidRPr="00B518A9">
                    <w:rPr>
                      <w:rFonts w:asciiTheme="minorHAnsi" w:hAnsiTheme="minorHAnsi" w:cstheme="minorHAnsi"/>
                      <w:bCs/>
                      <w:sz w:val="16"/>
                      <w:szCs w:val="16"/>
                    </w:rPr>
                    <w:t>Polizza</w:t>
                  </w:r>
                </w:p>
              </w:tc>
              <w:tc>
                <w:tcPr>
                  <w:tcW w:w="567"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bCs/>
                      <w:sz w:val="16"/>
                      <w:szCs w:val="16"/>
                    </w:rPr>
                    <w:t>Anno</w:t>
                  </w:r>
                </w:p>
              </w:tc>
              <w:tc>
                <w:tcPr>
                  <w:tcW w:w="850"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Tipologia di polizza</w:t>
                  </w:r>
                </w:p>
              </w:tc>
              <w:tc>
                <w:tcPr>
                  <w:tcW w:w="2268"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Denominazione destinatario pubblico</w:t>
                  </w:r>
                </w:p>
              </w:tc>
            </w:tr>
            <w:tr w:rsidR="00B518A9" w:rsidRPr="00B518A9" w:rsidTr="006A6B1A">
              <w:trPr>
                <w:trHeight w:val="286"/>
              </w:trPr>
              <w:tc>
                <w:tcPr>
                  <w:tcW w:w="761" w:type="dxa"/>
                </w:tcPr>
                <w:p w:rsidR="00B518A9" w:rsidRPr="00B518A9" w:rsidRDefault="00B518A9" w:rsidP="006A6B1A">
                  <w:pPr>
                    <w:jc w:val="center"/>
                    <w:rPr>
                      <w:rFonts w:asciiTheme="minorHAnsi" w:hAnsiTheme="minorHAnsi" w:cstheme="minorHAnsi"/>
                      <w:bCs/>
                      <w:sz w:val="16"/>
                      <w:szCs w:val="16"/>
                    </w:rPr>
                  </w:pPr>
                  <w:r w:rsidRPr="00B518A9">
                    <w:rPr>
                      <w:rFonts w:asciiTheme="minorHAnsi" w:hAnsiTheme="minorHAnsi" w:cstheme="minorHAnsi"/>
                      <w:bCs/>
                      <w:sz w:val="16"/>
                      <w:szCs w:val="16"/>
                    </w:rPr>
                    <w:t>n. 1</w:t>
                  </w:r>
                </w:p>
              </w:tc>
              <w:tc>
                <w:tcPr>
                  <w:tcW w:w="567" w:type="dxa"/>
                </w:tcPr>
                <w:p w:rsidR="00B518A9" w:rsidRPr="00B518A9" w:rsidRDefault="00B518A9" w:rsidP="006A6B1A">
                  <w:pPr>
                    <w:jc w:val="center"/>
                    <w:rPr>
                      <w:rFonts w:asciiTheme="minorHAnsi" w:hAnsiTheme="minorHAnsi" w:cstheme="minorHAnsi"/>
                      <w:bCs/>
                      <w:sz w:val="16"/>
                      <w:szCs w:val="16"/>
                    </w:rPr>
                  </w:pPr>
                </w:p>
              </w:tc>
              <w:tc>
                <w:tcPr>
                  <w:tcW w:w="850" w:type="dxa"/>
                </w:tcPr>
                <w:p w:rsidR="00B518A9" w:rsidRPr="00B518A9" w:rsidRDefault="00B518A9" w:rsidP="006A6B1A">
                  <w:pPr>
                    <w:jc w:val="center"/>
                    <w:rPr>
                      <w:rFonts w:asciiTheme="minorHAnsi" w:hAnsiTheme="minorHAnsi" w:cstheme="minorHAnsi"/>
                      <w:sz w:val="16"/>
                      <w:szCs w:val="16"/>
                    </w:rPr>
                  </w:pPr>
                </w:p>
              </w:tc>
              <w:tc>
                <w:tcPr>
                  <w:tcW w:w="2268" w:type="dxa"/>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r w:rsidRPr="00B518A9">
                    <w:rPr>
                      <w:rFonts w:asciiTheme="minorHAnsi" w:hAnsiTheme="minorHAnsi" w:cstheme="minorHAnsi"/>
                      <w:bCs/>
                      <w:sz w:val="16"/>
                      <w:szCs w:val="16"/>
                    </w:rPr>
                    <w:t>n. 2</w:t>
                  </w:r>
                </w:p>
              </w:tc>
              <w:tc>
                <w:tcPr>
                  <w:tcW w:w="567"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850"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bottom w:val="single" w:sz="4" w:space="0" w:color="auto"/>
                  </w:tcBorders>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6A6B1A">
                  <w:pPr>
                    <w:jc w:val="center"/>
                    <w:rPr>
                      <w:rFonts w:asciiTheme="minorHAnsi" w:hAnsiTheme="minorHAnsi" w:cstheme="minorHAnsi"/>
                      <w:bCs/>
                      <w:color w:val="FF0000"/>
                      <w:sz w:val="16"/>
                      <w:szCs w:val="16"/>
                    </w:rPr>
                  </w:pPr>
                  <w:r w:rsidRPr="00B518A9">
                    <w:rPr>
                      <w:rFonts w:asciiTheme="minorHAnsi" w:hAnsiTheme="minorHAnsi" w:cstheme="minorHAnsi"/>
                      <w:bCs/>
                      <w:sz w:val="16"/>
                      <w:szCs w:val="16"/>
                    </w:rPr>
                    <w:t>n. 3</w:t>
                  </w:r>
                  <w:r w:rsidRPr="00B518A9">
                    <w:rPr>
                      <w:rFonts w:asciiTheme="minorHAnsi" w:hAnsiTheme="minorHAnsi" w:cstheme="minorHAnsi"/>
                      <w:bCs/>
                      <w:color w:val="FF0000"/>
                      <w:sz w:val="16"/>
                      <w:szCs w:val="16"/>
                    </w:rPr>
                    <w:t>*</w:t>
                  </w:r>
                </w:p>
              </w:tc>
              <w:tc>
                <w:tcPr>
                  <w:tcW w:w="567"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850"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top w:val="single" w:sz="4" w:space="0" w:color="auto"/>
                    <w:left w:val="nil"/>
                    <w:bottom w:val="nil"/>
                    <w:right w:val="nil"/>
                  </w:tcBorders>
                </w:tcPr>
                <w:p w:rsidR="00B518A9" w:rsidRPr="00B518A9" w:rsidRDefault="00B518A9" w:rsidP="006A6B1A">
                  <w:pPr>
                    <w:jc w:val="center"/>
                    <w:rPr>
                      <w:rFonts w:asciiTheme="minorHAnsi" w:hAnsiTheme="minorHAnsi" w:cstheme="minorHAnsi"/>
                      <w:bCs/>
                      <w:sz w:val="16"/>
                      <w:szCs w:val="16"/>
                    </w:rPr>
                  </w:pPr>
                </w:p>
              </w:tc>
              <w:tc>
                <w:tcPr>
                  <w:tcW w:w="567" w:type="dxa"/>
                  <w:tcBorders>
                    <w:top w:val="single" w:sz="4" w:space="0" w:color="auto"/>
                    <w:left w:val="nil"/>
                    <w:bottom w:val="nil"/>
                    <w:right w:val="nil"/>
                  </w:tcBorders>
                </w:tcPr>
                <w:p w:rsidR="00B518A9" w:rsidRPr="00B518A9" w:rsidRDefault="00B518A9" w:rsidP="006A6B1A">
                  <w:pPr>
                    <w:jc w:val="center"/>
                    <w:rPr>
                      <w:rFonts w:asciiTheme="minorHAnsi" w:hAnsiTheme="minorHAnsi" w:cstheme="minorHAnsi"/>
                      <w:bCs/>
                      <w:sz w:val="16"/>
                      <w:szCs w:val="16"/>
                    </w:rPr>
                  </w:pPr>
                </w:p>
              </w:tc>
              <w:tc>
                <w:tcPr>
                  <w:tcW w:w="850" w:type="dxa"/>
                  <w:tcBorders>
                    <w:top w:val="single" w:sz="4" w:space="0" w:color="auto"/>
                    <w:left w:val="nil"/>
                    <w:bottom w:val="nil"/>
                    <w:right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2268" w:type="dxa"/>
                  <w:tcBorders>
                    <w:left w:val="single" w:sz="4" w:space="0" w:color="auto"/>
                  </w:tcBorders>
                </w:tcPr>
                <w:p w:rsidR="00B518A9" w:rsidRPr="00B518A9" w:rsidRDefault="00B518A9" w:rsidP="006A6B1A">
                  <w:pPr>
                    <w:shd w:val="clear" w:color="auto" w:fill="FFFFFF" w:themeFill="background1"/>
                    <w:spacing w:after="0"/>
                    <w:rPr>
                      <w:rFonts w:asciiTheme="minorHAnsi" w:hAnsiTheme="minorHAnsi" w:cstheme="minorHAnsi"/>
                      <w:sz w:val="16"/>
                      <w:szCs w:val="16"/>
                    </w:rPr>
                  </w:pPr>
                  <w:r w:rsidRPr="00B518A9">
                    <w:rPr>
                      <w:rFonts w:asciiTheme="minorHAnsi" w:hAnsiTheme="minorHAnsi" w:cstheme="minorHAnsi"/>
                      <w:sz w:val="16"/>
                      <w:szCs w:val="16"/>
                    </w:rPr>
                    <w:t xml:space="preserve">Importo imponibile annuale della polizza n. 3 </w:t>
                  </w:r>
                  <w:r w:rsidRPr="00B518A9">
                    <w:rPr>
                      <w:rFonts w:asciiTheme="minorHAnsi" w:hAnsiTheme="minorHAnsi" w:cstheme="minorHAnsi"/>
                      <w:color w:val="7F7F7F" w:themeColor="text1" w:themeTint="80"/>
                      <w:sz w:val="16"/>
                      <w:szCs w:val="16"/>
                    </w:rPr>
                    <w:t>(non deve essere inferiore a € _______________ imponibile annuo)</w:t>
                  </w:r>
                </w:p>
                <w:p w:rsidR="00B518A9" w:rsidRPr="00B518A9" w:rsidRDefault="00B518A9" w:rsidP="006A6B1A">
                  <w:pPr>
                    <w:rPr>
                      <w:rFonts w:asciiTheme="minorHAnsi" w:hAnsiTheme="minorHAnsi" w:cstheme="minorHAnsi"/>
                      <w:sz w:val="16"/>
                      <w:szCs w:val="16"/>
                    </w:rPr>
                  </w:pPr>
                  <w:r w:rsidRPr="00B518A9">
                    <w:rPr>
                      <w:rFonts w:asciiTheme="minorHAnsi" w:hAnsiTheme="minorHAnsi" w:cstheme="minorHAnsi"/>
                      <w:sz w:val="16"/>
                      <w:szCs w:val="16"/>
                    </w:rPr>
                    <w:t>€______________________</w:t>
                  </w:r>
                </w:p>
              </w:tc>
            </w:tr>
          </w:tbl>
          <w:p w:rsidR="00B518A9" w:rsidRPr="00B518A9" w:rsidRDefault="00B518A9" w:rsidP="00B518A9">
            <w:pPr>
              <w:pStyle w:val="Paragrafoelenco"/>
              <w:spacing w:after="0"/>
              <w:ind w:left="0"/>
              <w:jc w:val="both"/>
              <w:rPr>
                <w:rFonts w:asciiTheme="minorHAnsi" w:hAnsiTheme="minorHAnsi" w:cstheme="minorHAnsi"/>
                <w:color w:val="FF0000"/>
                <w:sz w:val="16"/>
                <w:szCs w:val="16"/>
              </w:rPr>
            </w:pPr>
            <w:r w:rsidRPr="00B518A9">
              <w:rPr>
                <w:rFonts w:asciiTheme="minorHAnsi" w:hAnsiTheme="minorHAnsi" w:cstheme="minorHAnsi"/>
                <w:color w:val="FF0000"/>
                <w:sz w:val="16"/>
                <w:szCs w:val="16"/>
              </w:rPr>
              <w:t xml:space="preserve">* In caso di partecipazione di R.T.I., di Consorzio o di accordo di Coassicurazione il campo della tabella deve essere compilato solo dalla mandataria/delegataria </w:t>
            </w:r>
          </w:p>
          <w:p w:rsidR="00B518A9" w:rsidRPr="00B518A9" w:rsidRDefault="00B518A9" w:rsidP="00B518A9">
            <w:pPr>
              <w:pStyle w:val="Paragrafoelenco"/>
              <w:spacing w:after="0"/>
              <w:ind w:left="0"/>
              <w:jc w:val="both"/>
              <w:rPr>
                <w:rFonts w:asciiTheme="minorHAnsi" w:hAnsiTheme="minorHAnsi" w:cstheme="minorHAnsi"/>
                <w:color w:val="FF0000"/>
                <w:sz w:val="16"/>
                <w:szCs w:val="16"/>
              </w:rPr>
            </w:pPr>
          </w:p>
          <w:tbl>
            <w:tblPr>
              <w:tblW w:w="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67"/>
              <w:gridCol w:w="850"/>
              <w:gridCol w:w="2268"/>
            </w:tblGrid>
            <w:tr w:rsidR="00B518A9" w:rsidRPr="00B518A9" w:rsidTr="00B518A9">
              <w:trPr>
                <w:trHeight w:val="630"/>
              </w:trPr>
              <w:tc>
                <w:tcPr>
                  <w:tcW w:w="4446" w:type="dxa"/>
                  <w:gridSpan w:val="4"/>
                </w:tcPr>
                <w:p w:rsidR="00B518A9" w:rsidRPr="00B518A9" w:rsidRDefault="00B518A9" w:rsidP="006A6B1A">
                  <w:pPr>
                    <w:spacing w:after="0"/>
                    <w:jc w:val="both"/>
                    <w:rPr>
                      <w:rFonts w:asciiTheme="minorHAnsi" w:hAnsiTheme="minorHAnsi" w:cstheme="minorHAnsi"/>
                      <w:bCs/>
                      <w:sz w:val="16"/>
                      <w:szCs w:val="16"/>
                    </w:rPr>
                  </w:pPr>
                  <w:r w:rsidRPr="00B518A9">
                    <w:rPr>
                      <w:rFonts w:asciiTheme="minorHAnsi" w:hAnsiTheme="minorHAnsi" w:cstheme="minorHAnsi"/>
                      <w:bCs/>
                      <w:sz w:val="16"/>
                      <w:szCs w:val="16"/>
                    </w:rPr>
                    <w:t xml:space="preserve">per la partecipazione al lotto n. 3 </w:t>
                  </w:r>
                  <w:r w:rsidRPr="00B518A9">
                    <w:rPr>
                      <w:rFonts w:asciiTheme="minorHAnsi" w:hAnsiTheme="minorHAnsi" w:cstheme="minorHAnsi"/>
                      <w:sz w:val="16"/>
                      <w:szCs w:val="16"/>
                    </w:rPr>
                    <w:t>Polizza RC PATRIMONIALE colpa lieve</w:t>
                  </w:r>
                </w:p>
                <w:p w:rsidR="00B518A9" w:rsidRPr="00B518A9" w:rsidRDefault="00B518A9" w:rsidP="006A6B1A">
                  <w:pPr>
                    <w:spacing w:after="0"/>
                    <w:jc w:val="both"/>
                    <w:rPr>
                      <w:rFonts w:asciiTheme="minorHAnsi" w:hAnsiTheme="minorHAnsi" w:cstheme="minorHAnsi"/>
                      <w:sz w:val="16"/>
                      <w:szCs w:val="16"/>
                    </w:rPr>
                  </w:pPr>
                  <w:r w:rsidRPr="00B518A9">
                    <w:rPr>
                      <w:rFonts w:asciiTheme="minorHAnsi" w:hAnsiTheme="minorHAnsi" w:cstheme="minorHAnsi"/>
                      <w:bCs/>
                      <w:sz w:val="16"/>
                      <w:szCs w:val="16"/>
                    </w:rPr>
                    <w:t>(</w:t>
                  </w:r>
                  <w:r w:rsidRPr="00B518A9">
                    <w:rPr>
                      <w:rFonts w:asciiTheme="minorHAnsi" w:hAnsiTheme="minorHAnsi" w:cstheme="minorHAnsi"/>
                      <w:sz w:val="16"/>
                      <w:szCs w:val="16"/>
                    </w:rPr>
                    <w:t xml:space="preserve">Importo complessivo IMPONIBILE </w:t>
                  </w:r>
                  <w:r w:rsidRPr="006A6B1A">
                    <w:rPr>
                      <w:rFonts w:asciiTheme="minorHAnsi" w:hAnsiTheme="minorHAnsi" w:cstheme="minorHAnsi"/>
                      <w:sz w:val="16"/>
                      <w:szCs w:val="16"/>
                      <w:highlight w:val="yellow"/>
                      <w:u w:val="single"/>
                    </w:rPr>
                    <w:t>TRIENNALE</w:t>
                  </w:r>
                  <w:r w:rsidRPr="00B518A9">
                    <w:rPr>
                      <w:rFonts w:asciiTheme="minorHAnsi" w:hAnsiTheme="minorHAnsi" w:cstheme="minorHAnsi"/>
                      <w:sz w:val="16"/>
                      <w:szCs w:val="16"/>
                    </w:rPr>
                    <w:t xml:space="preserve"> a base d’asta </w:t>
                  </w:r>
                  <w:proofErr w:type="gramStart"/>
                  <w:r w:rsidRPr="00B518A9">
                    <w:rPr>
                      <w:rFonts w:asciiTheme="minorHAnsi" w:hAnsiTheme="minorHAnsi" w:cstheme="minorHAnsi"/>
                      <w:sz w:val="16"/>
                      <w:szCs w:val="16"/>
                    </w:rPr>
                    <w:t>€ .</w:t>
                  </w:r>
                  <w:proofErr w:type="gramEnd"/>
                  <w:r w:rsidRPr="00B518A9">
                    <w:rPr>
                      <w:rFonts w:asciiTheme="minorHAnsi" w:hAnsiTheme="minorHAnsi" w:cstheme="minorHAnsi"/>
                      <w:sz w:val="16"/>
                      <w:szCs w:val="16"/>
                    </w:rPr>
                    <w:t xml:space="preserve"> ____________)</w:t>
                  </w:r>
                </w:p>
              </w:tc>
            </w:tr>
            <w:tr w:rsidR="00B518A9" w:rsidRPr="00B518A9" w:rsidTr="006A6B1A">
              <w:trPr>
                <w:trHeight w:val="610"/>
              </w:trPr>
              <w:tc>
                <w:tcPr>
                  <w:tcW w:w="761" w:type="dxa"/>
                  <w:vAlign w:val="center"/>
                </w:tcPr>
                <w:p w:rsidR="00B518A9" w:rsidRPr="00B518A9" w:rsidRDefault="00B518A9" w:rsidP="006A6B1A">
                  <w:pPr>
                    <w:jc w:val="center"/>
                    <w:rPr>
                      <w:rFonts w:asciiTheme="minorHAnsi" w:hAnsiTheme="minorHAnsi" w:cstheme="minorHAnsi"/>
                      <w:bCs/>
                      <w:sz w:val="16"/>
                      <w:szCs w:val="16"/>
                    </w:rPr>
                  </w:pPr>
                  <w:r w:rsidRPr="00B518A9">
                    <w:rPr>
                      <w:rFonts w:asciiTheme="minorHAnsi" w:hAnsiTheme="minorHAnsi" w:cstheme="minorHAnsi"/>
                      <w:bCs/>
                      <w:sz w:val="16"/>
                      <w:szCs w:val="16"/>
                    </w:rPr>
                    <w:t>Polizza</w:t>
                  </w:r>
                </w:p>
              </w:tc>
              <w:tc>
                <w:tcPr>
                  <w:tcW w:w="567"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bCs/>
                      <w:sz w:val="16"/>
                      <w:szCs w:val="16"/>
                    </w:rPr>
                    <w:t>Anno</w:t>
                  </w:r>
                </w:p>
              </w:tc>
              <w:tc>
                <w:tcPr>
                  <w:tcW w:w="850"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Tipologia di polizza</w:t>
                  </w:r>
                </w:p>
              </w:tc>
              <w:tc>
                <w:tcPr>
                  <w:tcW w:w="2268"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Denominazione destinatario pubblico</w:t>
                  </w:r>
                </w:p>
              </w:tc>
            </w:tr>
            <w:tr w:rsidR="00B518A9" w:rsidRPr="00B518A9" w:rsidTr="00B518A9">
              <w:trPr>
                <w:trHeight w:val="489"/>
              </w:trPr>
              <w:tc>
                <w:tcPr>
                  <w:tcW w:w="761" w:type="dxa"/>
                </w:tcPr>
                <w:p w:rsidR="00B518A9" w:rsidRPr="00B518A9" w:rsidRDefault="00B518A9" w:rsidP="006A6B1A">
                  <w:pPr>
                    <w:jc w:val="center"/>
                    <w:rPr>
                      <w:rFonts w:asciiTheme="minorHAnsi" w:hAnsiTheme="minorHAnsi" w:cstheme="minorHAnsi"/>
                      <w:bCs/>
                      <w:sz w:val="16"/>
                      <w:szCs w:val="16"/>
                    </w:rPr>
                  </w:pPr>
                  <w:r w:rsidRPr="00B518A9">
                    <w:rPr>
                      <w:rFonts w:asciiTheme="minorHAnsi" w:hAnsiTheme="minorHAnsi" w:cstheme="minorHAnsi"/>
                      <w:bCs/>
                      <w:sz w:val="16"/>
                      <w:szCs w:val="16"/>
                    </w:rPr>
                    <w:t>n. 1</w:t>
                  </w:r>
                </w:p>
              </w:tc>
              <w:tc>
                <w:tcPr>
                  <w:tcW w:w="567" w:type="dxa"/>
                </w:tcPr>
                <w:p w:rsidR="00B518A9" w:rsidRPr="00B518A9" w:rsidRDefault="00B518A9" w:rsidP="006A6B1A">
                  <w:pPr>
                    <w:jc w:val="center"/>
                    <w:rPr>
                      <w:rFonts w:asciiTheme="minorHAnsi" w:hAnsiTheme="minorHAnsi" w:cstheme="minorHAnsi"/>
                      <w:bCs/>
                      <w:sz w:val="16"/>
                      <w:szCs w:val="16"/>
                    </w:rPr>
                  </w:pPr>
                </w:p>
              </w:tc>
              <w:tc>
                <w:tcPr>
                  <w:tcW w:w="850" w:type="dxa"/>
                </w:tcPr>
                <w:p w:rsidR="00B518A9" w:rsidRPr="00B518A9" w:rsidRDefault="00B518A9" w:rsidP="006A6B1A">
                  <w:pPr>
                    <w:jc w:val="center"/>
                    <w:rPr>
                      <w:rFonts w:asciiTheme="minorHAnsi" w:hAnsiTheme="minorHAnsi" w:cstheme="minorHAnsi"/>
                      <w:sz w:val="16"/>
                      <w:szCs w:val="16"/>
                    </w:rPr>
                  </w:pPr>
                </w:p>
              </w:tc>
              <w:tc>
                <w:tcPr>
                  <w:tcW w:w="2268" w:type="dxa"/>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r w:rsidRPr="00B518A9">
                    <w:rPr>
                      <w:rFonts w:asciiTheme="minorHAnsi" w:hAnsiTheme="minorHAnsi" w:cstheme="minorHAnsi"/>
                      <w:bCs/>
                      <w:sz w:val="16"/>
                      <w:szCs w:val="16"/>
                    </w:rPr>
                    <w:t>n. 2</w:t>
                  </w:r>
                </w:p>
              </w:tc>
              <w:tc>
                <w:tcPr>
                  <w:tcW w:w="567"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850"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bottom w:val="single" w:sz="4" w:space="0" w:color="auto"/>
                  </w:tcBorders>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6A6B1A">
                  <w:pPr>
                    <w:jc w:val="center"/>
                    <w:rPr>
                      <w:rFonts w:asciiTheme="minorHAnsi" w:hAnsiTheme="minorHAnsi" w:cstheme="minorHAnsi"/>
                      <w:bCs/>
                      <w:color w:val="FF0000"/>
                      <w:sz w:val="16"/>
                      <w:szCs w:val="16"/>
                    </w:rPr>
                  </w:pPr>
                  <w:r w:rsidRPr="00B518A9">
                    <w:rPr>
                      <w:rFonts w:asciiTheme="minorHAnsi" w:hAnsiTheme="minorHAnsi" w:cstheme="minorHAnsi"/>
                      <w:bCs/>
                      <w:sz w:val="16"/>
                      <w:szCs w:val="16"/>
                    </w:rPr>
                    <w:t>n. 3</w:t>
                  </w:r>
                  <w:r w:rsidRPr="00B518A9">
                    <w:rPr>
                      <w:rFonts w:asciiTheme="minorHAnsi" w:hAnsiTheme="minorHAnsi" w:cstheme="minorHAnsi"/>
                      <w:bCs/>
                      <w:color w:val="FF0000"/>
                      <w:sz w:val="16"/>
                      <w:szCs w:val="16"/>
                    </w:rPr>
                    <w:t>*</w:t>
                  </w:r>
                </w:p>
              </w:tc>
              <w:tc>
                <w:tcPr>
                  <w:tcW w:w="567"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850"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bottom w:val="single" w:sz="4" w:space="0" w:color="auto"/>
                  </w:tcBorders>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top w:val="single" w:sz="4" w:space="0" w:color="auto"/>
                    <w:left w:val="nil"/>
                    <w:bottom w:val="nil"/>
                    <w:right w:val="nil"/>
                  </w:tcBorders>
                </w:tcPr>
                <w:p w:rsidR="00B518A9" w:rsidRPr="00B518A9" w:rsidRDefault="00B518A9" w:rsidP="006A6B1A">
                  <w:pPr>
                    <w:jc w:val="center"/>
                    <w:rPr>
                      <w:rFonts w:asciiTheme="minorHAnsi" w:hAnsiTheme="minorHAnsi" w:cstheme="minorHAnsi"/>
                      <w:bCs/>
                      <w:sz w:val="16"/>
                      <w:szCs w:val="16"/>
                    </w:rPr>
                  </w:pPr>
                </w:p>
              </w:tc>
              <w:tc>
                <w:tcPr>
                  <w:tcW w:w="567" w:type="dxa"/>
                  <w:tcBorders>
                    <w:top w:val="single" w:sz="4" w:space="0" w:color="auto"/>
                    <w:left w:val="nil"/>
                    <w:bottom w:val="nil"/>
                    <w:right w:val="nil"/>
                  </w:tcBorders>
                </w:tcPr>
                <w:p w:rsidR="00B518A9" w:rsidRPr="00B518A9" w:rsidRDefault="00B518A9" w:rsidP="006A6B1A">
                  <w:pPr>
                    <w:jc w:val="center"/>
                    <w:rPr>
                      <w:rFonts w:asciiTheme="minorHAnsi" w:hAnsiTheme="minorHAnsi" w:cstheme="minorHAnsi"/>
                      <w:bCs/>
                      <w:sz w:val="16"/>
                      <w:szCs w:val="16"/>
                    </w:rPr>
                  </w:pPr>
                </w:p>
              </w:tc>
              <w:tc>
                <w:tcPr>
                  <w:tcW w:w="850" w:type="dxa"/>
                  <w:tcBorders>
                    <w:top w:val="single" w:sz="4" w:space="0" w:color="auto"/>
                    <w:left w:val="nil"/>
                    <w:bottom w:val="nil"/>
                    <w:right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top w:val="single" w:sz="4" w:space="0" w:color="auto"/>
                    <w:left w:val="single" w:sz="4" w:space="0" w:color="auto"/>
                  </w:tcBorders>
                </w:tcPr>
                <w:p w:rsidR="00B518A9" w:rsidRPr="00B518A9" w:rsidRDefault="00B518A9" w:rsidP="006A6B1A">
                  <w:pPr>
                    <w:shd w:val="clear" w:color="auto" w:fill="FFFFFF" w:themeFill="background1"/>
                    <w:spacing w:after="0"/>
                    <w:rPr>
                      <w:rFonts w:asciiTheme="minorHAnsi" w:hAnsiTheme="minorHAnsi" w:cstheme="minorHAnsi"/>
                      <w:sz w:val="16"/>
                      <w:szCs w:val="16"/>
                    </w:rPr>
                  </w:pPr>
                  <w:r w:rsidRPr="00B518A9">
                    <w:rPr>
                      <w:rFonts w:asciiTheme="minorHAnsi" w:hAnsiTheme="minorHAnsi" w:cstheme="minorHAnsi"/>
                      <w:sz w:val="16"/>
                      <w:szCs w:val="16"/>
                    </w:rPr>
                    <w:t xml:space="preserve">Importo imponibile annuale della polizza n. 3 </w:t>
                  </w:r>
                  <w:r w:rsidRPr="00B518A9">
                    <w:rPr>
                      <w:rFonts w:asciiTheme="minorHAnsi" w:hAnsiTheme="minorHAnsi" w:cstheme="minorHAnsi"/>
                      <w:color w:val="7F7F7F" w:themeColor="text1" w:themeTint="80"/>
                      <w:sz w:val="16"/>
                      <w:szCs w:val="16"/>
                    </w:rPr>
                    <w:t>(non deve essere inferiore a € _______________ imponibile annuo)</w:t>
                  </w:r>
                </w:p>
                <w:p w:rsidR="00B518A9" w:rsidRPr="00B518A9" w:rsidRDefault="00B518A9" w:rsidP="006A6B1A">
                  <w:pPr>
                    <w:rPr>
                      <w:rFonts w:asciiTheme="minorHAnsi" w:hAnsiTheme="minorHAnsi" w:cstheme="minorHAnsi"/>
                      <w:sz w:val="16"/>
                      <w:szCs w:val="16"/>
                    </w:rPr>
                  </w:pPr>
                  <w:r w:rsidRPr="00B518A9">
                    <w:rPr>
                      <w:rFonts w:asciiTheme="minorHAnsi" w:hAnsiTheme="minorHAnsi" w:cstheme="minorHAnsi"/>
                      <w:sz w:val="16"/>
                      <w:szCs w:val="16"/>
                    </w:rPr>
                    <w:t>€______________________</w:t>
                  </w:r>
                </w:p>
              </w:tc>
            </w:tr>
          </w:tbl>
          <w:p w:rsidR="00B518A9" w:rsidRDefault="00B518A9" w:rsidP="00B518A9">
            <w:pPr>
              <w:pStyle w:val="Paragrafoelenco"/>
              <w:spacing w:after="0"/>
              <w:ind w:left="0"/>
              <w:jc w:val="both"/>
              <w:rPr>
                <w:rFonts w:asciiTheme="minorHAnsi" w:hAnsiTheme="minorHAnsi" w:cstheme="minorHAnsi"/>
                <w:color w:val="FF0000"/>
                <w:sz w:val="16"/>
                <w:szCs w:val="16"/>
              </w:rPr>
            </w:pPr>
            <w:r w:rsidRPr="00B518A9">
              <w:rPr>
                <w:rFonts w:asciiTheme="minorHAnsi" w:hAnsiTheme="minorHAnsi" w:cstheme="minorHAnsi"/>
                <w:color w:val="FF0000"/>
                <w:sz w:val="16"/>
                <w:szCs w:val="16"/>
              </w:rPr>
              <w:t xml:space="preserve">* In caso di partecipazione di R.T.I., di Consorzio o di accordo di Coassicurazione il campo della tabella deve essere compilato solo dalla mandataria/delegataria </w:t>
            </w: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Default="006A6B1A" w:rsidP="00B518A9">
            <w:pPr>
              <w:pStyle w:val="Paragrafoelenco"/>
              <w:spacing w:after="0"/>
              <w:ind w:left="0"/>
              <w:jc w:val="both"/>
              <w:rPr>
                <w:rFonts w:asciiTheme="minorHAnsi" w:hAnsiTheme="minorHAnsi" w:cstheme="minorHAnsi"/>
                <w:color w:val="FF0000"/>
                <w:sz w:val="16"/>
                <w:szCs w:val="16"/>
              </w:rPr>
            </w:pPr>
          </w:p>
          <w:p w:rsidR="006A6B1A" w:rsidRPr="00B518A9" w:rsidRDefault="006A6B1A" w:rsidP="00B518A9">
            <w:pPr>
              <w:pStyle w:val="Paragrafoelenco"/>
              <w:spacing w:after="0"/>
              <w:ind w:left="0"/>
              <w:jc w:val="both"/>
              <w:rPr>
                <w:rFonts w:asciiTheme="minorHAnsi" w:hAnsiTheme="minorHAnsi" w:cstheme="minorHAnsi"/>
                <w:color w:val="FF0000"/>
                <w:sz w:val="16"/>
                <w:szCs w:val="16"/>
              </w:rPr>
            </w:pPr>
          </w:p>
          <w:p w:rsidR="00B518A9" w:rsidRPr="00B518A9" w:rsidRDefault="00B518A9" w:rsidP="00B518A9">
            <w:pPr>
              <w:pStyle w:val="Paragrafoelenco"/>
              <w:spacing w:after="0"/>
              <w:ind w:left="0"/>
              <w:jc w:val="both"/>
              <w:rPr>
                <w:rFonts w:asciiTheme="minorHAnsi" w:hAnsiTheme="minorHAnsi" w:cstheme="minorHAnsi"/>
                <w:color w:val="FF0000"/>
                <w:sz w:val="16"/>
                <w:szCs w:val="16"/>
              </w:rPr>
            </w:pPr>
          </w:p>
          <w:tbl>
            <w:tblPr>
              <w:tblW w:w="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67"/>
              <w:gridCol w:w="850"/>
              <w:gridCol w:w="2268"/>
            </w:tblGrid>
            <w:tr w:rsidR="00B518A9" w:rsidRPr="00B518A9" w:rsidTr="00B518A9">
              <w:trPr>
                <w:trHeight w:val="630"/>
              </w:trPr>
              <w:tc>
                <w:tcPr>
                  <w:tcW w:w="4446" w:type="dxa"/>
                  <w:gridSpan w:val="4"/>
                </w:tcPr>
                <w:p w:rsidR="00B518A9" w:rsidRPr="00B518A9" w:rsidRDefault="00B518A9" w:rsidP="006A6B1A">
                  <w:pPr>
                    <w:spacing w:after="0"/>
                    <w:jc w:val="both"/>
                    <w:rPr>
                      <w:rFonts w:asciiTheme="minorHAnsi" w:hAnsiTheme="minorHAnsi" w:cstheme="minorHAnsi"/>
                      <w:bCs/>
                      <w:sz w:val="16"/>
                      <w:szCs w:val="16"/>
                    </w:rPr>
                  </w:pPr>
                  <w:r w:rsidRPr="00B518A9">
                    <w:rPr>
                      <w:rFonts w:asciiTheme="minorHAnsi" w:hAnsiTheme="minorHAnsi" w:cstheme="minorHAnsi"/>
                      <w:bCs/>
                      <w:sz w:val="16"/>
                      <w:szCs w:val="16"/>
                    </w:rPr>
                    <w:t xml:space="preserve">per la partecipazione al lotto n. 4 </w:t>
                  </w:r>
                  <w:r w:rsidRPr="00B518A9">
                    <w:rPr>
                      <w:rFonts w:asciiTheme="minorHAnsi" w:hAnsiTheme="minorHAnsi" w:cstheme="minorHAnsi"/>
                      <w:sz w:val="16"/>
                      <w:szCs w:val="16"/>
                    </w:rPr>
                    <w:t>Polizza IFK VEICOLI DIPENDENTI E AMMINISTRATORI IN MISSIONE</w:t>
                  </w:r>
                </w:p>
                <w:p w:rsidR="00B518A9" w:rsidRPr="00B518A9" w:rsidRDefault="00B518A9" w:rsidP="006A6B1A">
                  <w:pPr>
                    <w:spacing w:after="0"/>
                    <w:jc w:val="both"/>
                    <w:rPr>
                      <w:rFonts w:asciiTheme="minorHAnsi" w:hAnsiTheme="minorHAnsi" w:cstheme="minorHAnsi"/>
                      <w:sz w:val="16"/>
                      <w:szCs w:val="16"/>
                    </w:rPr>
                  </w:pPr>
                  <w:r w:rsidRPr="00B518A9">
                    <w:rPr>
                      <w:rFonts w:asciiTheme="minorHAnsi" w:hAnsiTheme="minorHAnsi" w:cstheme="minorHAnsi"/>
                      <w:bCs/>
                      <w:sz w:val="16"/>
                      <w:szCs w:val="16"/>
                    </w:rPr>
                    <w:t>(</w:t>
                  </w:r>
                  <w:r w:rsidRPr="00B518A9">
                    <w:rPr>
                      <w:rFonts w:asciiTheme="minorHAnsi" w:hAnsiTheme="minorHAnsi" w:cstheme="minorHAnsi"/>
                      <w:sz w:val="16"/>
                      <w:szCs w:val="16"/>
                    </w:rPr>
                    <w:t xml:space="preserve">Importo complessivo IMPONIBILE </w:t>
                  </w:r>
                  <w:r w:rsidRPr="006A6B1A">
                    <w:rPr>
                      <w:rFonts w:asciiTheme="minorHAnsi" w:hAnsiTheme="minorHAnsi" w:cstheme="minorHAnsi"/>
                      <w:sz w:val="16"/>
                      <w:szCs w:val="16"/>
                      <w:highlight w:val="yellow"/>
                      <w:u w:val="single"/>
                    </w:rPr>
                    <w:t>TRIENNALE</w:t>
                  </w:r>
                  <w:r w:rsidRPr="00B518A9">
                    <w:rPr>
                      <w:rFonts w:asciiTheme="minorHAnsi" w:hAnsiTheme="minorHAnsi" w:cstheme="minorHAnsi"/>
                      <w:sz w:val="16"/>
                      <w:szCs w:val="16"/>
                    </w:rPr>
                    <w:t xml:space="preserve"> a base d’asta €. ___________)</w:t>
                  </w:r>
                </w:p>
              </w:tc>
            </w:tr>
            <w:tr w:rsidR="00B518A9" w:rsidRPr="00B518A9" w:rsidTr="006A6B1A">
              <w:trPr>
                <w:trHeight w:val="610"/>
              </w:trPr>
              <w:tc>
                <w:tcPr>
                  <w:tcW w:w="761" w:type="dxa"/>
                  <w:vAlign w:val="center"/>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Polizza</w:t>
                  </w:r>
                </w:p>
              </w:tc>
              <w:tc>
                <w:tcPr>
                  <w:tcW w:w="567"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bCs/>
                      <w:sz w:val="16"/>
                      <w:szCs w:val="16"/>
                    </w:rPr>
                    <w:t>Anno</w:t>
                  </w:r>
                </w:p>
              </w:tc>
              <w:tc>
                <w:tcPr>
                  <w:tcW w:w="850"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Tipologia di polizza</w:t>
                  </w:r>
                </w:p>
              </w:tc>
              <w:tc>
                <w:tcPr>
                  <w:tcW w:w="2268"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Denominazione destinatario pubblico</w:t>
                  </w:r>
                </w:p>
              </w:tc>
            </w:tr>
            <w:tr w:rsidR="00B518A9" w:rsidRPr="00B518A9" w:rsidTr="00B518A9">
              <w:trPr>
                <w:trHeight w:val="489"/>
              </w:trPr>
              <w:tc>
                <w:tcPr>
                  <w:tcW w:w="761" w:type="dxa"/>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1</w:t>
                  </w:r>
                </w:p>
              </w:tc>
              <w:tc>
                <w:tcPr>
                  <w:tcW w:w="567" w:type="dxa"/>
                </w:tcPr>
                <w:p w:rsidR="00B518A9" w:rsidRPr="00B518A9" w:rsidRDefault="00B518A9" w:rsidP="006A6B1A">
                  <w:pPr>
                    <w:jc w:val="center"/>
                    <w:rPr>
                      <w:rFonts w:asciiTheme="minorHAnsi" w:hAnsiTheme="minorHAnsi" w:cstheme="minorHAnsi"/>
                      <w:bCs/>
                      <w:sz w:val="16"/>
                      <w:szCs w:val="16"/>
                    </w:rPr>
                  </w:pPr>
                </w:p>
              </w:tc>
              <w:tc>
                <w:tcPr>
                  <w:tcW w:w="850" w:type="dxa"/>
                </w:tcPr>
                <w:p w:rsidR="00B518A9" w:rsidRPr="00B518A9" w:rsidRDefault="00B518A9" w:rsidP="006A6B1A">
                  <w:pPr>
                    <w:jc w:val="center"/>
                    <w:rPr>
                      <w:rFonts w:asciiTheme="minorHAnsi" w:hAnsiTheme="minorHAnsi" w:cstheme="minorHAnsi"/>
                      <w:sz w:val="16"/>
                      <w:szCs w:val="16"/>
                    </w:rPr>
                  </w:pPr>
                </w:p>
              </w:tc>
              <w:tc>
                <w:tcPr>
                  <w:tcW w:w="2268" w:type="dxa"/>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2</w:t>
                  </w:r>
                </w:p>
              </w:tc>
              <w:tc>
                <w:tcPr>
                  <w:tcW w:w="567"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850"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bottom w:val="single" w:sz="4" w:space="0" w:color="auto"/>
                  </w:tcBorders>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B518A9">
                  <w:pPr>
                    <w:spacing w:line="360" w:lineRule="auto"/>
                    <w:jc w:val="center"/>
                    <w:rPr>
                      <w:rFonts w:asciiTheme="minorHAnsi" w:hAnsiTheme="minorHAnsi" w:cstheme="minorHAnsi"/>
                      <w:bCs/>
                      <w:color w:val="FF0000"/>
                      <w:sz w:val="16"/>
                      <w:szCs w:val="16"/>
                    </w:rPr>
                  </w:pPr>
                  <w:r w:rsidRPr="00B518A9">
                    <w:rPr>
                      <w:rFonts w:asciiTheme="minorHAnsi" w:hAnsiTheme="minorHAnsi" w:cstheme="minorHAnsi"/>
                      <w:bCs/>
                      <w:sz w:val="16"/>
                      <w:szCs w:val="16"/>
                    </w:rPr>
                    <w:t>n. 3</w:t>
                  </w:r>
                  <w:r w:rsidRPr="00B518A9">
                    <w:rPr>
                      <w:rFonts w:asciiTheme="minorHAnsi" w:hAnsiTheme="minorHAnsi" w:cstheme="minorHAnsi"/>
                      <w:bCs/>
                      <w:color w:val="FF0000"/>
                      <w:sz w:val="16"/>
                      <w:szCs w:val="16"/>
                    </w:rPr>
                    <w:t>*</w:t>
                  </w:r>
                </w:p>
              </w:tc>
              <w:tc>
                <w:tcPr>
                  <w:tcW w:w="567"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850"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top w:val="single" w:sz="4" w:space="0" w:color="auto"/>
                    <w:left w:val="nil"/>
                    <w:bottom w:val="nil"/>
                    <w:right w:val="nil"/>
                  </w:tcBorders>
                </w:tcPr>
                <w:p w:rsidR="00B518A9" w:rsidRPr="00B518A9" w:rsidRDefault="00B518A9" w:rsidP="00B518A9">
                  <w:pPr>
                    <w:spacing w:line="360" w:lineRule="auto"/>
                    <w:jc w:val="center"/>
                    <w:rPr>
                      <w:rFonts w:asciiTheme="minorHAnsi" w:hAnsiTheme="minorHAnsi" w:cstheme="minorHAnsi"/>
                      <w:bCs/>
                      <w:sz w:val="16"/>
                      <w:szCs w:val="16"/>
                    </w:rPr>
                  </w:pPr>
                </w:p>
              </w:tc>
              <w:tc>
                <w:tcPr>
                  <w:tcW w:w="567" w:type="dxa"/>
                  <w:tcBorders>
                    <w:top w:val="single" w:sz="4" w:space="0" w:color="auto"/>
                    <w:left w:val="nil"/>
                    <w:bottom w:val="nil"/>
                    <w:right w:val="nil"/>
                  </w:tcBorders>
                </w:tcPr>
                <w:p w:rsidR="00B518A9" w:rsidRPr="00B518A9" w:rsidRDefault="00B518A9" w:rsidP="006A6B1A">
                  <w:pPr>
                    <w:jc w:val="center"/>
                    <w:rPr>
                      <w:rFonts w:asciiTheme="minorHAnsi" w:hAnsiTheme="minorHAnsi" w:cstheme="minorHAnsi"/>
                      <w:bCs/>
                      <w:sz w:val="16"/>
                      <w:szCs w:val="16"/>
                    </w:rPr>
                  </w:pPr>
                </w:p>
              </w:tc>
              <w:tc>
                <w:tcPr>
                  <w:tcW w:w="850" w:type="dxa"/>
                  <w:tcBorders>
                    <w:top w:val="single" w:sz="4" w:space="0" w:color="auto"/>
                    <w:left w:val="nil"/>
                    <w:bottom w:val="nil"/>
                    <w:right w:val="single" w:sz="4" w:space="0" w:color="auto"/>
                  </w:tcBorders>
                </w:tcPr>
                <w:p w:rsidR="00B518A9" w:rsidRPr="00B518A9" w:rsidRDefault="00B518A9" w:rsidP="006A6B1A">
                  <w:pPr>
                    <w:jc w:val="center"/>
                    <w:rPr>
                      <w:rFonts w:asciiTheme="minorHAnsi" w:hAnsiTheme="minorHAnsi" w:cstheme="minorHAnsi"/>
                      <w:sz w:val="16"/>
                      <w:szCs w:val="16"/>
                    </w:rPr>
                  </w:pPr>
                </w:p>
              </w:tc>
              <w:tc>
                <w:tcPr>
                  <w:tcW w:w="2268" w:type="dxa"/>
                  <w:tcBorders>
                    <w:left w:val="single" w:sz="4" w:space="0" w:color="auto"/>
                  </w:tcBorders>
                </w:tcPr>
                <w:p w:rsidR="00B518A9" w:rsidRPr="00B518A9" w:rsidRDefault="00B518A9" w:rsidP="006A6B1A">
                  <w:pPr>
                    <w:shd w:val="clear" w:color="auto" w:fill="FFFFFF" w:themeFill="background1"/>
                    <w:spacing w:after="0"/>
                    <w:rPr>
                      <w:rFonts w:asciiTheme="minorHAnsi" w:hAnsiTheme="minorHAnsi" w:cstheme="minorHAnsi"/>
                      <w:sz w:val="16"/>
                      <w:szCs w:val="16"/>
                    </w:rPr>
                  </w:pPr>
                  <w:r w:rsidRPr="00B518A9">
                    <w:rPr>
                      <w:rFonts w:asciiTheme="minorHAnsi" w:hAnsiTheme="minorHAnsi" w:cstheme="minorHAnsi"/>
                      <w:sz w:val="16"/>
                      <w:szCs w:val="16"/>
                    </w:rPr>
                    <w:t xml:space="preserve">Importo imponibile annuale della polizza n. 3 </w:t>
                  </w:r>
                  <w:r w:rsidRPr="00B518A9">
                    <w:rPr>
                      <w:rFonts w:asciiTheme="minorHAnsi" w:hAnsiTheme="minorHAnsi" w:cstheme="minorHAnsi"/>
                      <w:color w:val="7F7F7F" w:themeColor="text1" w:themeTint="80"/>
                      <w:sz w:val="16"/>
                      <w:szCs w:val="16"/>
                    </w:rPr>
                    <w:t>(non deve essere inferiore a € _______________ imponibile annuo)</w:t>
                  </w:r>
                </w:p>
                <w:p w:rsidR="00B518A9" w:rsidRPr="00B518A9" w:rsidRDefault="00B518A9" w:rsidP="006A6B1A">
                  <w:pPr>
                    <w:rPr>
                      <w:rFonts w:asciiTheme="minorHAnsi" w:hAnsiTheme="minorHAnsi" w:cstheme="minorHAnsi"/>
                      <w:sz w:val="16"/>
                      <w:szCs w:val="16"/>
                    </w:rPr>
                  </w:pPr>
                  <w:r w:rsidRPr="00B518A9">
                    <w:rPr>
                      <w:rFonts w:asciiTheme="minorHAnsi" w:hAnsiTheme="minorHAnsi" w:cstheme="minorHAnsi"/>
                      <w:sz w:val="16"/>
                      <w:szCs w:val="16"/>
                    </w:rPr>
                    <w:t>€______________________</w:t>
                  </w:r>
                </w:p>
              </w:tc>
            </w:tr>
          </w:tbl>
          <w:p w:rsidR="00B518A9" w:rsidRPr="00B518A9" w:rsidRDefault="00B518A9" w:rsidP="00B518A9">
            <w:pPr>
              <w:pStyle w:val="Paragrafoelenco"/>
              <w:spacing w:after="0"/>
              <w:ind w:left="0"/>
              <w:jc w:val="both"/>
              <w:rPr>
                <w:rFonts w:asciiTheme="minorHAnsi" w:hAnsiTheme="minorHAnsi" w:cstheme="minorHAnsi"/>
                <w:color w:val="FF0000"/>
                <w:sz w:val="16"/>
                <w:szCs w:val="16"/>
              </w:rPr>
            </w:pPr>
            <w:r w:rsidRPr="00B518A9">
              <w:rPr>
                <w:rFonts w:asciiTheme="minorHAnsi" w:hAnsiTheme="minorHAnsi" w:cstheme="minorHAnsi"/>
                <w:color w:val="FF0000"/>
                <w:sz w:val="16"/>
                <w:szCs w:val="16"/>
              </w:rPr>
              <w:t xml:space="preserve">* In caso di partecipazione di R.T.I., di Consorzio o di accordo di Coassicurazione il campo della tabella deve essere compilato solo dalla mandataria/delegataria </w:t>
            </w:r>
          </w:p>
          <w:tbl>
            <w:tblPr>
              <w:tblW w:w="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09"/>
              <w:gridCol w:w="992"/>
              <w:gridCol w:w="1984"/>
            </w:tblGrid>
            <w:tr w:rsidR="00B518A9" w:rsidRPr="00B518A9" w:rsidTr="00B518A9">
              <w:trPr>
                <w:trHeight w:val="630"/>
              </w:trPr>
              <w:tc>
                <w:tcPr>
                  <w:tcW w:w="4446" w:type="dxa"/>
                  <w:gridSpan w:val="4"/>
                </w:tcPr>
                <w:p w:rsidR="00B518A9" w:rsidRPr="00B518A9" w:rsidRDefault="00B518A9" w:rsidP="006A6B1A">
                  <w:pPr>
                    <w:spacing w:after="0"/>
                    <w:jc w:val="both"/>
                    <w:rPr>
                      <w:rFonts w:asciiTheme="minorHAnsi" w:hAnsiTheme="minorHAnsi" w:cstheme="minorHAnsi"/>
                      <w:bCs/>
                      <w:sz w:val="16"/>
                      <w:szCs w:val="16"/>
                    </w:rPr>
                  </w:pPr>
                  <w:r w:rsidRPr="00B518A9">
                    <w:rPr>
                      <w:rFonts w:asciiTheme="minorHAnsi" w:hAnsiTheme="minorHAnsi" w:cstheme="minorHAnsi"/>
                      <w:bCs/>
                      <w:sz w:val="16"/>
                      <w:szCs w:val="16"/>
                    </w:rPr>
                    <w:t xml:space="preserve">per la partecipazione al lotto n. 5 </w:t>
                  </w:r>
                  <w:r w:rsidRPr="00B518A9">
                    <w:rPr>
                      <w:rFonts w:asciiTheme="minorHAnsi" w:hAnsiTheme="minorHAnsi" w:cstheme="minorHAnsi"/>
                      <w:sz w:val="16"/>
                      <w:szCs w:val="16"/>
                    </w:rPr>
                    <w:t>Polizza RCA LIBRO MATRICOLA + ARD</w:t>
                  </w:r>
                </w:p>
                <w:p w:rsidR="00B518A9" w:rsidRPr="00B518A9" w:rsidRDefault="00B518A9" w:rsidP="006A6B1A">
                  <w:pPr>
                    <w:spacing w:after="0"/>
                    <w:jc w:val="both"/>
                    <w:rPr>
                      <w:rFonts w:asciiTheme="minorHAnsi" w:hAnsiTheme="minorHAnsi" w:cstheme="minorHAnsi"/>
                      <w:sz w:val="16"/>
                      <w:szCs w:val="16"/>
                    </w:rPr>
                  </w:pPr>
                  <w:r w:rsidRPr="00B518A9">
                    <w:rPr>
                      <w:rFonts w:asciiTheme="minorHAnsi" w:hAnsiTheme="minorHAnsi" w:cstheme="minorHAnsi"/>
                      <w:bCs/>
                      <w:sz w:val="16"/>
                      <w:szCs w:val="16"/>
                    </w:rPr>
                    <w:t>(</w:t>
                  </w:r>
                  <w:r w:rsidRPr="00B518A9">
                    <w:rPr>
                      <w:rFonts w:asciiTheme="minorHAnsi" w:hAnsiTheme="minorHAnsi" w:cstheme="minorHAnsi"/>
                      <w:sz w:val="16"/>
                      <w:szCs w:val="16"/>
                    </w:rPr>
                    <w:t xml:space="preserve">Importo complessivo IMPONIBILE </w:t>
                  </w:r>
                  <w:r w:rsidRPr="006A6B1A">
                    <w:rPr>
                      <w:rFonts w:asciiTheme="minorHAnsi" w:hAnsiTheme="minorHAnsi" w:cstheme="minorHAnsi"/>
                      <w:sz w:val="16"/>
                      <w:szCs w:val="16"/>
                      <w:highlight w:val="yellow"/>
                      <w:u w:val="single"/>
                    </w:rPr>
                    <w:t>TRIENNALE</w:t>
                  </w:r>
                  <w:r w:rsidRPr="00B518A9">
                    <w:rPr>
                      <w:rFonts w:asciiTheme="minorHAnsi" w:hAnsiTheme="minorHAnsi" w:cstheme="minorHAnsi"/>
                      <w:sz w:val="16"/>
                      <w:szCs w:val="16"/>
                    </w:rPr>
                    <w:t xml:space="preserve"> a base d’asta </w:t>
                  </w:r>
                  <w:proofErr w:type="gramStart"/>
                  <w:r w:rsidRPr="00B518A9">
                    <w:rPr>
                      <w:rFonts w:asciiTheme="minorHAnsi" w:hAnsiTheme="minorHAnsi" w:cstheme="minorHAnsi"/>
                      <w:sz w:val="16"/>
                      <w:szCs w:val="16"/>
                    </w:rPr>
                    <w:t>€ .</w:t>
                  </w:r>
                  <w:proofErr w:type="gramEnd"/>
                  <w:r w:rsidRPr="00B518A9">
                    <w:rPr>
                      <w:rFonts w:asciiTheme="minorHAnsi" w:hAnsiTheme="minorHAnsi" w:cstheme="minorHAnsi"/>
                      <w:sz w:val="16"/>
                      <w:szCs w:val="16"/>
                    </w:rPr>
                    <w:t xml:space="preserve"> __________)</w:t>
                  </w:r>
                </w:p>
              </w:tc>
            </w:tr>
            <w:tr w:rsidR="00B518A9" w:rsidRPr="00B518A9" w:rsidTr="006A6B1A">
              <w:trPr>
                <w:trHeight w:val="610"/>
              </w:trPr>
              <w:tc>
                <w:tcPr>
                  <w:tcW w:w="761" w:type="dxa"/>
                  <w:vAlign w:val="center"/>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Polizza</w:t>
                  </w:r>
                </w:p>
              </w:tc>
              <w:tc>
                <w:tcPr>
                  <w:tcW w:w="709"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bCs/>
                      <w:sz w:val="16"/>
                      <w:szCs w:val="16"/>
                    </w:rPr>
                    <w:t>Anno</w:t>
                  </w:r>
                </w:p>
              </w:tc>
              <w:tc>
                <w:tcPr>
                  <w:tcW w:w="992"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Tipologia di polizza</w:t>
                  </w:r>
                </w:p>
              </w:tc>
              <w:tc>
                <w:tcPr>
                  <w:tcW w:w="1984" w:type="dxa"/>
                  <w:vAlign w:val="center"/>
                </w:tcPr>
                <w:p w:rsidR="00B518A9" w:rsidRPr="00B518A9" w:rsidRDefault="00B518A9" w:rsidP="006A6B1A">
                  <w:pPr>
                    <w:jc w:val="center"/>
                    <w:rPr>
                      <w:rFonts w:asciiTheme="minorHAnsi" w:hAnsiTheme="minorHAnsi" w:cstheme="minorHAnsi"/>
                      <w:sz w:val="16"/>
                      <w:szCs w:val="16"/>
                    </w:rPr>
                  </w:pPr>
                  <w:r w:rsidRPr="00B518A9">
                    <w:rPr>
                      <w:rFonts w:asciiTheme="minorHAnsi" w:hAnsiTheme="minorHAnsi" w:cstheme="minorHAnsi"/>
                      <w:sz w:val="16"/>
                      <w:szCs w:val="16"/>
                    </w:rPr>
                    <w:t>Denominazione destinatario pubblico</w:t>
                  </w:r>
                </w:p>
              </w:tc>
            </w:tr>
            <w:tr w:rsidR="00B518A9" w:rsidRPr="00B518A9" w:rsidTr="00B518A9">
              <w:trPr>
                <w:trHeight w:val="489"/>
              </w:trPr>
              <w:tc>
                <w:tcPr>
                  <w:tcW w:w="761" w:type="dxa"/>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1</w:t>
                  </w:r>
                </w:p>
              </w:tc>
              <w:tc>
                <w:tcPr>
                  <w:tcW w:w="709" w:type="dxa"/>
                </w:tcPr>
                <w:p w:rsidR="00B518A9" w:rsidRPr="00B518A9" w:rsidRDefault="00B518A9" w:rsidP="006A6B1A">
                  <w:pPr>
                    <w:jc w:val="center"/>
                    <w:rPr>
                      <w:rFonts w:asciiTheme="minorHAnsi" w:hAnsiTheme="minorHAnsi" w:cstheme="minorHAnsi"/>
                      <w:bCs/>
                      <w:sz w:val="16"/>
                      <w:szCs w:val="16"/>
                    </w:rPr>
                  </w:pPr>
                </w:p>
              </w:tc>
              <w:tc>
                <w:tcPr>
                  <w:tcW w:w="992" w:type="dxa"/>
                </w:tcPr>
                <w:p w:rsidR="00B518A9" w:rsidRPr="00B518A9" w:rsidRDefault="00B518A9" w:rsidP="006A6B1A">
                  <w:pPr>
                    <w:jc w:val="center"/>
                    <w:rPr>
                      <w:rFonts w:asciiTheme="minorHAnsi" w:hAnsiTheme="minorHAnsi" w:cstheme="minorHAnsi"/>
                      <w:sz w:val="16"/>
                      <w:szCs w:val="16"/>
                    </w:rPr>
                  </w:pPr>
                </w:p>
              </w:tc>
              <w:tc>
                <w:tcPr>
                  <w:tcW w:w="1984" w:type="dxa"/>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B518A9">
                  <w:pPr>
                    <w:spacing w:line="360" w:lineRule="auto"/>
                    <w:jc w:val="center"/>
                    <w:rPr>
                      <w:rFonts w:asciiTheme="minorHAnsi" w:hAnsiTheme="minorHAnsi" w:cstheme="minorHAnsi"/>
                      <w:bCs/>
                      <w:sz w:val="16"/>
                      <w:szCs w:val="16"/>
                    </w:rPr>
                  </w:pPr>
                  <w:r w:rsidRPr="00B518A9">
                    <w:rPr>
                      <w:rFonts w:asciiTheme="minorHAnsi" w:hAnsiTheme="minorHAnsi" w:cstheme="minorHAnsi"/>
                      <w:bCs/>
                      <w:sz w:val="16"/>
                      <w:szCs w:val="16"/>
                    </w:rPr>
                    <w:t>n. 2</w:t>
                  </w:r>
                </w:p>
              </w:tc>
              <w:tc>
                <w:tcPr>
                  <w:tcW w:w="709"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992"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1984" w:type="dxa"/>
                  <w:tcBorders>
                    <w:bottom w:val="single" w:sz="4" w:space="0" w:color="auto"/>
                  </w:tcBorders>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bottom w:val="single" w:sz="4" w:space="0" w:color="auto"/>
                  </w:tcBorders>
                </w:tcPr>
                <w:p w:rsidR="00B518A9" w:rsidRPr="00B518A9" w:rsidRDefault="00B518A9" w:rsidP="00B518A9">
                  <w:pPr>
                    <w:spacing w:line="360" w:lineRule="auto"/>
                    <w:jc w:val="center"/>
                    <w:rPr>
                      <w:rFonts w:asciiTheme="minorHAnsi" w:hAnsiTheme="minorHAnsi" w:cstheme="minorHAnsi"/>
                      <w:bCs/>
                      <w:color w:val="FF0000"/>
                      <w:sz w:val="16"/>
                      <w:szCs w:val="16"/>
                    </w:rPr>
                  </w:pPr>
                  <w:r w:rsidRPr="00B518A9">
                    <w:rPr>
                      <w:rFonts w:asciiTheme="minorHAnsi" w:hAnsiTheme="minorHAnsi" w:cstheme="minorHAnsi"/>
                      <w:bCs/>
                      <w:sz w:val="16"/>
                      <w:szCs w:val="16"/>
                    </w:rPr>
                    <w:t>n. 3</w:t>
                  </w:r>
                  <w:r w:rsidRPr="00B518A9">
                    <w:rPr>
                      <w:rFonts w:asciiTheme="minorHAnsi" w:hAnsiTheme="minorHAnsi" w:cstheme="minorHAnsi"/>
                      <w:bCs/>
                      <w:color w:val="FF0000"/>
                      <w:sz w:val="16"/>
                      <w:szCs w:val="16"/>
                    </w:rPr>
                    <w:t>*</w:t>
                  </w:r>
                </w:p>
              </w:tc>
              <w:tc>
                <w:tcPr>
                  <w:tcW w:w="709" w:type="dxa"/>
                  <w:tcBorders>
                    <w:bottom w:val="single" w:sz="4" w:space="0" w:color="auto"/>
                  </w:tcBorders>
                </w:tcPr>
                <w:p w:rsidR="00B518A9" w:rsidRPr="00B518A9" w:rsidRDefault="00B518A9" w:rsidP="006A6B1A">
                  <w:pPr>
                    <w:jc w:val="center"/>
                    <w:rPr>
                      <w:rFonts w:asciiTheme="minorHAnsi" w:hAnsiTheme="minorHAnsi" w:cstheme="minorHAnsi"/>
                      <w:bCs/>
                      <w:sz w:val="16"/>
                      <w:szCs w:val="16"/>
                    </w:rPr>
                  </w:pPr>
                </w:p>
              </w:tc>
              <w:tc>
                <w:tcPr>
                  <w:tcW w:w="992" w:type="dxa"/>
                  <w:tcBorders>
                    <w:bottom w:val="single" w:sz="4" w:space="0" w:color="auto"/>
                  </w:tcBorders>
                </w:tcPr>
                <w:p w:rsidR="00B518A9" w:rsidRPr="00B518A9" w:rsidRDefault="00B518A9" w:rsidP="006A6B1A">
                  <w:pPr>
                    <w:jc w:val="center"/>
                    <w:rPr>
                      <w:rFonts w:asciiTheme="minorHAnsi" w:hAnsiTheme="minorHAnsi" w:cstheme="minorHAnsi"/>
                      <w:sz w:val="16"/>
                      <w:szCs w:val="16"/>
                    </w:rPr>
                  </w:pPr>
                </w:p>
              </w:tc>
              <w:tc>
                <w:tcPr>
                  <w:tcW w:w="1984" w:type="dxa"/>
                  <w:tcBorders>
                    <w:bottom w:val="single" w:sz="4" w:space="0" w:color="auto"/>
                  </w:tcBorders>
                </w:tcPr>
                <w:p w:rsidR="00B518A9" w:rsidRPr="00B518A9" w:rsidRDefault="00B518A9" w:rsidP="006A6B1A">
                  <w:pPr>
                    <w:rPr>
                      <w:rFonts w:asciiTheme="minorHAnsi" w:hAnsiTheme="minorHAnsi" w:cstheme="minorHAnsi"/>
                      <w:sz w:val="16"/>
                      <w:szCs w:val="16"/>
                    </w:rPr>
                  </w:pPr>
                </w:p>
              </w:tc>
            </w:tr>
            <w:tr w:rsidR="00B518A9" w:rsidRPr="00B518A9" w:rsidTr="00B518A9">
              <w:tc>
                <w:tcPr>
                  <w:tcW w:w="761" w:type="dxa"/>
                  <w:tcBorders>
                    <w:top w:val="single" w:sz="4" w:space="0" w:color="auto"/>
                    <w:left w:val="nil"/>
                    <w:bottom w:val="nil"/>
                    <w:right w:val="nil"/>
                  </w:tcBorders>
                </w:tcPr>
                <w:p w:rsidR="00B518A9" w:rsidRPr="00B518A9" w:rsidRDefault="00B518A9" w:rsidP="00B518A9">
                  <w:pPr>
                    <w:spacing w:line="360" w:lineRule="auto"/>
                    <w:jc w:val="center"/>
                    <w:rPr>
                      <w:rFonts w:asciiTheme="minorHAnsi" w:hAnsiTheme="minorHAnsi" w:cstheme="minorHAnsi"/>
                      <w:bCs/>
                      <w:sz w:val="16"/>
                      <w:szCs w:val="16"/>
                    </w:rPr>
                  </w:pPr>
                </w:p>
              </w:tc>
              <w:tc>
                <w:tcPr>
                  <w:tcW w:w="709" w:type="dxa"/>
                  <w:tcBorders>
                    <w:top w:val="single" w:sz="4" w:space="0" w:color="auto"/>
                    <w:left w:val="nil"/>
                    <w:bottom w:val="nil"/>
                    <w:right w:val="nil"/>
                  </w:tcBorders>
                </w:tcPr>
                <w:p w:rsidR="00B518A9" w:rsidRPr="00B518A9" w:rsidRDefault="00B518A9" w:rsidP="006A6B1A">
                  <w:pPr>
                    <w:jc w:val="center"/>
                    <w:rPr>
                      <w:rFonts w:asciiTheme="minorHAnsi" w:hAnsiTheme="minorHAnsi" w:cstheme="minorHAnsi"/>
                      <w:bCs/>
                      <w:sz w:val="16"/>
                      <w:szCs w:val="16"/>
                    </w:rPr>
                  </w:pPr>
                </w:p>
              </w:tc>
              <w:tc>
                <w:tcPr>
                  <w:tcW w:w="992" w:type="dxa"/>
                  <w:tcBorders>
                    <w:top w:val="single" w:sz="4" w:space="0" w:color="auto"/>
                    <w:left w:val="nil"/>
                    <w:bottom w:val="nil"/>
                    <w:right w:val="single" w:sz="4" w:space="0" w:color="auto"/>
                  </w:tcBorders>
                </w:tcPr>
                <w:p w:rsidR="00B518A9" w:rsidRPr="00B518A9" w:rsidRDefault="00B518A9" w:rsidP="006A6B1A">
                  <w:pPr>
                    <w:jc w:val="center"/>
                    <w:rPr>
                      <w:rFonts w:asciiTheme="minorHAnsi" w:hAnsiTheme="minorHAnsi" w:cstheme="minorHAnsi"/>
                      <w:sz w:val="16"/>
                      <w:szCs w:val="16"/>
                    </w:rPr>
                  </w:pPr>
                </w:p>
              </w:tc>
              <w:tc>
                <w:tcPr>
                  <w:tcW w:w="1984" w:type="dxa"/>
                  <w:tcBorders>
                    <w:top w:val="single" w:sz="4" w:space="0" w:color="auto"/>
                    <w:left w:val="single" w:sz="4" w:space="0" w:color="auto"/>
                  </w:tcBorders>
                </w:tcPr>
                <w:p w:rsidR="00B518A9" w:rsidRPr="00B518A9" w:rsidRDefault="00B518A9" w:rsidP="006A6B1A">
                  <w:pPr>
                    <w:shd w:val="clear" w:color="auto" w:fill="FFFFFF" w:themeFill="background1"/>
                    <w:spacing w:after="0"/>
                    <w:rPr>
                      <w:rFonts w:asciiTheme="minorHAnsi" w:hAnsiTheme="minorHAnsi" w:cstheme="minorHAnsi"/>
                      <w:sz w:val="16"/>
                      <w:szCs w:val="16"/>
                    </w:rPr>
                  </w:pPr>
                  <w:r w:rsidRPr="00B518A9">
                    <w:rPr>
                      <w:rFonts w:asciiTheme="minorHAnsi" w:hAnsiTheme="minorHAnsi" w:cstheme="minorHAnsi"/>
                      <w:sz w:val="16"/>
                      <w:szCs w:val="16"/>
                    </w:rPr>
                    <w:t xml:space="preserve">Importo imponibile annuale della polizza n. 3 </w:t>
                  </w:r>
                  <w:r w:rsidRPr="00B518A9">
                    <w:rPr>
                      <w:rFonts w:asciiTheme="minorHAnsi" w:hAnsiTheme="minorHAnsi" w:cstheme="minorHAnsi"/>
                      <w:color w:val="7F7F7F" w:themeColor="text1" w:themeTint="80"/>
                      <w:sz w:val="16"/>
                      <w:szCs w:val="16"/>
                    </w:rPr>
                    <w:t>(non deve essere inferiore a € _______________ imponibile annuo)</w:t>
                  </w:r>
                </w:p>
                <w:p w:rsidR="00B518A9" w:rsidRPr="00B518A9" w:rsidRDefault="00B518A9" w:rsidP="006A6B1A">
                  <w:pPr>
                    <w:rPr>
                      <w:rFonts w:asciiTheme="minorHAnsi" w:hAnsiTheme="minorHAnsi" w:cstheme="minorHAnsi"/>
                      <w:sz w:val="16"/>
                      <w:szCs w:val="16"/>
                    </w:rPr>
                  </w:pPr>
                  <w:r w:rsidRPr="00B518A9">
                    <w:rPr>
                      <w:rFonts w:asciiTheme="minorHAnsi" w:hAnsiTheme="minorHAnsi" w:cstheme="minorHAnsi"/>
                      <w:sz w:val="16"/>
                      <w:szCs w:val="16"/>
                    </w:rPr>
                    <w:t>€______________________</w:t>
                  </w:r>
                </w:p>
              </w:tc>
            </w:tr>
          </w:tbl>
          <w:p w:rsidR="00A23B3E" w:rsidRDefault="00B518A9" w:rsidP="006A6B1A">
            <w:pPr>
              <w:pStyle w:val="Paragrafoelenco"/>
              <w:spacing w:after="0"/>
              <w:ind w:left="0"/>
              <w:jc w:val="both"/>
              <w:rPr>
                <w:rFonts w:asciiTheme="minorHAnsi" w:hAnsiTheme="minorHAnsi" w:cstheme="minorHAnsi"/>
                <w:color w:val="FF0000"/>
                <w:sz w:val="16"/>
                <w:szCs w:val="16"/>
              </w:rPr>
            </w:pPr>
            <w:r w:rsidRPr="00B518A9">
              <w:rPr>
                <w:rFonts w:asciiTheme="minorHAnsi" w:hAnsiTheme="minorHAnsi" w:cstheme="minorHAnsi"/>
                <w:color w:val="FF0000"/>
                <w:sz w:val="16"/>
                <w:szCs w:val="16"/>
              </w:rPr>
              <w:t xml:space="preserve">* In caso di partecipazione di R.T.I., di Consorzio o di accordo di Coassicurazione il campo della tabella deve essere compilato solo dalla mandataria/delegataria </w:t>
            </w:r>
          </w:p>
          <w:p w:rsidR="006A6B1A" w:rsidRDefault="006A6B1A" w:rsidP="006A6B1A">
            <w:pPr>
              <w:pStyle w:val="Paragrafoelenco"/>
              <w:spacing w:after="0"/>
              <w:ind w:left="0"/>
              <w:jc w:val="both"/>
              <w:rPr>
                <w:rFonts w:ascii="Calibri" w:hAnsi="Calibri" w:cs="Calibri"/>
                <w:sz w:val="16"/>
                <w:szCs w:val="16"/>
              </w:rPr>
            </w:pPr>
          </w:p>
          <w:p w:rsidR="006A6B1A" w:rsidRDefault="006A6B1A" w:rsidP="006A6B1A">
            <w:pPr>
              <w:pStyle w:val="Paragrafoelenco"/>
              <w:spacing w:after="0"/>
              <w:ind w:left="0"/>
              <w:jc w:val="both"/>
              <w:rPr>
                <w:rFonts w:ascii="Calibri" w:hAnsi="Calibri" w:cs="Calibri"/>
                <w:sz w:val="16"/>
                <w:szCs w:val="16"/>
              </w:rPr>
            </w:pPr>
          </w:p>
          <w:p w:rsidR="006A6B1A" w:rsidRDefault="006A6B1A" w:rsidP="006A6B1A">
            <w:pPr>
              <w:pStyle w:val="Paragrafoelenco"/>
              <w:spacing w:after="0"/>
              <w:ind w:left="0"/>
              <w:jc w:val="both"/>
              <w:rPr>
                <w:rFonts w:ascii="Calibri" w:hAnsi="Calibri" w:cs="Calibri"/>
                <w:sz w:val="16"/>
                <w:szCs w:val="16"/>
              </w:rPr>
            </w:pPr>
          </w:p>
          <w:p w:rsidR="006A6B1A" w:rsidRDefault="006A6B1A" w:rsidP="006A6B1A">
            <w:pPr>
              <w:pStyle w:val="Paragrafoelenco"/>
              <w:spacing w:after="0"/>
              <w:ind w:left="0"/>
              <w:jc w:val="both"/>
              <w:rPr>
                <w:rFonts w:ascii="Calibri" w:hAnsi="Calibri" w:cs="Calibri"/>
                <w:sz w:val="16"/>
                <w:szCs w:val="16"/>
              </w:rPr>
            </w:pPr>
          </w:p>
          <w:p w:rsidR="006A6B1A" w:rsidRPr="00B518A9" w:rsidRDefault="006A6B1A" w:rsidP="006A6B1A">
            <w:pPr>
              <w:pStyle w:val="Paragrafoelenco"/>
              <w:spacing w:after="0"/>
              <w:ind w:left="0"/>
              <w:jc w:val="both"/>
              <w:rPr>
                <w:rFonts w:ascii="Calibri" w:hAnsi="Calibri" w:cs="Calibri"/>
                <w:sz w:val="16"/>
                <w:szCs w:val="16"/>
              </w:rPr>
            </w:pP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4"/>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proofErr w:type="gramStart"/>
            <w:r w:rsidRPr="004C27F2">
              <w:rPr>
                <w:rFonts w:ascii="Calibri" w:hAnsi="Calibri" w:cs="Calibri"/>
                <w:b/>
                <w:sz w:val="16"/>
                <w:szCs w:val="16"/>
              </w:rPr>
              <w:t>verifiche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5"/>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10)     L'operatore economico </w:t>
            </w:r>
            <w:r w:rsidRPr="004C27F2">
              <w:rPr>
                <w:rFonts w:ascii="Calibri" w:hAnsi="Calibri" w:cs="Calibri"/>
                <w:b/>
                <w:sz w:val="16"/>
                <w:szCs w:val="16"/>
              </w:rPr>
              <w:t xml:space="preserve">intende eventualmente </w:t>
            </w:r>
            <w:proofErr w:type="gramStart"/>
            <w:r w:rsidRPr="004C27F2">
              <w:rPr>
                <w:rFonts w:ascii="Calibri" w:hAnsi="Calibri" w:cs="Calibri"/>
                <w:b/>
                <w:sz w:val="16"/>
                <w:szCs w:val="16"/>
              </w:rPr>
              <w:t>subappaltare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6"/>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2E43BE" w:rsidRPr="004C27F2" w:rsidRDefault="002E43BE">
            <w:pPr>
              <w:spacing w:before="0" w:after="0"/>
              <w:rPr>
                <w:rFonts w:ascii="Calibri" w:hAnsi="Calibri" w:cs="Calibri"/>
                <w:sz w:val="16"/>
                <w:szCs w:val="16"/>
              </w:rPr>
            </w:pP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Default="00A23B3E">
      <w:pPr>
        <w:jc w:val="both"/>
        <w:rPr>
          <w:rFonts w:ascii="Calibri" w:hAnsi="Calibri" w:cs="Calibri"/>
          <w:color w:val="000000"/>
          <w:sz w:val="16"/>
          <w:szCs w:val="16"/>
        </w:rPr>
      </w:pPr>
    </w:p>
    <w:p w:rsidR="006A6B1A" w:rsidRDefault="006A6B1A">
      <w:pPr>
        <w:jc w:val="both"/>
        <w:rPr>
          <w:rFonts w:ascii="Calibri" w:hAnsi="Calibri" w:cs="Calibri"/>
          <w:color w:val="000000"/>
          <w:sz w:val="16"/>
          <w:szCs w:val="16"/>
        </w:rPr>
      </w:pPr>
    </w:p>
    <w:p w:rsidR="006A6B1A" w:rsidRDefault="006A6B1A">
      <w:pPr>
        <w:jc w:val="both"/>
        <w:rPr>
          <w:rFonts w:ascii="Calibri" w:hAnsi="Calibri" w:cs="Calibri"/>
          <w:color w:val="000000"/>
          <w:sz w:val="16"/>
          <w:szCs w:val="16"/>
        </w:rPr>
      </w:pPr>
    </w:p>
    <w:p w:rsidR="006A6B1A" w:rsidRDefault="006A6B1A">
      <w:pPr>
        <w:jc w:val="both"/>
        <w:rPr>
          <w:rFonts w:ascii="Calibri" w:hAnsi="Calibri" w:cs="Calibri"/>
          <w:color w:val="000000"/>
          <w:sz w:val="16"/>
          <w:szCs w:val="16"/>
        </w:rPr>
      </w:pPr>
    </w:p>
    <w:p w:rsidR="006A6B1A" w:rsidRPr="004C27F2" w:rsidRDefault="006A6B1A">
      <w:pPr>
        <w:jc w:val="both"/>
        <w:rPr>
          <w:rFonts w:ascii="Calibri" w:hAnsi="Calibri" w:cs="Calibri"/>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lastRenderedPageBreak/>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ind w:right="184"/>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tabs>
          <w:tab w:val="left" w:pos="8931"/>
        </w:tabs>
        <w:ind w:right="184"/>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4C27F2" w:rsidRDefault="00A23B3E" w:rsidP="006A6B1A">
      <w:pPr>
        <w:pBdr>
          <w:top w:val="single" w:sz="4" w:space="1" w:color="00000A"/>
          <w:left w:val="single" w:sz="4" w:space="4" w:color="00000A"/>
          <w:bottom w:val="single" w:sz="4" w:space="1" w:color="00000A"/>
          <w:right w:val="single" w:sz="4" w:space="4" w:color="00000A"/>
        </w:pBdr>
        <w:shd w:val="clear" w:color="auto" w:fill="BFBFBF"/>
        <w:ind w:right="184"/>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9185" w:type="dxa"/>
        <w:tblInd w:w="-20" w:type="dxa"/>
        <w:tblLayout w:type="fixed"/>
        <w:tblCellMar>
          <w:left w:w="93" w:type="dxa"/>
        </w:tblCellMar>
        <w:tblLook w:val="0000" w:firstRow="0" w:lastRow="0" w:firstColumn="0" w:lastColumn="0" w:noHBand="0" w:noVBand="0"/>
      </w:tblPr>
      <w:tblGrid>
        <w:gridCol w:w="4644"/>
        <w:gridCol w:w="4541"/>
      </w:tblGrid>
      <w:tr w:rsidR="00A23B3E" w:rsidRPr="004C27F2" w:rsidTr="006A6B1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6A6B1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w:t>
            </w:r>
            <w:proofErr w:type="gramStart"/>
            <w:r w:rsidRPr="004C27F2">
              <w:rPr>
                <w:rFonts w:ascii="Calibri" w:hAnsi="Calibri" w:cs="Calibri"/>
                <w:w w:val="0"/>
                <w:sz w:val="16"/>
                <w:szCs w:val="16"/>
              </w:rPr>
              <w:t>indicato :</w:t>
            </w:r>
            <w:proofErr w:type="gramEnd"/>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roofErr w:type="gramStart"/>
            <w:r w:rsidRPr="004C27F2">
              <w:rPr>
                <w:rFonts w:ascii="Calibri" w:hAnsi="Calibri" w:cs="Calibri"/>
                <w:sz w:val="16"/>
                <w:szCs w:val="16"/>
              </w:rPr>
              <w:t>…….</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8"/>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p>
        </w:tc>
      </w:tr>
    </w:tbl>
    <w:p w:rsidR="00A23B3E" w:rsidRPr="004C27F2" w:rsidRDefault="00A23B3E">
      <w:pPr>
        <w:pStyle w:val="ChapterTitle"/>
        <w:jc w:val="both"/>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w:t>
      </w:r>
      <w:proofErr w:type="gramStart"/>
      <w:r w:rsidRPr="004C27F2">
        <w:rPr>
          <w:rFonts w:ascii="Calibri" w:hAnsi="Calibri" w:cs="Calibri"/>
          <w:i/>
          <w:color w:val="000000"/>
          <w:sz w:val="16"/>
          <w:szCs w:val="16"/>
        </w:rPr>
        <w:t>articoli  40</w:t>
      </w:r>
      <w:proofErr w:type="gramEnd"/>
      <w:r w:rsidRPr="004C27F2">
        <w:rPr>
          <w:rFonts w:ascii="Calibri" w:hAnsi="Calibri" w:cs="Calibri"/>
          <w:i/>
          <w:color w:val="000000"/>
          <w:sz w:val="16"/>
          <w:szCs w:val="16"/>
        </w:rPr>
        <w:t xml:space="preserve">,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1"/>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 se richiesto o necessario, firma/firme: […………</w:t>
      </w:r>
      <w:proofErr w:type="gramStart"/>
      <w:r w:rsidRPr="004C27F2">
        <w:rPr>
          <w:rFonts w:ascii="Calibri" w:hAnsi="Calibri" w:cs="Calibri"/>
          <w:sz w:val="16"/>
          <w:szCs w:val="16"/>
        </w:rPr>
        <w:t>…….</w:t>
      </w:r>
      <w:proofErr w:type="gramEnd"/>
      <w:r w:rsidRPr="004C27F2">
        <w:rPr>
          <w:rFonts w:ascii="Calibri" w:hAnsi="Calibri" w:cs="Calibri"/>
          <w:sz w:val="16"/>
          <w:szCs w:val="16"/>
        </w:rPr>
        <w:t>……]</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652" w:rsidRDefault="00F70652">
      <w:pPr>
        <w:spacing w:before="0" w:after="0"/>
      </w:pPr>
      <w:r>
        <w:separator/>
      </w:r>
    </w:p>
  </w:endnote>
  <w:endnote w:type="continuationSeparator" w:id="0">
    <w:p w:rsidR="00F70652" w:rsidRDefault="00F706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652" w:rsidRPr="00D509A5" w:rsidRDefault="00F7065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4603A">
      <w:rPr>
        <w:rFonts w:ascii="Calibri" w:hAnsi="Calibri"/>
        <w:noProof/>
        <w:sz w:val="20"/>
        <w:szCs w:val="20"/>
      </w:rPr>
      <w:t>2</w:t>
    </w:r>
    <w:r w:rsidRPr="00D509A5">
      <w:rPr>
        <w:rFonts w:ascii="Calibri" w:hAnsi="Calibri"/>
        <w:sz w:val="20"/>
        <w:szCs w:val="20"/>
      </w:rPr>
      <w:fldChar w:fldCharType="end"/>
    </w:r>
  </w:p>
  <w:p w:rsidR="00F70652" w:rsidRDefault="00F706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652" w:rsidRDefault="00F70652">
      <w:pPr>
        <w:spacing w:before="0" w:after="0"/>
      </w:pPr>
      <w:r>
        <w:separator/>
      </w:r>
    </w:p>
  </w:footnote>
  <w:footnote w:type="continuationSeparator" w:id="0">
    <w:p w:rsidR="00F70652" w:rsidRDefault="00F70652">
      <w:pPr>
        <w:spacing w:before="0" w:after="0"/>
      </w:pPr>
      <w:r>
        <w:continuationSeparator/>
      </w:r>
    </w:p>
  </w:footnote>
  <w:footnote w:id="1">
    <w:p w:rsidR="00F70652" w:rsidRPr="001F35A9" w:rsidRDefault="00F7065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70652" w:rsidRPr="001F35A9" w:rsidRDefault="00F7065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70652" w:rsidRPr="001F35A9" w:rsidRDefault="00F7065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70652" w:rsidRPr="001F35A9" w:rsidRDefault="00F7065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F70652" w:rsidRPr="001F35A9" w:rsidRDefault="00F7065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F70652" w:rsidRPr="001F35A9" w:rsidRDefault="00F7065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70652" w:rsidRPr="001F35A9" w:rsidRDefault="00F7065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70652" w:rsidRPr="001F35A9" w:rsidRDefault="00F7065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70652" w:rsidRPr="001F35A9" w:rsidRDefault="00F7065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F70652" w:rsidRPr="001F35A9" w:rsidRDefault="00F7065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F70652" w:rsidRPr="001F35A9" w:rsidRDefault="00F7065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F70652" w:rsidRPr="001F35A9" w:rsidRDefault="00F7065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F70652" w:rsidRPr="001F35A9" w:rsidRDefault="00F7065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F70652" w:rsidRPr="003E60D1" w:rsidRDefault="00F7065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F70652" w:rsidRPr="003E60D1" w:rsidRDefault="00F7065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F70652" w:rsidRPr="003E60D1" w:rsidRDefault="00F7065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F70652" w:rsidRPr="003E60D1" w:rsidRDefault="00F7065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F70652" w:rsidRPr="003E60D1" w:rsidRDefault="00F7065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F70652" w:rsidRPr="003E60D1" w:rsidRDefault="00F7065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F70652" w:rsidRPr="003E60D1" w:rsidRDefault="00F7065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F70652" w:rsidRPr="003E60D1" w:rsidRDefault="00F7065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F70652" w:rsidRPr="003E60D1" w:rsidRDefault="00F7065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F70652" w:rsidRPr="003E60D1" w:rsidRDefault="00F7065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F70652" w:rsidRPr="003E60D1" w:rsidRDefault="00F7065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F70652" w:rsidRPr="003E60D1" w:rsidRDefault="00F7065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F70652" w:rsidRPr="00BF74E1" w:rsidRDefault="00F7065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F70652" w:rsidRPr="00F351F0" w:rsidRDefault="00F7065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F70652" w:rsidRPr="003E60D1" w:rsidRDefault="00F706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F70652" w:rsidRPr="003E60D1" w:rsidRDefault="00F7065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F70652" w:rsidRPr="003E60D1" w:rsidRDefault="00F7065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F70652" w:rsidRPr="003E60D1" w:rsidRDefault="00F7065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F70652" w:rsidRPr="003E60D1" w:rsidRDefault="00F7065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F70652" w:rsidRPr="003E60D1" w:rsidRDefault="00F7065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F70652" w:rsidRPr="003E60D1" w:rsidRDefault="00F7065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F70652" w:rsidRPr="003E60D1" w:rsidRDefault="00F7065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F70652" w:rsidRPr="003E60D1" w:rsidRDefault="00F7065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F70652" w:rsidRPr="003E60D1" w:rsidRDefault="00F7065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F70652" w:rsidRPr="003E60D1" w:rsidRDefault="00F7065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5AE7513"/>
    <w:multiLevelType w:val="hybridMultilevel"/>
    <w:tmpl w:val="FEE2DE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3B5959"/>
    <w:multiLevelType w:val="hybridMultilevel"/>
    <w:tmpl w:val="C9B26474"/>
    <w:lvl w:ilvl="0" w:tplc="7E146980">
      <w:start w:val="1"/>
      <w:numFmt w:val="bullet"/>
      <w:lvlText w:val="□"/>
      <w:lvlJc w:val="left"/>
      <w:pPr>
        <w:ind w:left="827" w:hanging="360"/>
      </w:pPr>
      <w:rPr>
        <w:rFonts w:ascii="Courier New" w:hAnsi="Courier New"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8"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459A8"/>
    <w:rsid w:val="000576F3"/>
    <w:rsid w:val="00065C8D"/>
    <w:rsid w:val="00076DCA"/>
    <w:rsid w:val="000953DC"/>
    <w:rsid w:val="000A7B33"/>
    <w:rsid w:val="000B5314"/>
    <w:rsid w:val="000C247D"/>
    <w:rsid w:val="000D1A07"/>
    <w:rsid w:val="000E5FBC"/>
    <w:rsid w:val="000F6F89"/>
    <w:rsid w:val="00121BF6"/>
    <w:rsid w:val="00172008"/>
    <w:rsid w:val="00175011"/>
    <w:rsid w:val="001752F0"/>
    <w:rsid w:val="00190BA0"/>
    <w:rsid w:val="001D3A2B"/>
    <w:rsid w:val="001D56C2"/>
    <w:rsid w:val="001F1050"/>
    <w:rsid w:val="001F35A9"/>
    <w:rsid w:val="001F4A0A"/>
    <w:rsid w:val="0026268C"/>
    <w:rsid w:val="00270DA2"/>
    <w:rsid w:val="002807DC"/>
    <w:rsid w:val="00292212"/>
    <w:rsid w:val="002A208D"/>
    <w:rsid w:val="002A21BC"/>
    <w:rsid w:val="002A77A0"/>
    <w:rsid w:val="002C169E"/>
    <w:rsid w:val="002D2B68"/>
    <w:rsid w:val="002D50E9"/>
    <w:rsid w:val="002E43BE"/>
    <w:rsid w:val="00316FAD"/>
    <w:rsid w:val="00330950"/>
    <w:rsid w:val="00342F23"/>
    <w:rsid w:val="00343B57"/>
    <w:rsid w:val="00350D7E"/>
    <w:rsid w:val="0036728A"/>
    <w:rsid w:val="00384132"/>
    <w:rsid w:val="003A443E"/>
    <w:rsid w:val="003A688B"/>
    <w:rsid w:val="003B0C43"/>
    <w:rsid w:val="003B3636"/>
    <w:rsid w:val="003B5731"/>
    <w:rsid w:val="003D32B2"/>
    <w:rsid w:val="003E60D1"/>
    <w:rsid w:val="003E7810"/>
    <w:rsid w:val="003E7897"/>
    <w:rsid w:val="004234D1"/>
    <w:rsid w:val="004A2448"/>
    <w:rsid w:val="004C27F2"/>
    <w:rsid w:val="004F625F"/>
    <w:rsid w:val="00516CEA"/>
    <w:rsid w:val="005241E5"/>
    <w:rsid w:val="005309A4"/>
    <w:rsid w:val="00543214"/>
    <w:rsid w:val="0058406C"/>
    <w:rsid w:val="005A0191"/>
    <w:rsid w:val="005B3B08"/>
    <w:rsid w:val="005C49E6"/>
    <w:rsid w:val="005E2955"/>
    <w:rsid w:val="00612C53"/>
    <w:rsid w:val="00625142"/>
    <w:rsid w:val="00635C8F"/>
    <w:rsid w:val="0064014A"/>
    <w:rsid w:val="00661BDA"/>
    <w:rsid w:val="006879D2"/>
    <w:rsid w:val="00692F30"/>
    <w:rsid w:val="006A5E21"/>
    <w:rsid w:val="006A6B1A"/>
    <w:rsid w:val="006B384F"/>
    <w:rsid w:val="006B430C"/>
    <w:rsid w:val="006B4D39"/>
    <w:rsid w:val="006D2BE5"/>
    <w:rsid w:val="006F3D34"/>
    <w:rsid w:val="00742C76"/>
    <w:rsid w:val="00766402"/>
    <w:rsid w:val="007B50B2"/>
    <w:rsid w:val="008068E0"/>
    <w:rsid w:val="008154AA"/>
    <w:rsid w:val="00844D93"/>
    <w:rsid w:val="0089654F"/>
    <w:rsid w:val="008B39BF"/>
    <w:rsid w:val="008C734C"/>
    <w:rsid w:val="008E3A62"/>
    <w:rsid w:val="008F12E6"/>
    <w:rsid w:val="00900583"/>
    <w:rsid w:val="00934658"/>
    <w:rsid w:val="009644B4"/>
    <w:rsid w:val="00997403"/>
    <w:rsid w:val="009E204E"/>
    <w:rsid w:val="009F6D32"/>
    <w:rsid w:val="00A23B3E"/>
    <w:rsid w:val="00A24603"/>
    <w:rsid w:val="00A30CBB"/>
    <w:rsid w:val="00A4603A"/>
    <w:rsid w:val="00A46950"/>
    <w:rsid w:val="00AA2252"/>
    <w:rsid w:val="00AA2610"/>
    <w:rsid w:val="00AA5F93"/>
    <w:rsid w:val="00AE5CFF"/>
    <w:rsid w:val="00B0104D"/>
    <w:rsid w:val="00B034D4"/>
    <w:rsid w:val="00B24A8D"/>
    <w:rsid w:val="00B32C28"/>
    <w:rsid w:val="00B518A9"/>
    <w:rsid w:val="00B64AE6"/>
    <w:rsid w:val="00B80BA0"/>
    <w:rsid w:val="00B91406"/>
    <w:rsid w:val="00BA0A9A"/>
    <w:rsid w:val="00BA4F12"/>
    <w:rsid w:val="00BB116C"/>
    <w:rsid w:val="00BB639E"/>
    <w:rsid w:val="00BB6EE1"/>
    <w:rsid w:val="00BC09F5"/>
    <w:rsid w:val="00BF4DB4"/>
    <w:rsid w:val="00BF6A02"/>
    <w:rsid w:val="00BF74E1"/>
    <w:rsid w:val="00C03658"/>
    <w:rsid w:val="00C24905"/>
    <w:rsid w:val="00C427DB"/>
    <w:rsid w:val="00C47D53"/>
    <w:rsid w:val="00C60A33"/>
    <w:rsid w:val="00C64D4B"/>
    <w:rsid w:val="00C92169"/>
    <w:rsid w:val="00CA04F3"/>
    <w:rsid w:val="00CC0B06"/>
    <w:rsid w:val="00CC764A"/>
    <w:rsid w:val="00CD2288"/>
    <w:rsid w:val="00CD3E4F"/>
    <w:rsid w:val="00CE6322"/>
    <w:rsid w:val="00CF449A"/>
    <w:rsid w:val="00D06AFB"/>
    <w:rsid w:val="00D27DB2"/>
    <w:rsid w:val="00D509A5"/>
    <w:rsid w:val="00D57E4D"/>
    <w:rsid w:val="00D64744"/>
    <w:rsid w:val="00D92A41"/>
    <w:rsid w:val="00D93877"/>
    <w:rsid w:val="00DA7329"/>
    <w:rsid w:val="00DE4996"/>
    <w:rsid w:val="00E01F27"/>
    <w:rsid w:val="00E0264E"/>
    <w:rsid w:val="00EB216B"/>
    <w:rsid w:val="00EB45DC"/>
    <w:rsid w:val="00F15A9D"/>
    <w:rsid w:val="00F26DE7"/>
    <w:rsid w:val="00F351F0"/>
    <w:rsid w:val="00F450A4"/>
    <w:rsid w:val="00F51F37"/>
    <w:rsid w:val="00F575CF"/>
    <w:rsid w:val="00F62D30"/>
    <w:rsid w:val="00F62F53"/>
    <w:rsid w:val="00F672A2"/>
    <w:rsid w:val="00F7065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085FCC8"/>
  <w15:docId w15:val="{9EA28438-035A-425F-AB90-930FACEF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4"/>
      <w:b/>
      <w:bCs/>
      <w:smallCaps/>
      <w:szCs w:val="28"/>
    </w:rPr>
  </w:style>
  <w:style w:type="paragraph" w:styleId="Titolo2">
    <w:name w:val="heading 2"/>
    <w:basedOn w:val="Normale"/>
    <w:qFormat/>
    <w:pPr>
      <w:keepNext/>
      <w:outlineLvl w:val="1"/>
    </w:pPr>
    <w:rPr>
      <w:rFonts w:eastAsia="font394"/>
      <w:b/>
      <w:bCs/>
      <w:szCs w:val="26"/>
    </w:rPr>
  </w:style>
  <w:style w:type="paragraph" w:styleId="Titolo3">
    <w:name w:val="heading 3"/>
    <w:basedOn w:val="Normale"/>
    <w:qFormat/>
    <w:pPr>
      <w:keepNext/>
      <w:outlineLvl w:val="2"/>
    </w:pPr>
    <w:rPr>
      <w:rFonts w:eastAsia="font394"/>
      <w:bCs/>
      <w:i/>
    </w:rPr>
  </w:style>
  <w:style w:type="paragraph" w:styleId="Titolo4">
    <w:name w:val="heading 4"/>
    <w:basedOn w:val="Normale"/>
    <w:qFormat/>
    <w:pPr>
      <w:keepNext/>
      <w:outlineLvl w:val="3"/>
    </w:pPr>
    <w:rPr>
      <w:rFonts w:eastAsia="font39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4" w:hAnsi="Times New Roman" w:cs="Times New Roman"/>
      <w:b/>
      <w:bCs/>
      <w:smallCaps/>
      <w:sz w:val="24"/>
      <w:szCs w:val="28"/>
      <w:lang w:eastAsia="it-IT" w:bidi="it-IT"/>
    </w:rPr>
  </w:style>
  <w:style w:type="character" w:customStyle="1" w:styleId="Titolo2Carattere">
    <w:name w:val="Titolo 2 Carattere"/>
    <w:rPr>
      <w:rFonts w:ascii="Times New Roman" w:eastAsia="font394" w:hAnsi="Times New Roman" w:cs="Times New Roman"/>
      <w:b/>
      <w:bCs/>
      <w:sz w:val="24"/>
      <w:szCs w:val="26"/>
      <w:lang w:eastAsia="it-IT" w:bidi="it-IT"/>
    </w:rPr>
  </w:style>
  <w:style w:type="character" w:customStyle="1" w:styleId="Titolo3Carattere">
    <w:name w:val="Titolo 3 Carattere"/>
    <w:rPr>
      <w:rFonts w:ascii="Times New Roman" w:eastAsia="font394" w:hAnsi="Times New Roman" w:cs="Times New Roman"/>
      <w:bCs/>
      <w:i/>
      <w:sz w:val="24"/>
      <w:lang w:eastAsia="it-IT" w:bidi="it-IT"/>
    </w:rPr>
  </w:style>
  <w:style w:type="character" w:customStyle="1" w:styleId="Titolo4Carattere">
    <w:name w:val="Titolo 4 Carattere"/>
    <w:rPr>
      <w:rFonts w:ascii="Times New Roman" w:eastAsia="font39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Menzionenonrisolta1">
    <w:name w:val="Menzione non risolta1"/>
    <w:uiPriority w:val="99"/>
    <w:semiHidden/>
    <w:unhideWhenUsed/>
    <w:rsid w:val="002D2B68"/>
    <w:rPr>
      <w:color w:val="808080"/>
      <w:shd w:val="clear" w:color="auto" w:fill="E6E6E6"/>
    </w:rPr>
  </w:style>
  <w:style w:type="paragraph" w:styleId="Paragrafoelenco">
    <w:name w:val="List Paragraph"/>
    <w:basedOn w:val="Normale"/>
    <w:uiPriority w:val="34"/>
    <w:qFormat/>
    <w:rsid w:val="00F7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6E25-C5D2-4EB5-9C5B-C40AE6C8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7289</Words>
  <Characters>41550</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48742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Manuel Comis</cp:lastModifiedBy>
  <cp:revision>13</cp:revision>
  <cp:lastPrinted>2016-07-15T13:50:00Z</cp:lastPrinted>
  <dcterms:created xsi:type="dcterms:W3CDTF">2017-12-04T13:19:00Z</dcterms:created>
  <dcterms:modified xsi:type="dcterms:W3CDTF">2018-03-12T12:09:00Z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