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0C7FE3" w:rsidRDefault="001C5047" w:rsidP="004F187C">
      <w:pPr>
        <w:pStyle w:val="Stile"/>
        <w:jc w:val="right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ALLEGATO A</w:t>
      </w:r>
      <w:r w:rsidR="009E5312" w:rsidRPr="000C7FE3">
        <w:rPr>
          <w:rFonts w:asciiTheme="minorHAnsi" w:hAnsiTheme="minorHAnsi"/>
          <w:bCs w:val="0"/>
          <w:sz w:val="18"/>
          <w:szCs w:val="22"/>
        </w:rPr>
        <w:t>1</w:t>
      </w:r>
    </w:p>
    <w:p w:rsidR="00850054" w:rsidRPr="000C7FE3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 xml:space="preserve">La presente istanza deve essere </w:t>
      </w:r>
      <w:r w:rsidRPr="000C7FE3">
        <w:rPr>
          <w:rFonts w:asciiTheme="minorHAnsi" w:hAnsiTheme="minorHAnsi"/>
          <w:bCs w:val="0"/>
          <w:sz w:val="18"/>
          <w:szCs w:val="22"/>
          <w:u w:val="single"/>
        </w:rPr>
        <w:t>sottoscritta</w:t>
      </w:r>
      <w:r w:rsidRPr="000C7FE3">
        <w:rPr>
          <w:rFonts w:asciiTheme="minorHAnsi" w:hAnsiTheme="minorHAnsi"/>
          <w:bCs w:val="0"/>
          <w:sz w:val="18"/>
          <w:szCs w:val="22"/>
        </w:rPr>
        <w:t xml:space="preserve"> a pena di esclusione:</w:t>
      </w:r>
    </w:p>
    <w:p w:rsidR="00850054" w:rsidRPr="000C7FE3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1)</w:t>
      </w:r>
      <w:r w:rsidRPr="000C7FE3">
        <w:rPr>
          <w:rFonts w:asciiTheme="minorHAnsi" w:hAnsiTheme="minorHAnsi"/>
          <w:bCs w:val="0"/>
          <w:sz w:val="18"/>
          <w:szCs w:val="22"/>
        </w:rPr>
        <w:tab/>
        <w:t>dal libero professionista individuale;</w:t>
      </w:r>
    </w:p>
    <w:p w:rsidR="00850054" w:rsidRPr="000C7FE3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2)</w:t>
      </w:r>
      <w:r w:rsidRPr="000C7FE3">
        <w:rPr>
          <w:rFonts w:asciiTheme="minorHAnsi" w:hAnsiTheme="minorHAnsi"/>
          <w:bCs w:val="0"/>
          <w:sz w:val="18"/>
          <w:szCs w:val="22"/>
        </w:rPr>
        <w:tab/>
        <w:t>dallo studio associato (un’unica istanza compilata e sottoscritta da tutti i professionisti associati);</w:t>
      </w:r>
    </w:p>
    <w:p w:rsidR="00850054" w:rsidRPr="000C7FE3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3)</w:t>
      </w:r>
      <w:r w:rsidRPr="000C7FE3">
        <w:rPr>
          <w:rFonts w:asciiTheme="minorHAnsi" w:hAnsiTheme="minorHAnsi"/>
          <w:bCs w:val="0"/>
          <w:sz w:val="18"/>
          <w:szCs w:val="22"/>
        </w:rPr>
        <w:tab/>
        <w:t>dal legale rappresentante della società;</w:t>
      </w:r>
    </w:p>
    <w:p w:rsidR="00850054" w:rsidRPr="000C7FE3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4)</w:t>
      </w:r>
      <w:r w:rsidRPr="000C7FE3">
        <w:rPr>
          <w:rFonts w:asciiTheme="minorHAnsi" w:hAnsiTheme="minorHAnsi"/>
          <w:bCs w:val="0"/>
          <w:sz w:val="18"/>
          <w:szCs w:val="22"/>
        </w:rPr>
        <w:tab/>
        <w:t>dal legale rappresentante del consorzio stabile;</w:t>
      </w:r>
    </w:p>
    <w:p w:rsidR="001C5047" w:rsidRPr="000C7FE3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22"/>
        </w:rPr>
      </w:pPr>
      <w:r w:rsidRPr="000C7FE3">
        <w:rPr>
          <w:rFonts w:asciiTheme="minorHAnsi" w:hAnsiTheme="minorHAnsi"/>
          <w:bCs w:val="0"/>
          <w:sz w:val="18"/>
          <w:szCs w:val="22"/>
        </w:rPr>
        <w:t>5)</w:t>
      </w:r>
      <w:r w:rsidRPr="000C7FE3">
        <w:rPr>
          <w:rFonts w:asciiTheme="minorHAnsi" w:hAnsiTheme="minorHAnsi"/>
          <w:bCs w:val="0"/>
          <w:sz w:val="18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9E531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Spett.le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800803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9E5312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9E5312" w:rsidTr="00800803">
        <w:trPr>
          <w:jc w:val="center"/>
        </w:trPr>
        <w:tc>
          <w:tcPr>
            <w:tcW w:w="5000" w:type="pct"/>
          </w:tcPr>
          <w:p w:rsidR="00622099" w:rsidRDefault="00622099" w:rsidP="00287E3A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Procedura aperta di cui all’art. 123 e 60 del D.lgs. 50/2016 avente ad oggetto la </w:t>
            </w:r>
          </w:p>
          <w:p w:rsidR="00287E3A" w:rsidRPr="002159C1" w:rsidRDefault="00622099" w:rsidP="00287E3A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>fornitura in opera, con la formula "chiavi in mano", di una sciovia nuova di fabbrica a posto singolo a fune alta denominata “</w:t>
            </w:r>
            <w:r w:rsidR="000F38FA">
              <w:rPr>
                <w:rFonts w:ascii="Calibri" w:hAnsi="Calibri" w:cs="Tahoma"/>
                <w:b/>
                <w:iCs/>
                <w:sz w:val="18"/>
                <w:szCs w:val="18"/>
              </w:rPr>
              <w:t>Montasio</w:t>
            </w:r>
            <w:r w:rsidRPr="00622099">
              <w:rPr>
                <w:rFonts w:ascii="Calibri" w:hAnsi="Calibri" w:cs="Tahoma"/>
                <w:b/>
                <w:iCs/>
                <w:sz w:val="18"/>
                <w:szCs w:val="18"/>
              </w:rPr>
              <w:t>” da installarsi nel polo sciistico di Sella Nevea in Comune di Chiusaforte (UD)</w:t>
            </w:r>
            <w:r>
              <w:rPr>
                <w:rFonts w:ascii="Calibri" w:hAnsi="Calibri" w:cs="Tahoma"/>
                <w:b/>
                <w:iCs/>
                <w:sz w:val="18"/>
                <w:szCs w:val="18"/>
              </w:rPr>
              <w:t>.</w:t>
            </w:r>
          </w:p>
          <w:p w:rsidR="00AD5991" w:rsidRDefault="00287E3A" w:rsidP="00287E3A">
            <w:pPr>
              <w:pStyle w:val="Contenutotabella"/>
              <w:spacing w:line="288" w:lineRule="auto"/>
              <w:ind w:left="284" w:hanging="284"/>
              <w:jc w:val="center"/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</w:pPr>
            <w:r w:rsidRPr="00571ABD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r w:rsidR="00D6328C" w:rsidRPr="00D6328C"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  <w:t>D62I15000170002</w:t>
            </w:r>
          </w:p>
          <w:p w:rsidR="0089018A" w:rsidRPr="00287E3A" w:rsidRDefault="0089018A" w:rsidP="00D6328C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0F2715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1B7865" w:rsidRPr="001B7865">
              <w:rPr>
                <w:rFonts w:ascii="Calibri" w:hAnsi="Calibri" w:cs="Tahoma"/>
                <w:b/>
                <w:iCs/>
                <w:sz w:val="18"/>
                <w:szCs w:val="18"/>
              </w:rPr>
              <w:t>7520823B77</w:t>
            </w:r>
          </w:p>
        </w:tc>
      </w:tr>
    </w:tbl>
    <w:p w:rsidR="001C5047" w:rsidRPr="009E531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9E5312" w:rsidRPr="000C7FE3" w:rsidRDefault="009E5312" w:rsidP="009E5312">
      <w:pPr>
        <w:pStyle w:val="Stile"/>
        <w:jc w:val="center"/>
        <w:rPr>
          <w:rFonts w:asciiTheme="minorHAnsi" w:hAnsiTheme="minorHAnsi"/>
          <w:sz w:val="18"/>
          <w:szCs w:val="18"/>
        </w:rPr>
      </w:pPr>
      <w:r w:rsidRPr="000C7FE3">
        <w:rPr>
          <w:rFonts w:asciiTheme="minorHAnsi" w:hAnsiTheme="minorHAnsi"/>
          <w:sz w:val="18"/>
          <w:szCs w:val="18"/>
        </w:rPr>
        <w:t>COMPOSIZIONE DEL GRUPPO DI LAVORO</w:t>
      </w:r>
      <w:r w:rsidR="00032B2A" w:rsidRPr="000C7FE3">
        <w:rPr>
          <w:rFonts w:asciiTheme="minorHAnsi" w:hAnsiTheme="minorHAnsi"/>
          <w:sz w:val="18"/>
          <w:szCs w:val="18"/>
        </w:rPr>
        <w:t xml:space="preserve"> (BUSTA </w:t>
      </w:r>
      <w:r w:rsidR="003E4B70" w:rsidRPr="000C7FE3">
        <w:rPr>
          <w:rFonts w:asciiTheme="minorHAnsi" w:hAnsiTheme="minorHAnsi"/>
          <w:sz w:val="18"/>
          <w:szCs w:val="18"/>
        </w:rPr>
        <w:t>A</w:t>
      </w:r>
      <w:r w:rsidR="00032B2A" w:rsidRPr="000C7FE3">
        <w:rPr>
          <w:rFonts w:asciiTheme="minorHAnsi" w:hAnsiTheme="minorHAnsi"/>
          <w:sz w:val="18"/>
          <w:szCs w:val="18"/>
        </w:rPr>
        <w:t>)</w:t>
      </w:r>
    </w:p>
    <w:p w:rsidR="009E5312" w:rsidRPr="000C7FE3" w:rsidRDefault="009E5312" w:rsidP="009E5312">
      <w:pPr>
        <w:pStyle w:val="Corpodeltesto1"/>
        <w:rPr>
          <w:rFonts w:asciiTheme="minorHAnsi" w:hAnsiTheme="minorHAnsi"/>
          <w:sz w:val="18"/>
          <w:szCs w:val="18"/>
        </w:rPr>
      </w:pP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vertAlign w:val="subscript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Il sottoscritto</w:t>
      </w:r>
      <w:r w:rsidRPr="000C7FE3">
        <w:rPr>
          <w:rFonts w:asciiTheme="minorHAnsi" w:hAnsiTheme="minorHAnsi"/>
          <w:sz w:val="18"/>
          <w:szCs w:val="18"/>
          <w:vertAlign w:val="subscript"/>
          <w:lang w:val="it-IT"/>
        </w:rPr>
        <w:t xml:space="preserve">    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nato il</w:t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  <w:t xml:space="preserve">a 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residente in</w:t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  <w:t xml:space="preserve">via </w:t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  <w:t>CAP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in qualità di</w:t>
      </w:r>
    </w:p>
    <w:p w:rsidR="009E5312" w:rsidRPr="000C7FE3" w:rsidRDefault="009E5312" w:rsidP="009E5312">
      <w:pPr>
        <w:rPr>
          <w:rFonts w:asciiTheme="minorHAnsi" w:hAnsiTheme="minorHAnsi"/>
          <w:i/>
          <w:sz w:val="18"/>
          <w:szCs w:val="18"/>
        </w:rPr>
      </w:pPr>
    </w:p>
    <w:p w:rsidR="009E5312" w:rsidRPr="000C7FE3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autorizzato a rappresentare legalmente il seguente soggetto: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sz w:val="18"/>
          <w:szCs w:val="18"/>
          <w:lang w:val="it-IT"/>
        </w:rPr>
      </w:pPr>
      <w:r w:rsidRPr="000C7FE3">
        <w:rPr>
          <w:rFonts w:asciiTheme="minorHAnsi" w:hAnsiTheme="minorHAnsi"/>
          <w:i/>
          <w:sz w:val="18"/>
          <w:szCs w:val="18"/>
          <w:lang w:val="it-IT"/>
        </w:rPr>
        <w:t>(denominazione)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con sede in</w:t>
      </w:r>
    </w:p>
    <w:p w:rsidR="009E5312" w:rsidRPr="000C7FE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con codice fiscale</w:t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</w:r>
      <w:r w:rsidRPr="000C7FE3">
        <w:rPr>
          <w:rFonts w:asciiTheme="minorHAnsi" w:hAnsiTheme="minorHAnsi"/>
          <w:sz w:val="18"/>
          <w:szCs w:val="18"/>
          <w:lang w:val="it-IT"/>
        </w:rPr>
        <w:tab/>
        <w:t>Partita IVA</w:t>
      </w:r>
    </w:p>
    <w:p w:rsidR="009E5312" w:rsidRPr="000C7FE3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C7FE3" w:rsidRDefault="009E5312" w:rsidP="009E5312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9E5312" w:rsidRPr="000C7FE3" w:rsidRDefault="009E5312" w:rsidP="009E5312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0C7FE3">
        <w:rPr>
          <w:rFonts w:asciiTheme="minorHAnsi" w:hAnsiTheme="minorHAnsi"/>
          <w:b/>
          <w:sz w:val="18"/>
          <w:szCs w:val="18"/>
          <w:lang w:val="it-IT"/>
        </w:rPr>
        <w:t>DICHIARA:</w:t>
      </w:r>
    </w:p>
    <w:p w:rsidR="009E5312" w:rsidRPr="000C7FE3" w:rsidRDefault="009E5312" w:rsidP="009E5312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9E5312" w:rsidRPr="000C7FE3" w:rsidRDefault="00271693" w:rsidP="00271693">
      <w:pPr>
        <w:pStyle w:val="sche3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che il gruppo che svolgerà i servizi oggetto di affidamento è composto dai seguenti professionisti</w:t>
      </w:r>
      <w:r w:rsidR="009E5312" w:rsidRPr="000C7FE3">
        <w:rPr>
          <w:rFonts w:asciiTheme="minorHAnsi" w:hAnsiTheme="minorHAnsi"/>
          <w:sz w:val="18"/>
          <w:szCs w:val="18"/>
          <w:lang w:val="it-IT"/>
        </w:rPr>
        <w:t>:</w:t>
      </w:r>
    </w:p>
    <w:p w:rsidR="009E5312" w:rsidRPr="000C7FE3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2000"/>
        <w:gridCol w:w="4477"/>
      </w:tblGrid>
      <w:tr w:rsidR="009E5312" w:rsidRPr="000C7FE3" w:rsidTr="00FE2151">
        <w:trPr>
          <w:jc w:val="center"/>
        </w:trPr>
        <w:tc>
          <w:tcPr>
            <w:tcW w:w="2809" w:type="dxa"/>
            <w:tcBorders>
              <w:top w:val="nil"/>
              <w:left w:val="nil"/>
              <w:right w:val="nil"/>
            </w:tcBorders>
          </w:tcPr>
          <w:p w:rsidR="009E5312" w:rsidRPr="000C7FE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 w:rsidRPr="000C7FE3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</w:tcPr>
          <w:p w:rsidR="009E5312" w:rsidRPr="000C7FE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vertAlign w:val="superscript"/>
                <w:lang w:val="it-IT"/>
              </w:rPr>
            </w:pPr>
            <w:r w:rsidRPr="000C7FE3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Titolo professionale</w:t>
            </w:r>
          </w:p>
        </w:tc>
        <w:tc>
          <w:tcPr>
            <w:tcW w:w="4477" w:type="dxa"/>
            <w:tcBorders>
              <w:top w:val="nil"/>
              <w:left w:val="nil"/>
              <w:right w:val="nil"/>
            </w:tcBorders>
          </w:tcPr>
          <w:p w:rsidR="009E5312" w:rsidRPr="000C7FE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sz w:val="18"/>
                <w:szCs w:val="18"/>
                <w:lang w:val="it-IT"/>
              </w:rPr>
            </w:pPr>
            <w:r w:rsidRPr="000C7FE3">
              <w:rPr>
                <w:rFonts w:asciiTheme="minorHAnsi" w:hAnsiTheme="minorHAnsi"/>
                <w:i/>
                <w:sz w:val="18"/>
                <w:szCs w:val="18"/>
                <w:lang w:val="it-IT"/>
              </w:rPr>
              <w:t>Settore specialistico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DB42CA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18"/>
                <w:szCs w:val="18"/>
                <w:highlight w:val="yellow"/>
              </w:rPr>
            </w:pPr>
            <w:r w:rsidRPr="000C7FE3">
              <w:rPr>
                <w:rFonts w:asciiTheme="minorHAnsi" w:hAnsiTheme="minorHAnsi"/>
                <w:iCs/>
                <w:sz w:val="18"/>
                <w:szCs w:val="18"/>
              </w:rPr>
              <w:t>integrazione tra le progettazioni specialistiche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397449" w:rsidP="00F81D0D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0C7FE3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progettazione funiviaria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0C7FE3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progettazione strutturale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0C7FE3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progettazione impianti elettrici e speciali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0C7FE3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paesaggista</w:t>
            </w:r>
          </w:p>
        </w:tc>
      </w:tr>
      <w:tr w:rsidR="009E5312" w:rsidRPr="000C7FE3" w:rsidTr="00FE2151">
        <w:trPr>
          <w:jc w:val="center"/>
        </w:trPr>
        <w:tc>
          <w:tcPr>
            <w:tcW w:w="2809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2000" w:type="dxa"/>
          </w:tcPr>
          <w:p w:rsidR="009E5312" w:rsidRPr="000C7FE3" w:rsidRDefault="009E5312" w:rsidP="00585CC6">
            <w:pPr>
              <w:pStyle w:val="sche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4477" w:type="dxa"/>
          </w:tcPr>
          <w:p w:rsidR="009E5312" w:rsidRPr="000C7FE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0C7FE3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t>sostenibilità ambientale</w:t>
            </w:r>
          </w:p>
        </w:tc>
      </w:tr>
    </w:tbl>
    <w:p w:rsidR="009E5312" w:rsidRPr="000C7FE3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9E5312" w:rsidRPr="000C7FE3" w:rsidRDefault="009E5312" w:rsidP="009E5312">
      <w:pPr>
        <w:pStyle w:val="sche3"/>
        <w:ind w:left="709" w:right="260"/>
        <w:rPr>
          <w:rFonts w:asciiTheme="minorHAnsi" w:hAnsiTheme="minorHAnsi"/>
          <w:i/>
          <w:sz w:val="18"/>
          <w:szCs w:val="18"/>
          <w:lang w:val="it-IT"/>
        </w:rPr>
      </w:pPr>
      <w:r w:rsidRPr="000C7FE3">
        <w:rPr>
          <w:rFonts w:asciiTheme="minorHAnsi" w:hAnsiTheme="minorHAnsi"/>
          <w:i/>
          <w:sz w:val="18"/>
          <w:szCs w:val="18"/>
          <w:lang w:val="it-IT"/>
        </w:rPr>
        <w:t>(nel caso in cui lo stesso soggetto si occupi di più di un settore specialistico, tutti i settori di competenza andranno riuniti nella riga con il nominativo del soggetto</w:t>
      </w:r>
      <w:bookmarkStart w:id="0" w:name="_GoBack"/>
      <w:bookmarkEnd w:id="0"/>
      <w:r w:rsidRPr="000C7FE3">
        <w:rPr>
          <w:rFonts w:asciiTheme="minorHAnsi" w:hAnsiTheme="minorHAnsi"/>
          <w:i/>
          <w:sz w:val="18"/>
          <w:szCs w:val="18"/>
          <w:lang w:val="it-IT"/>
        </w:rPr>
        <w:t>)</w:t>
      </w:r>
    </w:p>
    <w:p w:rsidR="009E5312" w:rsidRPr="000C7FE3" w:rsidRDefault="009E5312" w:rsidP="009E5312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470C5F" w:rsidRPr="000C7FE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che, in caso di raggruppamento ai sensi dell’articolo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 xml:space="preserve">48 del </w:t>
      </w:r>
      <w:proofErr w:type="spellStart"/>
      <w:proofErr w:type="gramStart"/>
      <w:r w:rsidR="00BB5EA4" w:rsidRPr="000C7FE3">
        <w:rPr>
          <w:rFonts w:asciiTheme="minorHAnsi" w:hAnsiTheme="minorHAnsi"/>
          <w:sz w:val="18"/>
          <w:szCs w:val="18"/>
          <w:lang w:val="it-IT"/>
        </w:rPr>
        <w:t>D.Lgs</w:t>
      </w:r>
      <w:proofErr w:type="gramEnd"/>
      <w:r w:rsidR="00BB5EA4" w:rsidRPr="000C7FE3">
        <w:rPr>
          <w:rFonts w:asciiTheme="minorHAnsi" w:hAnsiTheme="minorHAnsi"/>
          <w:sz w:val="18"/>
          <w:szCs w:val="18"/>
          <w:lang w:val="it-IT"/>
        </w:rPr>
        <w:t>.</w:t>
      </w:r>
      <w:proofErr w:type="spellEnd"/>
      <w:r w:rsidR="00BB5EA4" w:rsidRPr="000C7FE3">
        <w:rPr>
          <w:rFonts w:asciiTheme="minorHAnsi" w:hAnsiTheme="minorHAnsi"/>
          <w:sz w:val="18"/>
          <w:szCs w:val="18"/>
          <w:lang w:val="it-IT"/>
        </w:rPr>
        <w:t xml:space="preserve"> 50/2016</w:t>
      </w:r>
      <w:r w:rsidRPr="000C7FE3">
        <w:rPr>
          <w:rFonts w:asciiTheme="minorHAnsi" w:hAnsiTheme="minorHAnsi"/>
          <w:sz w:val="18"/>
          <w:szCs w:val="18"/>
          <w:lang w:val="it-IT"/>
        </w:rPr>
        <w:t>, fermo che i</w:t>
      </w:r>
      <w:r w:rsidRPr="000C7FE3">
        <w:rPr>
          <w:rFonts w:asciiTheme="minorHAnsi" w:hAnsiTheme="minorHAnsi"/>
          <w:iCs/>
          <w:sz w:val="18"/>
          <w:szCs w:val="18"/>
          <w:lang w:val="it-IT"/>
        </w:rPr>
        <w:t>l capogruppo mandatario dovrà essere il soggetto incaricato dell’integrazione delle varie prestazioni specialistiche,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 le parti del servizio che saranno eseguite dai singoli soggetti raggruppati sono (</w:t>
      </w:r>
      <w:r w:rsidRPr="000C7FE3">
        <w:rPr>
          <w:rFonts w:asciiTheme="minorHAnsi" w:hAnsiTheme="minorHAnsi"/>
          <w:i/>
          <w:sz w:val="18"/>
          <w:szCs w:val="18"/>
          <w:lang w:val="it-IT"/>
        </w:rPr>
        <w:t>indicare ruolo e quota di partecipazione</w:t>
      </w:r>
      <w:r w:rsidRPr="000C7FE3">
        <w:rPr>
          <w:rFonts w:asciiTheme="minorHAnsi" w:hAnsiTheme="minorHAnsi"/>
          <w:sz w:val="18"/>
          <w:szCs w:val="18"/>
          <w:lang w:val="it-IT"/>
        </w:rPr>
        <w:t>):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…………………………………………………………………………….……………………………………..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……………………………………………………………………………….…………………………………..</w:t>
      </w:r>
    </w:p>
    <w:p w:rsidR="00470C5F" w:rsidRPr="000C7FE3" w:rsidRDefault="00470C5F" w:rsidP="00470C5F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Nel caso di raggruppamento o consorzio </w:t>
      </w:r>
      <w:r w:rsidRPr="000C7FE3">
        <w:rPr>
          <w:rFonts w:asciiTheme="minorHAnsi" w:hAnsiTheme="minorHAnsi"/>
          <w:sz w:val="18"/>
          <w:szCs w:val="18"/>
          <w:u w:val="single"/>
          <w:lang w:val="it-IT"/>
        </w:rPr>
        <w:t>non ancora costituito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in qualità di capogruppo mandatario.</w:t>
      </w:r>
    </w:p>
    <w:p w:rsidR="00470C5F" w:rsidRPr="000C7FE3" w:rsidRDefault="00470C5F" w:rsidP="00470C5F">
      <w:pPr>
        <w:pStyle w:val="sche3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470C5F" w:rsidRPr="000C7FE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che le attività che si intende eventualmente subappaltare, nel rispetto di quanto previsto dall’articolo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31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, comma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8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, del </w:t>
      </w:r>
      <w:proofErr w:type="spellStart"/>
      <w:proofErr w:type="gramStart"/>
      <w:r w:rsidRPr="000C7FE3">
        <w:rPr>
          <w:rFonts w:asciiTheme="minorHAnsi" w:hAnsiTheme="minorHAnsi"/>
          <w:sz w:val="18"/>
          <w:szCs w:val="18"/>
          <w:lang w:val="it-IT"/>
        </w:rPr>
        <w:t>D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.</w:t>
      </w:r>
      <w:r w:rsidRPr="000C7FE3">
        <w:rPr>
          <w:rFonts w:asciiTheme="minorHAnsi" w:hAnsiTheme="minorHAnsi"/>
          <w:sz w:val="18"/>
          <w:szCs w:val="18"/>
          <w:lang w:val="it-IT"/>
        </w:rPr>
        <w:t>Lgs</w:t>
      </w:r>
      <w:proofErr w:type="spellEnd"/>
      <w:proofErr w:type="gramEnd"/>
      <w:r w:rsidRPr="000C7FE3">
        <w:rPr>
          <w:rFonts w:asciiTheme="minorHAnsi" w:hAnsiTheme="minorHAnsi"/>
          <w:sz w:val="18"/>
          <w:szCs w:val="18"/>
          <w:lang w:val="it-IT"/>
        </w:rPr>
        <w:t xml:space="preserve"> n.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50</w:t>
      </w:r>
      <w:r w:rsidRPr="000C7FE3">
        <w:rPr>
          <w:rFonts w:asciiTheme="minorHAnsi" w:hAnsiTheme="minorHAnsi"/>
          <w:sz w:val="18"/>
          <w:szCs w:val="18"/>
          <w:lang w:val="it-IT"/>
        </w:rPr>
        <w:t>/20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1</w:t>
      </w:r>
      <w:r w:rsidRPr="000C7FE3">
        <w:rPr>
          <w:rFonts w:asciiTheme="minorHAnsi" w:hAnsiTheme="minorHAnsi"/>
          <w:sz w:val="18"/>
          <w:szCs w:val="18"/>
          <w:lang w:val="it-IT"/>
        </w:rPr>
        <w:t>6 sono le seguenti: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</w:rPr>
      </w:pPr>
      <w:r w:rsidRPr="000C7FE3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…………………………………………………………………………………………………………………..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</w:rPr>
      </w:pPr>
      <w:r w:rsidRPr="000C7FE3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…………………………………………………………………………………………………………………..</w:t>
      </w:r>
    </w:p>
    <w:p w:rsidR="00470C5F" w:rsidRPr="000C7FE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che, nel rispetto di quanto previsto dall’articolo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89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 del </w:t>
      </w:r>
      <w:proofErr w:type="spellStart"/>
      <w:proofErr w:type="gramStart"/>
      <w:r w:rsidRPr="000C7FE3">
        <w:rPr>
          <w:rFonts w:asciiTheme="minorHAnsi" w:hAnsiTheme="minorHAnsi"/>
          <w:sz w:val="18"/>
          <w:szCs w:val="18"/>
          <w:lang w:val="it-IT"/>
        </w:rPr>
        <w:t>D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.</w:t>
      </w:r>
      <w:r w:rsidRPr="000C7FE3">
        <w:rPr>
          <w:rFonts w:asciiTheme="minorHAnsi" w:hAnsiTheme="minorHAnsi"/>
          <w:sz w:val="18"/>
          <w:szCs w:val="18"/>
          <w:lang w:val="it-IT"/>
        </w:rPr>
        <w:t>Lgs</w:t>
      </w:r>
      <w:proofErr w:type="spellEnd"/>
      <w:proofErr w:type="gramEnd"/>
      <w:r w:rsidRPr="000C7FE3">
        <w:rPr>
          <w:rFonts w:asciiTheme="minorHAnsi" w:hAnsiTheme="minorHAnsi"/>
          <w:sz w:val="18"/>
          <w:szCs w:val="18"/>
          <w:lang w:val="it-IT"/>
        </w:rPr>
        <w:t xml:space="preserve"> n. 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50</w:t>
      </w:r>
      <w:r w:rsidRPr="000C7FE3">
        <w:rPr>
          <w:rFonts w:asciiTheme="minorHAnsi" w:hAnsiTheme="minorHAnsi"/>
          <w:sz w:val="18"/>
          <w:szCs w:val="18"/>
          <w:lang w:val="it-IT"/>
        </w:rPr>
        <w:t>/20</w:t>
      </w:r>
      <w:r w:rsidR="00BB5EA4" w:rsidRPr="000C7FE3">
        <w:rPr>
          <w:rFonts w:asciiTheme="minorHAnsi" w:hAnsiTheme="minorHAnsi"/>
          <w:sz w:val="18"/>
          <w:szCs w:val="18"/>
          <w:lang w:val="it-IT"/>
        </w:rPr>
        <w:t>1</w:t>
      </w:r>
      <w:r w:rsidRPr="000C7FE3">
        <w:rPr>
          <w:rFonts w:asciiTheme="minorHAnsi" w:hAnsiTheme="minorHAnsi"/>
          <w:sz w:val="18"/>
          <w:szCs w:val="18"/>
          <w:lang w:val="it-IT"/>
        </w:rPr>
        <w:t xml:space="preserve">6, si avvale dei requisiti necessari per partecipare alla gara nei seguenti termini </w:t>
      </w:r>
      <w:r w:rsidRPr="000C7FE3">
        <w:rPr>
          <w:rFonts w:asciiTheme="minorHAnsi" w:hAnsiTheme="minorHAnsi"/>
          <w:i/>
          <w:sz w:val="18"/>
          <w:szCs w:val="18"/>
          <w:lang w:val="it-IT"/>
        </w:rPr>
        <w:t>(indicare il/i requisito/i di cui ci si avvale)</w:t>
      </w:r>
      <w:r w:rsidRPr="000C7FE3">
        <w:rPr>
          <w:rFonts w:asciiTheme="minorHAnsi" w:hAnsiTheme="minorHAnsi"/>
          <w:sz w:val="18"/>
          <w:szCs w:val="18"/>
          <w:lang w:val="it-IT"/>
        </w:rPr>
        <w:t>:</w:t>
      </w:r>
    </w:p>
    <w:p w:rsidR="00470C5F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</w:rPr>
      </w:pPr>
      <w:r w:rsidRPr="000C7FE3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C5F" w:rsidRPr="000C7FE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i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 xml:space="preserve"> che la/le impresa/e ausiliaria/e è </w:t>
      </w:r>
      <w:r w:rsidRPr="000C7FE3">
        <w:rPr>
          <w:rFonts w:asciiTheme="minorHAnsi" w:hAnsiTheme="minorHAnsi"/>
          <w:i/>
          <w:sz w:val="18"/>
          <w:szCs w:val="18"/>
          <w:lang w:val="it-IT"/>
        </w:rPr>
        <w:t>(indicare gli estremi identificativi: denominazione, sede, legale rappresentante, P.IVA e n. iscrizione al Registro delle Imprese)</w:t>
      </w:r>
      <w:r w:rsidRPr="000C7FE3">
        <w:rPr>
          <w:rFonts w:asciiTheme="minorHAnsi" w:hAnsiTheme="minorHAnsi"/>
          <w:sz w:val="18"/>
          <w:szCs w:val="18"/>
          <w:lang w:val="it-IT"/>
        </w:rPr>
        <w:t>:</w:t>
      </w:r>
    </w:p>
    <w:p w:rsidR="009E5312" w:rsidRPr="000C7FE3" w:rsidRDefault="00470C5F" w:rsidP="00BB5EA4">
      <w:pPr>
        <w:pStyle w:val="sche3"/>
        <w:ind w:left="426"/>
        <w:rPr>
          <w:rFonts w:asciiTheme="minorHAnsi" w:hAnsiTheme="minorHAnsi"/>
          <w:sz w:val="18"/>
          <w:szCs w:val="18"/>
          <w:lang w:val="it-IT"/>
        </w:rPr>
      </w:pPr>
      <w:r w:rsidRPr="000C7FE3">
        <w:rPr>
          <w:rFonts w:asciiTheme="minorHAnsi" w:hAnsiTheme="minorHAnsi"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0C7FE3" w:rsidRDefault="009E5312" w:rsidP="009E5312">
      <w:pPr>
        <w:pStyle w:val="sche3"/>
        <w:ind w:left="60"/>
        <w:rPr>
          <w:rFonts w:asciiTheme="minorHAnsi" w:hAnsiTheme="minorHAnsi"/>
          <w:sz w:val="18"/>
          <w:szCs w:val="18"/>
          <w:lang w:val="it-IT"/>
        </w:rPr>
      </w:pPr>
    </w:p>
    <w:p w:rsidR="00800803" w:rsidRPr="000C7FE3" w:rsidRDefault="00800803" w:rsidP="009E5312">
      <w:pPr>
        <w:pStyle w:val="sche3"/>
        <w:rPr>
          <w:rFonts w:asciiTheme="minorHAnsi" w:hAnsiTheme="minorHAnsi"/>
          <w:b/>
          <w:sz w:val="18"/>
          <w:szCs w:val="18"/>
          <w:lang w:val="it-IT"/>
        </w:rPr>
      </w:pPr>
    </w:p>
    <w:p w:rsidR="00800803" w:rsidRPr="000C7FE3" w:rsidRDefault="00800803" w:rsidP="00800803">
      <w:pPr>
        <w:pStyle w:val="sche3"/>
        <w:ind w:left="426"/>
        <w:rPr>
          <w:rFonts w:asciiTheme="minorHAnsi" w:hAnsiTheme="minorHAnsi"/>
          <w:b/>
          <w:sz w:val="18"/>
          <w:szCs w:val="18"/>
          <w:lang w:val="it-IT"/>
        </w:rPr>
      </w:pPr>
      <w:r w:rsidRPr="000C7FE3">
        <w:rPr>
          <w:rFonts w:asciiTheme="minorHAnsi" w:hAnsiTheme="minorHAnsi"/>
          <w:b/>
          <w:sz w:val="18"/>
          <w:szCs w:val="18"/>
          <w:lang w:val="it-IT"/>
        </w:rPr>
        <w:t>Luogo e data</w:t>
      </w:r>
      <w:r w:rsidRPr="000C7FE3">
        <w:rPr>
          <w:rFonts w:asciiTheme="minorHAnsi" w:hAnsiTheme="minorHAnsi"/>
          <w:b/>
          <w:sz w:val="18"/>
          <w:szCs w:val="18"/>
          <w:lang w:val="it-IT"/>
        </w:rPr>
        <w:tab/>
      </w:r>
    </w:p>
    <w:p w:rsidR="00800803" w:rsidRPr="000C7FE3" w:rsidRDefault="00800803" w:rsidP="009E5312">
      <w:pPr>
        <w:pStyle w:val="sche3"/>
        <w:rPr>
          <w:rFonts w:asciiTheme="minorHAnsi" w:hAnsiTheme="minorHAnsi"/>
          <w:b/>
          <w:sz w:val="18"/>
          <w:szCs w:val="18"/>
          <w:lang w:val="it-IT"/>
        </w:rPr>
      </w:pPr>
    </w:p>
    <w:p w:rsidR="009E5312" w:rsidRPr="000C7FE3" w:rsidRDefault="009E5312" w:rsidP="00800803">
      <w:pPr>
        <w:pStyle w:val="sche3"/>
        <w:ind w:left="5103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0C7FE3">
        <w:rPr>
          <w:rFonts w:asciiTheme="minorHAnsi" w:hAnsiTheme="minorHAnsi"/>
          <w:b/>
          <w:sz w:val="18"/>
          <w:szCs w:val="18"/>
          <w:lang w:val="it-IT"/>
        </w:rPr>
        <w:t>Firma/Firme</w:t>
      </w:r>
    </w:p>
    <w:p w:rsidR="00850054" w:rsidRPr="009E5312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2"/>
          <w:szCs w:val="22"/>
        </w:rPr>
      </w:pPr>
    </w:p>
    <w:sectPr w:rsidR="00850054" w:rsidRPr="009E5312" w:rsidSect="000C7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58" w:rsidRDefault="00D35958">
      <w:r>
        <w:separator/>
      </w:r>
    </w:p>
  </w:endnote>
  <w:endnote w:type="continuationSeparator" w:id="0">
    <w:p w:rsidR="00D35958" w:rsidRDefault="00D3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E3" w:rsidRDefault="001B7865" w:rsidP="000C7FE3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0C7FE3" w:rsidRPr="00CB32F1">
      <w:rPr>
        <w:rFonts w:asciiTheme="minorHAnsi" w:hAnsiTheme="minorHAnsi" w:cstheme="minorHAnsi"/>
        <w:sz w:val="18"/>
      </w:rPr>
      <w:tab/>
    </w:r>
    <w:r w:rsidR="000C7FE3" w:rsidRPr="009D70ED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in opera, con la formula "chiavi in mano", di una sciovia nuova di fabbrica a posto singolo a fune alta denominata “</w:t>
    </w:r>
    <w:r w:rsidR="000F38FA">
      <w:rPr>
        <w:rFonts w:asciiTheme="minorHAnsi" w:hAnsiTheme="minorHAnsi" w:cstheme="minorHAnsi"/>
        <w:sz w:val="14"/>
        <w:szCs w:val="14"/>
      </w:rPr>
      <w:t>Montasio</w:t>
    </w:r>
    <w:r w:rsidR="000C7FE3" w:rsidRPr="009D70ED">
      <w:rPr>
        <w:rFonts w:asciiTheme="minorHAnsi" w:hAnsiTheme="minorHAnsi" w:cstheme="minorHAnsi"/>
        <w:sz w:val="14"/>
        <w:szCs w:val="14"/>
      </w:rPr>
      <w:t>” da installarsi nel polo sciistico di Sella Nevea in Comune di Chiusaforte (UD).</w:t>
    </w:r>
  </w:p>
  <w:p w:rsidR="000C7FE3" w:rsidRDefault="000C7FE3" w:rsidP="000C7FE3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Allegato A1 – composizione gruppo di lavoro</w:t>
    </w:r>
  </w:p>
  <w:p w:rsidR="000C7FE3" w:rsidRDefault="000C7FE3" w:rsidP="000C7FE3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31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0C7FE3" w:rsidRDefault="000C7FE3" w:rsidP="000C7FE3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1E6A16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58" w:rsidRDefault="00D35958">
      <w:r>
        <w:separator/>
      </w:r>
    </w:p>
  </w:footnote>
  <w:footnote w:type="continuationSeparator" w:id="0">
    <w:p w:rsidR="00D35958" w:rsidRDefault="00D3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E3" w:rsidRDefault="000C7FE3" w:rsidP="000C7FE3">
    <w:pPr>
      <w:pStyle w:val="Intestazione"/>
      <w:rPr>
        <w:sz w:val="10"/>
        <w:szCs w:val="10"/>
      </w:rPr>
    </w:pPr>
  </w:p>
  <w:p w:rsidR="000C7FE3" w:rsidRPr="00B836EB" w:rsidRDefault="000C7FE3" w:rsidP="000C7FE3">
    <w:pPr>
      <w:pStyle w:val="Intestazione"/>
      <w:rPr>
        <w:sz w:val="10"/>
        <w:szCs w:val="10"/>
      </w:rPr>
    </w:pPr>
  </w:p>
  <w:p w:rsidR="000C7FE3" w:rsidRPr="00472551" w:rsidRDefault="000C7FE3" w:rsidP="000C7FE3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0E39C655" wp14:editId="597A56DC">
          <wp:simplePos x="0" y="0"/>
          <wp:positionH relativeFrom="margin">
            <wp:posOffset>2397011</wp:posOffset>
          </wp:positionH>
          <wp:positionV relativeFrom="paragraph">
            <wp:posOffset>117475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56327AA" wp14:editId="07F57443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AF791D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  <w:p w:rsidR="000C7FE3" w:rsidRPr="00E852F3" w:rsidRDefault="000C7FE3" w:rsidP="000C7FE3">
    <w:pPr>
      <w:pStyle w:val="Intestazione"/>
    </w:pPr>
  </w:p>
  <w:p w:rsidR="00FE012B" w:rsidRPr="000C7FE3" w:rsidRDefault="00FE012B" w:rsidP="000C7F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4656" behindDoc="1" locked="0" layoutInCell="1" allowOverlap="1" wp14:anchorId="59E8AC8B" wp14:editId="4E30240A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7E381C7" wp14:editId="5DF68994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08EE3F" wp14:editId="2FA8CDEA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2CF72" id="Connettore 1 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ECE21A9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32B2A"/>
    <w:rsid w:val="00056687"/>
    <w:rsid w:val="00077D11"/>
    <w:rsid w:val="000A51D6"/>
    <w:rsid w:val="000C7FE3"/>
    <w:rsid w:val="000E055D"/>
    <w:rsid w:val="000E487C"/>
    <w:rsid w:val="000F2715"/>
    <w:rsid w:val="000F38FA"/>
    <w:rsid w:val="00106B3D"/>
    <w:rsid w:val="00111A3A"/>
    <w:rsid w:val="00126B5E"/>
    <w:rsid w:val="00136E6B"/>
    <w:rsid w:val="001522D7"/>
    <w:rsid w:val="00153B12"/>
    <w:rsid w:val="00175D8D"/>
    <w:rsid w:val="001A2666"/>
    <w:rsid w:val="001B7865"/>
    <w:rsid w:val="001C06C7"/>
    <w:rsid w:val="001C5047"/>
    <w:rsid w:val="001E6A16"/>
    <w:rsid w:val="001F75FE"/>
    <w:rsid w:val="0020273D"/>
    <w:rsid w:val="00205AF4"/>
    <w:rsid w:val="00210844"/>
    <w:rsid w:val="00225585"/>
    <w:rsid w:val="00233E60"/>
    <w:rsid w:val="00242AD3"/>
    <w:rsid w:val="00244836"/>
    <w:rsid w:val="002502C6"/>
    <w:rsid w:val="00254D06"/>
    <w:rsid w:val="00263156"/>
    <w:rsid w:val="00270918"/>
    <w:rsid w:val="00271693"/>
    <w:rsid w:val="00287E3A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97449"/>
    <w:rsid w:val="003C77AF"/>
    <w:rsid w:val="003D54F7"/>
    <w:rsid w:val="003E4B70"/>
    <w:rsid w:val="003F6C00"/>
    <w:rsid w:val="00404868"/>
    <w:rsid w:val="0040720A"/>
    <w:rsid w:val="00412338"/>
    <w:rsid w:val="004129F6"/>
    <w:rsid w:val="004153C3"/>
    <w:rsid w:val="004171E5"/>
    <w:rsid w:val="00443B09"/>
    <w:rsid w:val="00460D7D"/>
    <w:rsid w:val="00467BF8"/>
    <w:rsid w:val="00470C5F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1ABD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2099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A41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D687C"/>
    <w:rsid w:val="007E55DF"/>
    <w:rsid w:val="00800803"/>
    <w:rsid w:val="00824EEA"/>
    <w:rsid w:val="008312CC"/>
    <w:rsid w:val="00836113"/>
    <w:rsid w:val="0083652A"/>
    <w:rsid w:val="00850054"/>
    <w:rsid w:val="00855D51"/>
    <w:rsid w:val="008645CD"/>
    <w:rsid w:val="0089018A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40893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51C"/>
    <w:rsid w:val="00AD5991"/>
    <w:rsid w:val="00AD5EAE"/>
    <w:rsid w:val="00AE1F53"/>
    <w:rsid w:val="00AF496E"/>
    <w:rsid w:val="00B06D09"/>
    <w:rsid w:val="00B14154"/>
    <w:rsid w:val="00B17DDF"/>
    <w:rsid w:val="00B27104"/>
    <w:rsid w:val="00B57F54"/>
    <w:rsid w:val="00B73445"/>
    <w:rsid w:val="00B911AA"/>
    <w:rsid w:val="00BB5EA4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7676B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35958"/>
    <w:rsid w:val="00D47B46"/>
    <w:rsid w:val="00D47FD9"/>
    <w:rsid w:val="00D6328C"/>
    <w:rsid w:val="00D6493A"/>
    <w:rsid w:val="00D70D74"/>
    <w:rsid w:val="00D72AFE"/>
    <w:rsid w:val="00D807CF"/>
    <w:rsid w:val="00D83A5C"/>
    <w:rsid w:val="00D8767B"/>
    <w:rsid w:val="00D9564D"/>
    <w:rsid w:val="00DB0D13"/>
    <w:rsid w:val="00DB42CA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1D0D"/>
    <w:rsid w:val="00F87BB8"/>
    <w:rsid w:val="00F951CA"/>
    <w:rsid w:val="00FA6C4F"/>
    <w:rsid w:val="00FA7E83"/>
    <w:rsid w:val="00FB53F6"/>
    <w:rsid w:val="00FC73E9"/>
    <w:rsid w:val="00FE012B"/>
    <w:rsid w:val="00FE0D8C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AF2014D7-5E8C-4976-AB2E-9462DCD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rsid w:val="00287E3A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F5AD-6C93-4810-8266-5D9B20D9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13</cp:revision>
  <cp:lastPrinted>2017-12-04T13:51:00Z</cp:lastPrinted>
  <dcterms:created xsi:type="dcterms:W3CDTF">2017-12-04T13:13:00Z</dcterms:created>
  <dcterms:modified xsi:type="dcterms:W3CDTF">2018-06-07T10:22:00Z</dcterms:modified>
</cp:coreProperties>
</file>