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5E0771" w:rsidRDefault="001C5047" w:rsidP="004F187C">
      <w:pPr>
        <w:pStyle w:val="Stile"/>
        <w:jc w:val="right"/>
        <w:rPr>
          <w:rFonts w:asciiTheme="minorHAnsi" w:hAnsiTheme="minorHAnsi" w:cstheme="minorHAnsi"/>
          <w:bCs w:val="0"/>
          <w:sz w:val="18"/>
          <w:szCs w:val="18"/>
        </w:rPr>
      </w:pPr>
      <w:r w:rsidRPr="005E0771">
        <w:rPr>
          <w:rFonts w:asciiTheme="minorHAnsi" w:hAnsiTheme="minorHAnsi" w:cstheme="minorHAnsi"/>
          <w:bCs w:val="0"/>
          <w:sz w:val="18"/>
          <w:szCs w:val="18"/>
        </w:rPr>
        <w:t xml:space="preserve">ALLEGATO </w:t>
      </w:r>
      <w:r w:rsidR="00A22B57" w:rsidRPr="005E0771">
        <w:rPr>
          <w:rFonts w:asciiTheme="minorHAnsi" w:hAnsiTheme="minorHAnsi" w:cstheme="minorHAnsi"/>
          <w:bCs w:val="0"/>
          <w:sz w:val="18"/>
          <w:szCs w:val="18"/>
        </w:rPr>
        <w:t>C</w:t>
      </w:r>
    </w:p>
    <w:p w:rsidR="001C5047" w:rsidRPr="005E0771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</w:p>
    <w:p w:rsidR="00AD5991" w:rsidRPr="005E0771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r w:rsidRPr="005E0771">
        <w:rPr>
          <w:rFonts w:asciiTheme="minorHAnsi" w:hAnsiTheme="minorHAnsi" w:cstheme="minorHAnsi"/>
          <w:bCs/>
          <w:iCs/>
          <w:sz w:val="18"/>
          <w:szCs w:val="18"/>
          <w:lang w:val="it-IT"/>
        </w:rPr>
        <w:t>Spett.le</w:t>
      </w:r>
    </w:p>
    <w:p w:rsidR="00AD5991" w:rsidRPr="005E0771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r w:rsidRPr="005E0771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PromoTurismoFVG</w:t>
      </w:r>
    </w:p>
    <w:p w:rsidR="00AD5991" w:rsidRPr="005E0771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r w:rsidRPr="005E0771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5E0771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r w:rsidRPr="005E0771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5E0771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r w:rsidRPr="005E0771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5E0771">
        <w:rPr>
          <w:rFonts w:asciiTheme="minorHAnsi" w:hAnsiTheme="minorHAnsi" w:cs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5E0771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</w:p>
    <w:p w:rsidR="001C5047" w:rsidRPr="005E0771" w:rsidRDefault="001C5047" w:rsidP="00C46269">
      <w:pPr>
        <w:pStyle w:val="sche3"/>
        <w:rPr>
          <w:rFonts w:asciiTheme="minorHAnsi" w:hAnsiTheme="minorHAnsi" w:cstheme="minorHAnsi"/>
          <w:sz w:val="18"/>
          <w:szCs w:val="18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AD5991" w:rsidRPr="005E0771" w:rsidTr="00683408">
        <w:trPr>
          <w:jc w:val="center"/>
        </w:trPr>
        <w:tc>
          <w:tcPr>
            <w:tcW w:w="5000" w:type="pct"/>
          </w:tcPr>
          <w:p w:rsidR="0001131E" w:rsidRPr="005E0771" w:rsidRDefault="0001131E" w:rsidP="0001131E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</w:pPr>
            <w:r w:rsidRPr="005E0771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Procedura aperta di cui all’art. 123 e 60 del D.lgs. 50/2016 avente ad oggetto la fornitura in opera, con la formula "chiavi in mano", di una sciovia nuova di fabbrica a posto singolo a fune alta denominata “</w:t>
            </w:r>
            <w:r w:rsidR="00303EE2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Montasio</w:t>
            </w:r>
            <w:r w:rsidRPr="005E0771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” da installarsi nel polo sciistico di Sella Nevea in Comune di Chiusaforte (UD).</w:t>
            </w:r>
          </w:p>
          <w:p w:rsidR="0001131E" w:rsidRPr="005E0771" w:rsidRDefault="0001131E" w:rsidP="0001131E">
            <w:pPr>
              <w:widowControl w:val="0"/>
              <w:suppressLineNumbers/>
              <w:suppressAutoHyphens/>
              <w:spacing w:line="288" w:lineRule="auto"/>
              <w:ind w:left="284" w:hanging="284"/>
              <w:jc w:val="center"/>
              <w:rPr>
                <w:rFonts w:ascii="Calibri" w:eastAsia="Arial Unicode MS" w:hAnsi="Calibri" w:cs="Tahoma"/>
                <w:b/>
                <w:bCs/>
                <w:iCs/>
                <w:kern w:val="2"/>
                <w:sz w:val="18"/>
                <w:szCs w:val="18"/>
                <w:lang w:eastAsia="ar-SA" w:bidi="it-IT"/>
              </w:rPr>
            </w:pPr>
            <w:r w:rsidRPr="005E0771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 xml:space="preserve">CUP: </w:t>
            </w:r>
            <w:r w:rsidRPr="005E0771">
              <w:rPr>
                <w:rFonts w:ascii="Calibri" w:eastAsia="Arial Unicode MS" w:hAnsi="Calibri" w:cs="Tahoma"/>
                <w:b/>
                <w:bCs/>
                <w:iCs/>
                <w:kern w:val="2"/>
                <w:sz w:val="18"/>
                <w:szCs w:val="18"/>
                <w:lang w:eastAsia="ar-SA" w:bidi="it-IT"/>
              </w:rPr>
              <w:t>D62I15000170002</w:t>
            </w:r>
          </w:p>
          <w:p w:rsidR="00FC2BF4" w:rsidRPr="005E0771" w:rsidRDefault="0001131E" w:rsidP="0001131E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  <w:highlight w:val="yellow"/>
              </w:rPr>
            </w:pPr>
            <w:r w:rsidRPr="005E0771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CIG: </w:t>
            </w:r>
            <w:r w:rsidR="006A229C" w:rsidRPr="006A229C">
              <w:rPr>
                <w:rFonts w:ascii="Calibri" w:hAnsi="Calibri" w:cs="Tahoma"/>
                <w:b/>
                <w:iCs/>
                <w:sz w:val="18"/>
                <w:szCs w:val="18"/>
              </w:rPr>
              <w:t>7520823B77</w:t>
            </w:r>
          </w:p>
        </w:tc>
      </w:tr>
    </w:tbl>
    <w:p w:rsidR="00F67EA2" w:rsidRDefault="00F67EA2" w:rsidP="00F67EA2">
      <w:pPr>
        <w:tabs>
          <w:tab w:val="left" w:pos="4590"/>
        </w:tabs>
        <w:rPr>
          <w:rFonts w:asciiTheme="minorHAnsi" w:hAnsiTheme="minorHAnsi" w:cstheme="minorHAnsi"/>
          <w:b/>
          <w:sz w:val="18"/>
          <w:szCs w:val="18"/>
        </w:rPr>
      </w:pPr>
    </w:p>
    <w:p w:rsidR="004722DF" w:rsidRDefault="004722DF" w:rsidP="004722DF">
      <w:pPr>
        <w:tabs>
          <w:tab w:val="left" w:pos="459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VERBALE SOPRALLUOGO</w:t>
      </w:r>
    </w:p>
    <w:p w:rsidR="004722DF" w:rsidRPr="005E0771" w:rsidRDefault="004722DF" w:rsidP="00F67EA2">
      <w:pPr>
        <w:tabs>
          <w:tab w:val="left" w:pos="4590"/>
        </w:tabs>
        <w:rPr>
          <w:rFonts w:asciiTheme="minorHAnsi" w:hAnsiTheme="minorHAnsi" w:cstheme="minorHAnsi"/>
          <w:b/>
          <w:sz w:val="18"/>
          <w:szCs w:val="18"/>
        </w:rPr>
      </w:pPr>
    </w:p>
    <w:p w:rsidR="00F67EA2" w:rsidRPr="005E0771" w:rsidRDefault="00F67EA2" w:rsidP="00F67EA2">
      <w:pPr>
        <w:tabs>
          <w:tab w:val="left" w:pos="4590"/>
        </w:tabs>
        <w:rPr>
          <w:rFonts w:asciiTheme="minorHAnsi" w:hAnsiTheme="minorHAnsi" w:cstheme="minorHAnsi"/>
          <w:b/>
          <w:sz w:val="18"/>
          <w:szCs w:val="18"/>
        </w:rPr>
      </w:pPr>
    </w:p>
    <w:p w:rsidR="00F67EA2" w:rsidRPr="005E0771" w:rsidRDefault="00AA00B4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Società</w:t>
      </w:r>
      <w:r w:rsidR="00F67EA2" w:rsidRPr="005E0771">
        <w:rPr>
          <w:rFonts w:asciiTheme="minorHAnsi" w:hAnsiTheme="minorHAnsi" w:cstheme="minorHAnsi"/>
          <w:b/>
          <w:sz w:val="18"/>
          <w:szCs w:val="18"/>
        </w:rPr>
        <w:t>: __________________________________________________________________</w:t>
      </w:r>
    </w:p>
    <w:p w:rsidR="00F67EA2" w:rsidRPr="005E0771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18"/>
          <w:szCs w:val="18"/>
        </w:rPr>
      </w:pPr>
    </w:p>
    <w:p w:rsidR="00F67EA2" w:rsidRPr="005E0771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18"/>
          <w:szCs w:val="18"/>
        </w:rPr>
      </w:pPr>
    </w:p>
    <w:p w:rsidR="00FC2BF4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18"/>
          <w:szCs w:val="18"/>
        </w:rPr>
      </w:pPr>
      <w:r w:rsidRPr="005E0771">
        <w:rPr>
          <w:rFonts w:asciiTheme="minorHAnsi" w:hAnsiTheme="minorHAnsi" w:cstheme="minorHAnsi"/>
          <w:b/>
          <w:sz w:val="18"/>
          <w:szCs w:val="18"/>
        </w:rPr>
        <w:t>rappresentata da: ________________________________________</w:t>
      </w:r>
    </w:p>
    <w:p w:rsidR="00C827AD" w:rsidRPr="005E0771" w:rsidRDefault="00C827AD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18"/>
          <w:szCs w:val="18"/>
        </w:rPr>
      </w:pPr>
    </w:p>
    <w:p w:rsidR="00F67EA2" w:rsidRPr="005E0771" w:rsidRDefault="00FC2BF4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18"/>
          <w:szCs w:val="18"/>
        </w:rPr>
      </w:pPr>
      <w:r w:rsidRPr="005E0771">
        <w:rPr>
          <w:rFonts w:asciiTheme="minorHAnsi" w:hAnsiTheme="minorHAnsi" w:cstheme="minorHAnsi"/>
          <w:b/>
          <w:sz w:val="18"/>
          <w:szCs w:val="18"/>
        </w:rPr>
        <w:t>in qualità di: ____________________________________________</w:t>
      </w:r>
    </w:p>
    <w:p w:rsidR="00F67EA2" w:rsidRPr="005E0771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18"/>
          <w:szCs w:val="18"/>
        </w:rPr>
      </w:pPr>
    </w:p>
    <w:p w:rsidR="00F67EA2" w:rsidRPr="005E0771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18"/>
          <w:szCs w:val="18"/>
        </w:rPr>
      </w:pPr>
    </w:p>
    <w:p w:rsidR="00F67EA2" w:rsidRPr="005E0771" w:rsidRDefault="00F67EA2" w:rsidP="00FC2BF4">
      <w:pPr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E0771">
        <w:rPr>
          <w:rFonts w:asciiTheme="minorHAnsi" w:hAnsiTheme="minorHAnsi" w:cstheme="minorHAnsi"/>
          <w:sz w:val="18"/>
          <w:szCs w:val="18"/>
        </w:rPr>
        <w:t>La sottoscrizione del presente documento attesta la dichiarazione di avvenuto sopralluogo da parte dell</w:t>
      </w:r>
      <w:r w:rsidR="00A22B57" w:rsidRPr="005E0771">
        <w:rPr>
          <w:rFonts w:asciiTheme="minorHAnsi" w:hAnsiTheme="minorHAnsi" w:cstheme="minorHAnsi"/>
          <w:sz w:val="18"/>
          <w:szCs w:val="18"/>
        </w:rPr>
        <w:t xml:space="preserve">’impresa </w:t>
      </w:r>
      <w:r w:rsidRPr="005E0771">
        <w:rPr>
          <w:rFonts w:asciiTheme="minorHAnsi" w:hAnsiTheme="minorHAnsi" w:cstheme="minorHAnsi"/>
          <w:sz w:val="18"/>
          <w:szCs w:val="18"/>
        </w:rPr>
        <w:t>concorrent</w:t>
      </w:r>
      <w:r w:rsidR="00A22B57" w:rsidRPr="005E0771">
        <w:rPr>
          <w:rFonts w:asciiTheme="minorHAnsi" w:hAnsiTheme="minorHAnsi" w:cstheme="minorHAnsi"/>
          <w:sz w:val="18"/>
          <w:szCs w:val="18"/>
        </w:rPr>
        <w:t>e</w:t>
      </w:r>
      <w:r w:rsidRPr="005E0771">
        <w:rPr>
          <w:rFonts w:asciiTheme="minorHAnsi" w:hAnsiTheme="minorHAnsi" w:cstheme="minorHAnsi"/>
          <w:sz w:val="18"/>
          <w:szCs w:val="18"/>
        </w:rPr>
        <w:t xml:space="preserve"> presso il sito nel quale dovranno svolgersi i lavori.</w:t>
      </w:r>
    </w:p>
    <w:p w:rsidR="00F67EA2" w:rsidRPr="005E0771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F67EA2" w:rsidRPr="005E0771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F67EA2" w:rsidRPr="005E0771" w:rsidRDefault="00B46EA0" w:rsidP="00FC2BF4">
      <w:pPr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Sella Nevea</w:t>
      </w:r>
      <w:bookmarkStart w:id="0" w:name="_GoBack"/>
      <w:bookmarkEnd w:id="0"/>
      <w:r w:rsidR="00F67EA2" w:rsidRPr="005E0771">
        <w:rPr>
          <w:rFonts w:asciiTheme="minorHAnsi" w:hAnsiTheme="minorHAnsi" w:cstheme="minorHAnsi"/>
          <w:sz w:val="18"/>
          <w:szCs w:val="18"/>
        </w:rPr>
        <w:t>, li ___________________</w:t>
      </w:r>
    </w:p>
    <w:p w:rsidR="00F67EA2" w:rsidRPr="005E0771" w:rsidRDefault="00F67EA2" w:rsidP="00FC2BF4">
      <w:pPr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67EA2" w:rsidRPr="005E0771" w:rsidRDefault="00F67EA2" w:rsidP="00FC2BF4">
      <w:pPr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67EA2" w:rsidRPr="005E0771" w:rsidRDefault="00F67EA2" w:rsidP="00F67EA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67EA2" w:rsidRPr="005E0771" w:rsidRDefault="00F67EA2" w:rsidP="00F67EA2">
      <w:pPr>
        <w:jc w:val="both"/>
        <w:rPr>
          <w:rFonts w:asciiTheme="minorHAnsi" w:hAnsiTheme="minorHAnsi" w:cstheme="minorHAnsi"/>
          <w:sz w:val="18"/>
          <w:szCs w:val="18"/>
        </w:rPr>
      </w:pPr>
      <w:r w:rsidRPr="005E0771">
        <w:rPr>
          <w:rFonts w:asciiTheme="minorHAnsi" w:hAnsiTheme="minorHAnsi" w:cstheme="minorHAnsi"/>
          <w:sz w:val="18"/>
          <w:szCs w:val="18"/>
        </w:rPr>
        <w:t>per l</w:t>
      </w:r>
      <w:r w:rsidR="00A22B57" w:rsidRPr="005E0771">
        <w:rPr>
          <w:rFonts w:asciiTheme="minorHAnsi" w:hAnsiTheme="minorHAnsi" w:cstheme="minorHAnsi"/>
          <w:sz w:val="18"/>
          <w:szCs w:val="18"/>
        </w:rPr>
        <w:t xml:space="preserve">’impresa </w:t>
      </w:r>
      <w:r w:rsidRPr="005E0771">
        <w:rPr>
          <w:rFonts w:asciiTheme="minorHAnsi" w:hAnsiTheme="minorHAnsi" w:cstheme="minorHAnsi"/>
          <w:sz w:val="18"/>
          <w:szCs w:val="18"/>
        </w:rPr>
        <w:t>_____________</w:t>
      </w:r>
      <w:r w:rsidR="00A22B57" w:rsidRPr="005E0771">
        <w:rPr>
          <w:rFonts w:asciiTheme="minorHAnsi" w:hAnsiTheme="minorHAnsi" w:cstheme="minorHAnsi"/>
          <w:sz w:val="18"/>
          <w:szCs w:val="18"/>
        </w:rPr>
        <w:t>_______</w:t>
      </w:r>
      <w:r w:rsidRPr="005E0771">
        <w:rPr>
          <w:rFonts w:asciiTheme="minorHAnsi" w:hAnsiTheme="minorHAnsi" w:cstheme="minorHAnsi"/>
          <w:sz w:val="18"/>
          <w:szCs w:val="18"/>
        </w:rPr>
        <w:t>________________________________________________</w:t>
      </w:r>
    </w:p>
    <w:p w:rsidR="00F67EA2" w:rsidRPr="005E0771" w:rsidRDefault="00F67EA2" w:rsidP="00F67EA2">
      <w:pPr>
        <w:jc w:val="both"/>
        <w:rPr>
          <w:rFonts w:asciiTheme="minorHAnsi" w:hAnsiTheme="minorHAnsi" w:cstheme="minorHAnsi"/>
          <w:sz w:val="18"/>
          <w:szCs w:val="18"/>
        </w:rPr>
      </w:pPr>
      <w:r w:rsidRPr="005E0771">
        <w:rPr>
          <w:rFonts w:asciiTheme="minorHAnsi" w:hAnsiTheme="minorHAnsi" w:cstheme="minorHAnsi"/>
          <w:sz w:val="18"/>
          <w:szCs w:val="18"/>
        </w:rPr>
        <w:t>(timbro e firma)</w:t>
      </w:r>
    </w:p>
    <w:p w:rsidR="00F67EA2" w:rsidRPr="005E0771" w:rsidRDefault="00F67EA2" w:rsidP="00F67EA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67EA2" w:rsidRPr="005E0771" w:rsidRDefault="00F67EA2" w:rsidP="00F67EA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67EA2" w:rsidRPr="005E0771" w:rsidRDefault="00F67EA2" w:rsidP="00F67EA2">
      <w:pPr>
        <w:jc w:val="both"/>
        <w:rPr>
          <w:rFonts w:asciiTheme="minorHAnsi" w:hAnsiTheme="minorHAnsi" w:cstheme="minorHAnsi"/>
          <w:sz w:val="18"/>
          <w:szCs w:val="18"/>
        </w:rPr>
      </w:pPr>
      <w:r w:rsidRPr="005E0771">
        <w:rPr>
          <w:rFonts w:asciiTheme="minorHAnsi" w:hAnsiTheme="minorHAnsi" w:cstheme="minorHAnsi"/>
          <w:sz w:val="18"/>
          <w:szCs w:val="18"/>
        </w:rPr>
        <w:t>per PromoTurismoFVG ____________________________________________________________</w:t>
      </w:r>
    </w:p>
    <w:p w:rsidR="00F67EA2" w:rsidRPr="005E0771" w:rsidRDefault="00F67EA2" w:rsidP="00F67EA2">
      <w:pPr>
        <w:jc w:val="both"/>
        <w:rPr>
          <w:rFonts w:asciiTheme="minorHAnsi" w:hAnsiTheme="minorHAnsi" w:cstheme="minorHAnsi"/>
          <w:sz w:val="18"/>
          <w:szCs w:val="18"/>
        </w:rPr>
      </w:pPr>
      <w:r w:rsidRPr="005E0771">
        <w:rPr>
          <w:rFonts w:asciiTheme="minorHAnsi" w:hAnsiTheme="minorHAnsi" w:cstheme="minorHAnsi"/>
          <w:sz w:val="18"/>
          <w:szCs w:val="18"/>
        </w:rPr>
        <w:t>(timbro e firma)</w:t>
      </w:r>
    </w:p>
    <w:p w:rsidR="00F67EA2" w:rsidRPr="005E0771" w:rsidRDefault="00F67EA2" w:rsidP="00F67EA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50054" w:rsidRPr="00777A7F" w:rsidRDefault="00850054" w:rsidP="00F67EA2">
      <w:pPr>
        <w:tabs>
          <w:tab w:val="left" w:pos="4590"/>
        </w:tabs>
        <w:rPr>
          <w:rFonts w:asciiTheme="minorHAnsi" w:hAnsiTheme="minorHAnsi" w:cstheme="minorHAnsi"/>
          <w:bCs/>
          <w:iCs/>
        </w:rPr>
      </w:pPr>
    </w:p>
    <w:sectPr w:rsidR="00850054" w:rsidRPr="00777A7F" w:rsidSect="005E07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7B" w:rsidRDefault="001E187B">
      <w:r>
        <w:separator/>
      </w:r>
    </w:p>
  </w:endnote>
  <w:endnote w:type="continuationSeparator" w:id="0">
    <w:p w:rsidR="001E187B" w:rsidRDefault="001E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771" w:rsidRDefault="00B46EA0" w:rsidP="005E077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5E0771" w:rsidRPr="00CB32F1">
      <w:rPr>
        <w:rFonts w:asciiTheme="minorHAnsi" w:hAnsiTheme="minorHAnsi" w:cstheme="minorHAnsi"/>
        <w:sz w:val="18"/>
      </w:rPr>
      <w:tab/>
    </w:r>
    <w:r w:rsidR="005E0771" w:rsidRPr="009D70ED">
      <w:rPr>
        <w:rFonts w:asciiTheme="minorHAnsi" w:hAnsiTheme="minorHAnsi" w:cstheme="minorHAnsi"/>
        <w:sz w:val="14"/>
        <w:szCs w:val="14"/>
      </w:rPr>
      <w:t>Procedura aperta di cui all’art. 123 e 60 del D.lgs. 50/2016 avente ad oggetto la fornitura in opera, con la formula "chiavi in mano", di una sciovia nuova di fabbrica a posto singolo a fune alta denominata “</w:t>
    </w:r>
    <w:r w:rsidR="00303EE2">
      <w:rPr>
        <w:rFonts w:asciiTheme="minorHAnsi" w:hAnsiTheme="minorHAnsi" w:cstheme="minorHAnsi"/>
        <w:sz w:val="14"/>
        <w:szCs w:val="14"/>
      </w:rPr>
      <w:t>Montasio</w:t>
    </w:r>
    <w:r w:rsidR="005E0771" w:rsidRPr="009D70ED">
      <w:rPr>
        <w:rFonts w:asciiTheme="minorHAnsi" w:hAnsiTheme="minorHAnsi" w:cstheme="minorHAnsi"/>
        <w:sz w:val="14"/>
        <w:szCs w:val="14"/>
      </w:rPr>
      <w:t>” da installarsi nel polo sciistico di Sella Nevea in Comune di Chiusaforte (UD).</w:t>
    </w:r>
  </w:p>
  <w:p w:rsidR="005E0771" w:rsidRDefault="005E0771" w:rsidP="005E077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Allegato C – verbale sopralluogo</w:t>
    </w:r>
  </w:p>
  <w:p w:rsidR="005E0771" w:rsidRDefault="005E0771" w:rsidP="005E077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5E0771" w:rsidRDefault="005E0771" w:rsidP="005E0771">
    <w:pPr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7B" w:rsidRDefault="001E187B">
      <w:r>
        <w:separator/>
      </w:r>
    </w:p>
  </w:footnote>
  <w:footnote w:type="continuationSeparator" w:id="0">
    <w:p w:rsidR="001E187B" w:rsidRDefault="001E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771" w:rsidRPr="00E852F3" w:rsidRDefault="005E0771" w:rsidP="005E0771">
    <w:pPr>
      <w:tabs>
        <w:tab w:val="left" w:pos="4260"/>
        <w:tab w:val="left" w:pos="58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C9F4B2" wp14:editId="4ABD3E6F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67AC6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RWr9Oh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5E0771" w:rsidRPr="000C7FE3" w:rsidRDefault="005E0771" w:rsidP="005E0771">
    <w:pPr>
      <w:pStyle w:val="Intestazion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ABF4DB3" wp14:editId="4814B0A8">
          <wp:simplePos x="0" y="0"/>
          <wp:positionH relativeFrom="margin">
            <wp:posOffset>2405116</wp:posOffset>
          </wp:positionH>
          <wp:positionV relativeFrom="paragraph">
            <wp:posOffset>106057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1422" w:rsidRPr="005E0771" w:rsidRDefault="00951422" w:rsidP="005E07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9776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01124" id="Connettore 1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0238F5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1" w15:restartNumberingAfterBreak="0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43"/>
  </w:num>
  <w:num w:numId="4">
    <w:abstractNumId w:val="19"/>
  </w:num>
  <w:num w:numId="5">
    <w:abstractNumId w:val="14"/>
  </w:num>
  <w:num w:numId="6">
    <w:abstractNumId w:val="42"/>
  </w:num>
  <w:num w:numId="7">
    <w:abstractNumId w:val="45"/>
  </w:num>
  <w:num w:numId="8">
    <w:abstractNumId w:val="20"/>
  </w:num>
  <w:num w:numId="9">
    <w:abstractNumId w:val="26"/>
  </w:num>
  <w:num w:numId="10">
    <w:abstractNumId w:val="23"/>
  </w:num>
  <w:num w:numId="11">
    <w:abstractNumId w:val="37"/>
  </w:num>
  <w:num w:numId="12">
    <w:abstractNumId w:val="1"/>
  </w:num>
  <w:num w:numId="13">
    <w:abstractNumId w:val="6"/>
  </w:num>
  <w:num w:numId="14">
    <w:abstractNumId w:val="40"/>
  </w:num>
  <w:num w:numId="15">
    <w:abstractNumId w:val="16"/>
  </w:num>
  <w:num w:numId="16">
    <w:abstractNumId w:val="30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4"/>
  </w:num>
  <w:num w:numId="22">
    <w:abstractNumId w:val="27"/>
  </w:num>
  <w:num w:numId="23">
    <w:abstractNumId w:val="47"/>
  </w:num>
  <w:num w:numId="24">
    <w:abstractNumId w:val="18"/>
  </w:num>
  <w:num w:numId="25">
    <w:abstractNumId w:val="25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39"/>
  </w:num>
  <w:num w:numId="34">
    <w:abstractNumId w:val="4"/>
  </w:num>
  <w:num w:numId="35">
    <w:abstractNumId w:val="28"/>
  </w:num>
  <w:num w:numId="36">
    <w:abstractNumId w:val="17"/>
  </w:num>
  <w:num w:numId="37">
    <w:abstractNumId w:val="15"/>
  </w:num>
  <w:num w:numId="38">
    <w:abstractNumId w:val="32"/>
  </w:num>
  <w:num w:numId="39">
    <w:abstractNumId w:val="36"/>
  </w:num>
  <w:num w:numId="40">
    <w:abstractNumId w:val="34"/>
  </w:num>
  <w:num w:numId="41">
    <w:abstractNumId w:val="22"/>
  </w:num>
  <w:num w:numId="42">
    <w:abstractNumId w:val="31"/>
  </w:num>
  <w:num w:numId="43">
    <w:abstractNumId w:val="44"/>
  </w:num>
  <w:num w:numId="44">
    <w:abstractNumId w:val="48"/>
  </w:num>
  <w:num w:numId="45">
    <w:abstractNumId w:val="29"/>
  </w:num>
  <w:num w:numId="46">
    <w:abstractNumId w:val="38"/>
  </w:num>
  <w:num w:numId="47">
    <w:abstractNumId w:val="13"/>
  </w:num>
  <w:num w:numId="48">
    <w:abstractNumId w:val="41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1131E"/>
    <w:rsid w:val="00021771"/>
    <w:rsid w:val="00056687"/>
    <w:rsid w:val="00077D11"/>
    <w:rsid w:val="000A51D6"/>
    <w:rsid w:val="000E487C"/>
    <w:rsid w:val="00106B3D"/>
    <w:rsid w:val="00111A3A"/>
    <w:rsid w:val="00112BD4"/>
    <w:rsid w:val="00126B5E"/>
    <w:rsid w:val="00136E6B"/>
    <w:rsid w:val="001424D2"/>
    <w:rsid w:val="00145CF6"/>
    <w:rsid w:val="001522D7"/>
    <w:rsid w:val="00153B12"/>
    <w:rsid w:val="00162CED"/>
    <w:rsid w:val="00175D8D"/>
    <w:rsid w:val="001A2666"/>
    <w:rsid w:val="001C06C7"/>
    <w:rsid w:val="001C5047"/>
    <w:rsid w:val="001E187B"/>
    <w:rsid w:val="001F75FE"/>
    <w:rsid w:val="0020273D"/>
    <w:rsid w:val="00210844"/>
    <w:rsid w:val="002219AD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03EE2"/>
    <w:rsid w:val="003140BA"/>
    <w:rsid w:val="00320C8A"/>
    <w:rsid w:val="0033056E"/>
    <w:rsid w:val="003424CC"/>
    <w:rsid w:val="00355427"/>
    <w:rsid w:val="003B3294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43B09"/>
    <w:rsid w:val="00460D7D"/>
    <w:rsid w:val="00467BF8"/>
    <w:rsid w:val="004722DF"/>
    <w:rsid w:val="004831B4"/>
    <w:rsid w:val="00496B4A"/>
    <w:rsid w:val="004A08B7"/>
    <w:rsid w:val="004B659E"/>
    <w:rsid w:val="004C06ED"/>
    <w:rsid w:val="004C0E87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B4A02"/>
    <w:rsid w:val="005C5F0A"/>
    <w:rsid w:val="005D436F"/>
    <w:rsid w:val="005E0771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97C8B"/>
    <w:rsid w:val="006A229C"/>
    <w:rsid w:val="006A426B"/>
    <w:rsid w:val="006A6BE6"/>
    <w:rsid w:val="006E45AD"/>
    <w:rsid w:val="006E50E4"/>
    <w:rsid w:val="006E7003"/>
    <w:rsid w:val="00700D1B"/>
    <w:rsid w:val="0070314D"/>
    <w:rsid w:val="007038C7"/>
    <w:rsid w:val="007140E3"/>
    <w:rsid w:val="00715E27"/>
    <w:rsid w:val="00737B48"/>
    <w:rsid w:val="0075428D"/>
    <w:rsid w:val="007664F0"/>
    <w:rsid w:val="00777A7F"/>
    <w:rsid w:val="00781ACA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90368A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22B57"/>
    <w:rsid w:val="00A443CA"/>
    <w:rsid w:val="00A44EB5"/>
    <w:rsid w:val="00A65C60"/>
    <w:rsid w:val="00A77062"/>
    <w:rsid w:val="00A8061D"/>
    <w:rsid w:val="00A80E8E"/>
    <w:rsid w:val="00A81647"/>
    <w:rsid w:val="00AA00B4"/>
    <w:rsid w:val="00AD5991"/>
    <w:rsid w:val="00AD5EAE"/>
    <w:rsid w:val="00AE1F53"/>
    <w:rsid w:val="00AF496E"/>
    <w:rsid w:val="00B06D09"/>
    <w:rsid w:val="00B14154"/>
    <w:rsid w:val="00B17DDF"/>
    <w:rsid w:val="00B46EA0"/>
    <w:rsid w:val="00B64A81"/>
    <w:rsid w:val="00B73445"/>
    <w:rsid w:val="00B85A09"/>
    <w:rsid w:val="00B911AA"/>
    <w:rsid w:val="00BB0E9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707BA"/>
    <w:rsid w:val="00C76736"/>
    <w:rsid w:val="00C827AD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6F2C"/>
    <w:rsid w:val="00E30F6F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67EA2"/>
    <w:rsid w:val="00F730D9"/>
    <w:rsid w:val="00F81A20"/>
    <w:rsid w:val="00F87BB8"/>
    <w:rsid w:val="00F951CA"/>
    <w:rsid w:val="00FA6C4F"/>
    <w:rsid w:val="00FA7E83"/>
    <w:rsid w:val="00FB53F6"/>
    <w:rsid w:val="00FC2BF4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4:docId w14:val="30FD5A77"/>
  <w15:docId w15:val="{AF2014D7-5E8C-4976-AB2E-9462DCD7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14</cp:revision>
  <cp:lastPrinted>2016-02-03T08:52:00Z</cp:lastPrinted>
  <dcterms:created xsi:type="dcterms:W3CDTF">2017-12-05T14:49:00Z</dcterms:created>
  <dcterms:modified xsi:type="dcterms:W3CDTF">2018-06-12T07:58:00Z</dcterms:modified>
</cp:coreProperties>
</file>