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733876A" w14:textId="5A761D3D" w:rsidR="00144729" w:rsidRPr="00144729" w:rsidRDefault="00144729" w:rsidP="00144729">
      <w:pPr>
        <w:pStyle w:val="Paragrafoelenco"/>
        <w:spacing w:line="288" w:lineRule="auto"/>
        <w:ind w:left="0"/>
        <w:jc w:val="center"/>
        <w:rPr>
          <w:rFonts w:asciiTheme="minorHAnsi" w:hAnsiTheme="minorHAnsi" w:cstheme="minorHAnsi"/>
          <w:sz w:val="18"/>
          <w:szCs w:val="18"/>
        </w:rPr>
      </w:pPr>
      <w:bookmarkStart w:id="0" w:name="_GoBack"/>
      <w:bookmarkEnd w:id="0"/>
      <w:r w:rsidRPr="00144729">
        <w:rPr>
          <w:rFonts w:asciiTheme="minorHAnsi" w:hAnsiTheme="minorHAnsi" w:cstheme="minorHAnsi"/>
          <w:sz w:val="18"/>
          <w:szCs w:val="18"/>
        </w:rPr>
        <w:t>MODELLO DOMANDA</w:t>
      </w:r>
    </w:p>
    <w:p w14:paraId="5EDE919F" w14:textId="20C8D169" w:rsidR="00144729" w:rsidRPr="00144729" w:rsidRDefault="00144729" w:rsidP="00144729">
      <w:pPr>
        <w:pStyle w:val="Paragrafoelenco"/>
        <w:spacing w:line="288" w:lineRule="auto"/>
        <w:ind w:left="0"/>
        <w:jc w:val="both"/>
        <w:rPr>
          <w:rFonts w:asciiTheme="minorHAnsi" w:hAnsiTheme="minorHAnsi" w:cstheme="minorHAnsi"/>
          <w:sz w:val="18"/>
          <w:szCs w:val="18"/>
        </w:rPr>
      </w:pPr>
      <w:r w:rsidRPr="00144729">
        <w:rPr>
          <w:rFonts w:asciiTheme="minorHAnsi" w:hAnsiTheme="minorHAnsi" w:cstheme="minorHAnsi"/>
          <w:sz w:val="18"/>
          <w:szCs w:val="18"/>
        </w:rPr>
        <w:t xml:space="preserve">Oggetto: domanda di partecipazione alla procedura di selezione del “DIRETTORE </w:t>
      </w:r>
      <w:r w:rsidR="00D029F6">
        <w:rPr>
          <w:rFonts w:asciiTheme="minorHAnsi" w:hAnsiTheme="minorHAnsi" w:cstheme="minorHAnsi"/>
          <w:sz w:val="18"/>
          <w:szCs w:val="18"/>
        </w:rPr>
        <w:t>AMMINISTRATIVO</w:t>
      </w:r>
      <w:r w:rsidRPr="00144729">
        <w:rPr>
          <w:rFonts w:asciiTheme="minorHAnsi" w:hAnsiTheme="minorHAnsi" w:cstheme="minorHAnsi"/>
          <w:sz w:val="18"/>
          <w:szCs w:val="18"/>
        </w:rPr>
        <w:t>”</w:t>
      </w:r>
      <w:r w:rsidRPr="00144729">
        <w:rPr>
          <w:rFonts w:asciiTheme="minorHAnsi" w:hAnsiTheme="minorHAnsi" w:cstheme="minorHAnsi"/>
          <w:sz w:val="18"/>
          <w:szCs w:val="18"/>
        </w:rPr>
        <w:tab/>
      </w:r>
      <w:r w:rsidRPr="00144729">
        <w:rPr>
          <w:rFonts w:asciiTheme="minorHAnsi" w:hAnsiTheme="minorHAnsi" w:cstheme="minorHAnsi"/>
          <w:sz w:val="18"/>
          <w:szCs w:val="18"/>
        </w:rPr>
        <w:tab/>
      </w:r>
      <w:r w:rsidRPr="00144729">
        <w:rPr>
          <w:rFonts w:asciiTheme="minorHAnsi" w:hAnsiTheme="minorHAnsi" w:cstheme="minorHAnsi"/>
          <w:sz w:val="18"/>
          <w:szCs w:val="18"/>
        </w:rPr>
        <w:tab/>
      </w:r>
    </w:p>
    <w:p w14:paraId="7A92819C" w14:textId="77777777" w:rsidR="00144729" w:rsidRDefault="00144729" w:rsidP="00144729">
      <w:pPr>
        <w:pStyle w:val="Paragrafoelenco"/>
        <w:spacing w:line="288" w:lineRule="auto"/>
        <w:ind w:left="0"/>
        <w:jc w:val="both"/>
        <w:rPr>
          <w:rFonts w:asciiTheme="minorHAnsi" w:hAnsiTheme="minorHAnsi" w:cstheme="minorHAnsi"/>
          <w:sz w:val="18"/>
          <w:szCs w:val="18"/>
        </w:rPr>
      </w:pPr>
      <w:r w:rsidRPr="00144729">
        <w:rPr>
          <w:rFonts w:asciiTheme="minorHAnsi" w:hAnsiTheme="minorHAnsi" w:cstheme="minorHAnsi"/>
          <w:sz w:val="18"/>
          <w:szCs w:val="18"/>
        </w:rPr>
        <w:tab/>
      </w:r>
      <w:r w:rsidRPr="00144729">
        <w:rPr>
          <w:rFonts w:asciiTheme="minorHAnsi" w:hAnsiTheme="minorHAnsi" w:cstheme="minorHAnsi"/>
          <w:sz w:val="18"/>
          <w:szCs w:val="18"/>
        </w:rPr>
        <w:tab/>
      </w:r>
      <w:r w:rsidRPr="00144729">
        <w:rPr>
          <w:rFonts w:asciiTheme="minorHAnsi" w:hAnsiTheme="minorHAnsi" w:cstheme="minorHAnsi"/>
          <w:sz w:val="18"/>
          <w:szCs w:val="18"/>
        </w:rPr>
        <w:tab/>
      </w:r>
      <w:r w:rsidRPr="00144729">
        <w:rPr>
          <w:rFonts w:asciiTheme="minorHAnsi" w:hAnsiTheme="minorHAnsi" w:cstheme="minorHAnsi"/>
          <w:sz w:val="18"/>
          <w:szCs w:val="18"/>
        </w:rPr>
        <w:tab/>
      </w:r>
      <w:r w:rsidRPr="00144729">
        <w:rPr>
          <w:rFonts w:asciiTheme="minorHAnsi" w:hAnsiTheme="minorHAnsi" w:cstheme="minorHAnsi"/>
          <w:sz w:val="18"/>
          <w:szCs w:val="18"/>
        </w:rPr>
        <w:tab/>
      </w:r>
      <w:r w:rsidRPr="00144729">
        <w:rPr>
          <w:rFonts w:asciiTheme="minorHAnsi" w:hAnsiTheme="minorHAnsi" w:cstheme="minorHAnsi"/>
          <w:sz w:val="18"/>
          <w:szCs w:val="18"/>
        </w:rPr>
        <w:tab/>
      </w:r>
      <w:r w:rsidRPr="00144729">
        <w:rPr>
          <w:rFonts w:asciiTheme="minorHAnsi" w:hAnsiTheme="minorHAnsi" w:cstheme="minorHAnsi"/>
          <w:sz w:val="18"/>
          <w:szCs w:val="18"/>
        </w:rPr>
        <w:tab/>
      </w:r>
    </w:p>
    <w:p w14:paraId="3BC389E1" w14:textId="77777777" w:rsidR="00144729" w:rsidRDefault="00144729" w:rsidP="00144729">
      <w:pPr>
        <w:pStyle w:val="Paragrafoelenco"/>
        <w:spacing w:line="288" w:lineRule="auto"/>
        <w:ind w:left="5954" w:hanging="992"/>
        <w:jc w:val="both"/>
        <w:rPr>
          <w:rFonts w:asciiTheme="minorHAnsi" w:hAnsiTheme="minorHAnsi" w:cstheme="minorHAnsi"/>
          <w:sz w:val="18"/>
          <w:szCs w:val="18"/>
        </w:rPr>
      </w:pPr>
      <w:r w:rsidRPr="00144729">
        <w:rPr>
          <w:rFonts w:asciiTheme="minorHAnsi" w:hAnsiTheme="minorHAnsi" w:cstheme="minorHAnsi"/>
          <w:sz w:val="18"/>
          <w:szCs w:val="18"/>
        </w:rPr>
        <w:t>Spett.</w:t>
      </w:r>
      <w:r w:rsidRPr="00144729">
        <w:rPr>
          <w:rFonts w:asciiTheme="minorHAnsi" w:hAnsiTheme="minorHAnsi" w:cstheme="minorHAnsi"/>
          <w:sz w:val="18"/>
          <w:szCs w:val="18"/>
        </w:rPr>
        <w:tab/>
      </w:r>
    </w:p>
    <w:p w14:paraId="1B856FBC" w14:textId="71A7570D" w:rsidR="00144729" w:rsidRPr="00144729" w:rsidRDefault="00144729" w:rsidP="00144729">
      <w:pPr>
        <w:pStyle w:val="Paragrafoelenco"/>
        <w:spacing w:line="288" w:lineRule="auto"/>
        <w:ind w:left="5954" w:hanging="992"/>
        <w:jc w:val="both"/>
        <w:rPr>
          <w:rFonts w:asciiTheme="minorHAnsi" w:hAnsiTheme="minorHAnsi" w:cstheme="minorHAnsi"/>
          <w:sz w:val="18"/>
          <w:szCs w:val="18"/>
        </w:rPr>
      </w:pPr>
      <w:r w:rsidRPr="00144729">
        <w:rPr>
          <w:rFonts w:asciiTheme="minorHAnsi" w:hAnsiTheme="minorHAnsi" w:cstheme="minorHAnsi"/>
          <w:sz w:val="18"/>
          <w:szCs w:val="18"/>
        </w:rPr>
        <w:t>PromoTurismoFVG</w:t>
      </w:r>
    </w:p>
    <w:p w14:paraId="691C3325" w14:textId="61833807" w:rsidR="00144729" w:rsidRPr="00144729" w:rsidRDefault="00144729" w:rsidP="00144729">
      <w:pPr>
        <w:pStyle w:val="Paragrafoelenco"/>
        <w:spacing w:line="288" w:lineRule="auto"/>
        <w:ind w:left="5954" w:hanging="992"/>
        <w:jc w:val="both"/>
        <w:rPr>
          <w:rFonts w:asciiTheme="minorHAnsi" w:hAnsiTheme="minorHAnsi" w:cstheme="minorHAnsi"/>
          <w:sz w:val="18"/>
          <w:szCs w:val="18"/>
        </w:rPr>
      </w:pPr>
      <w:r w:rsidRPr="00144729">
        <w:rPr>
          <w:rFonts w:asciiTheme="minorHAnsi" w:hAnsiTheme="minorHAnsi" w:cstheme="minorHAnsi"/>
          <w:sz w:val="18"/>
          <w:szCs w:val="18"/>
        </w:rPr>
        <w:t>Via Carso n. 3</w:t>
      </w:r>
    </w:p>
    <w:p w14:paraId="3ED1361D" w14:textId="77777777" w:rsidR="00144729" w:rsidRDefault="00144729" w:rsidP="00144729">
      <w:pPr>
        <w:pStyle w:val="Paragrafoelenco"/>
        <w:spacing w:line="288" w:lineRule="auto"/>
        <w:ind w:left="5954" w:right="-710" w:hanging="992"/>
        <w:jc w:val="both"/>
        <w:rPr>
          <w:rFonts w:asciiTheme="minorHAnsi" w:hAnsiTheme="minorHAnsi" w:cstheme="minorHAnsi"/>
          <w:sz w:val="18"/>
          <w:szCs w:val="18"/>
        </w:rPr>
      </w:pPr>
      <w:r w:rsidRPr="00144729">
        <w:rPr>
          <w:rFonts w:asciiTheme="minorHAnsi" w:hAnsiTheme="minorHAnsi" w:cstheme="minorHAnsi"/>
          <w:sz w:val="18"/>
          <w:szCs w:val="18"/>
        </w:rPr>
        <w:t>33052 Cervignano del Friuli (UD)</w:t>
      </w:r>
    </w:p>
    <w:p w14:paraId="304C13FB" w14:textId="236A4476" w:rsidR="00144729" w:rsidRPr="00144729" w:rsidRDefault="00144729" w:rsidP="00144729">
      <w:pPr>
        <w:pStyle w:val="Paragrafoelenco"/>
        <w:spacing w:line="288" w:lineRule="auto"/>
        <w:ind w:left="5954" w:right="-710" w:hanging="992"/>
        <w:jc w:val="both"/>
        <w:rPr>
          <w:rFonts w:asciiTheme="minorHAnsi" w:hAnsiTheme="minorHAnsi" w:cstheme="minorHAnsi"/>
          <w:sz w:val="18"/>
          <w:szCs w:val="18"/>
        </w:rPr>
      </w:pPr>
      <w:r>
        <w:rPr>
          <w:rFonts w:asciiTheme="minorHAnsi" w:hAnsiTheme="minorHAnsi" w:cstheme="minorHAnsi"/>
          <w:b/>
          <w:sz w:val="18"/>
          <w:szCs w:val="18"/>
        </w:rPr>
        <w:t xml:space="preserve">Se spedito via </w:t>
      </w:r>
      <w:r w:rsidRPr="00144729">
        <w:rPr>
          <w:rFonts w:asciiTheme="minorHAnsi" w:hAnsiTheme="minorHAnsi" w:cstheme="minorHAnsi"/>
          <w:b/>
          <w:sz w:val="18"/>
          <w:szCs w:val="18"/>
        </w:rPr>
        <w:t>PEC</w:t>
      </w:r>
      <w:r w:rsidRPr="00144729">
        <w:rPr>
          <w:rFonts w:asciiTheme="minorHAnsi" w:hAnsiTheme="minorHAnsi" w:cstheme="minorHAnsi"/>
          <w:sz w:val="18"/>
          <w:szCs w:val="18"/>
        </w:rPr>
        <w:t>: promoturismo.fvg@certregione.fvg.it</w:t>
      </w:r>
      <w:r w:rsidRPr="00144729">
        <w:rPr>
          <w:rFonts w:asciiTheme="minorHAnsi" w:hAnsiTheme="minorHAnsi" w:cstheme="minorHAnsi"/>
          <w:sz w:val="18"/>
          <w:szCs w:val="18"/>
        </w:rPr>
        <w:tab/>
      </w:r>
    </w:p>
    <w:p w14:paraId="79E306F4" w14:textId="62F6C763" w:rsidR="00144729" w:rsidRPr="00144729" w:rsidRDefault="00144729" w:rsidP="00144729">
      <w:pPr>
        <w:pStyle w:val="Paragrafoelenco"/>
        <w:spacing w:line="288" w:lineRule="auto"/>
        <w:ind w:left="0" w:right="-710"/>
        <w:jc w:val="both"/>
        <w:rPr>
          <w:rFonts w:asciiTheme="minorHAnsi" w:hAnsiTheme="minorHAnsi" w:cstheme="minorHAnsi"/>
          <w:sz w:val="18"/>
          <w:szCs w:val="18"/>
        </w:rPr>
      </w:pPr>
      <w:r w:rsidRPr="00144729">
        <w:rPr>
          <w:rFonts w:asciiTheme="minorHAnsi" w:hAnsiTheme="minorHAnsi" w:cstheme="minorHAnsi"/>
          <w:sz w:val="18"/>
          <w:szCs w:val="18"/>
        </w:rPr>
        <w:tab/>
      </w:r>
      <w:r w:rsidRPr="00144729">
        <w:rPr>
          <w:rFonts w:asciiTheme="minorHAnsi" w:hAnsiTheme="minorHAnsi" w:cstheme="minorHAnsi"/>
          <w:sz w:val="18"/>
          <w:szCs w:val="18"/>
        </w:rPr>
        <w:tab/>
      </w:r>
      <w:r w:rsidRPr="00144729">
        <w:rPr>
          <w:rFonts w:asciiTheme="minorHAnsi" w:hAnsiTheme="minorHAnsi" w:cstheme="minorHAnsi"/>
          <w:sz w:val="18"/>
          <w:szCs w:val="18"/>
        </w:rPr>
        <w:tab/>
      </w:r>
      <w:r w:rsidRPr="00144729">
        <w:rPr>
          <w:rFonts w:asciiTheme="minorHAnsi" w:hAnsiTheme="minorHAnsi" w:cstheme="minorHAnsi"/>
          <w:sz w:val="18"/>
          <w:szCs w:val="18"/>
        </w:rPr>
        <w:tab/>
      </w:r>
    </w:p>
    <w:p w14:paraId="158EA9CA" w14:textId="7DE97B60" w:rsidR="00144729" w:rsidRPr="00144729" w:rsidRDefault="00144729" w:rsidP="00144729">
      <w:pPr>
        <w:spacing w:line="480" w:lineRule="auto"/>
        <w:jc w:val="both"/>
        <w:rPr>
          <w:rFonts w:asciiTheme="minorHAnsi" w:hAnsiTheme="minorHAnsi" w:cstheme="minorHAnsi"/>
          <w:sz w:val="18"/>
          <w:szCs w:val="18"/>
        </w:rPr>
      </w:pPr>
      <w:r w:rsidRPr="00144729">
        <w:rPr>
          <w:rFonts w:asciiTheme="minorHAnsi" w:hAnsiTheme="minorHAnsi" w:cstheme="minorHAnsi"/>
          <w:sz w:val="18"/>
          <w:szCs w:val="18"/>
        </w:rPr>
        <w:t>Il/La sottoscritto/a ______________________________________________________________________________</w:t>
      </w:r>
      <w:r>
        <w:rPr>
          <w:rFonts w:asciiTheme="minorHAnsi" w:hAnsiTheme="minorHAnsi" w:cstheme="minorHAnsi"/>
          <w:sz w:val="18"/>
          <w:szCs w:val="18"/>
        </w:rPr>
        <w:t>_</w:t>
      </w:r>
      <w:r w:rsidRPr="00144729">
        <w:rPr>
          <w:rFonts w:asciiTheme="minorHAnsi" w:hAnsiTheme="minorHAnsi" w:cstheme="minorHAnsi"/>
          <w:sz w:val="18"/>
          <w:szCs w:val="18"/>
        </w:rPr>
        <w:t>__</w:t>
      </w:r>
    </w:p>
    <w:p w14:paraId="632C3C21" w14:textId="11C64248" w:rsidR="00144729" w:rsidRDefault="00144729" w:rsidP="00144729">
      <w:pPr>
        <w:spacing w:line="480" w:lineRule="auto"/>
        <w:jc w:val="both"/>
        <w:rPr>
          <w:rFonts w:asciiTheme="minorHAnsi" w:hAnsiTheme="minorHAnsi" w:cstheme="minorHAnsi"/>
          <w:sz w:val="18"/>
          <w:szCs w:val="18"/>
        </w:rPr>
      </w:pPr>
      <w:r w:rsidRPr="00144729">
        <w:rPr>
          <w:rFonts w:asciiTheme="minorHAnsi" w:hAnsiTheme="minorHAnsi" w:cstheme="minorHAnsi"/>
          <w:sz w:val="18"/>
          <w:szCs w:val="18"/>
        </w:rPr>
        <w:t xml:space="preserve">nato/a </w:t>
      </w:r>
      <w:proofErr w:type="spellStart"/>
      <w:r w:rsidRPr="00144729">
        <w:rPr>
          <w:rFonts w:asciiTheme="minorHAnsi" w:hAnsiTheme="minorHAnsi" w:cstheme="minorHAnsi"/>
          <w:sz w:val="18"/>
          <w:szCs w:val="18"/>
        </w:rPr>
        <w:t>a</w:t>
      </w:r>
      <w:proofErr w:type="spellEnd"/>
      <w:r w:rsidRPr="00144729">
        <w:rPr>
          <w:rFonts w:asciiTheme="minorHAnsi" w:hAnsiTheme="minorHAnsi" w:cstheme="minorHAnsi"/>
          <w:sz w:val="18"/>
          <w:szCs w:val="18"/>
        </w:rPr>
        <w:t xml:space="preserve"> _______________________________________ prov. </w:t>
      </w:r>
      <w:proofErr w:type="gramStart"/>
      <w:r w:rsidRPr="00144729">
        <w:rPr>
          <w:rFonts w:asciiTheme="minorHAnsi" w:hAnsiTheme="minorHAnsi" w:cstheme="minorHAnsi"/>
          <w:sz w:val="18"/>
          <w:szCs w:val="18"/>
        </w:rPr>
        <w:t>( _</w:t>
      </w:r>
      <w:proofErr w:type="gramEnd"/>
      <w:r w:rsidRPr="00144729">
        <w:rPr>
          <w:rFonts w:asciiTheme="minorHAnsi" w:hAnsiTheme="minorHAnsi" w:cstheme="minorHAnsi"/>
          <w:sz w:val="18"/>
          <w:szCs w:val="18"/>
        </w:rPr>
        <w:t>_________ ) il ___________________________</w:t>
      </w:r>
      <w:r>
        <w:rPr>
          <w:rFonts w:asciiTheme="minorHAnsi" w:hAnsiTheme="minorHAnsi" w:cstheme="minorHAnsi"/>
          <w:sz w:val="18"/>
          <w:szCs w:val="18"/>
        </w:rPr>
        <w:t>_</w:t>
      </w:r>
      <w:r w:rsidRPr="00144729">
        <w:rPr>
          <w:rFonts w:asciiTheme="minorHAnsi" w:hAnsiTheme="minorHAnsi" w:cstheme="minorHAnsi"/>
          <w:sz w:val="18"/>
          <w:szCs w:val="18"/>
        </w:rPr>
        <w:t>____ residente a _________________________________________________________________________________</w:t>
      </w:r>
      <w:r>
        <w:rPr>
          <w:rFonts w:asciiTheme="minorHAnsi" w:hAnsiTheme="minorHAnsi" w:cstheme="minorHAnsi"/>
          <w:sz w:val="18"/>
          <w:szCs w:val="18"/>
        </w:rPr>
        <w:t>___</w:t>
      </w:r>
      <w:r w:rsidRPr="00144729">
        <w:rPr>
          <w:rFonts w:asciiTheme="minorHAnsi" w:hAnsiTheme="minorHAnsi" w:cstheme="minorHAnsi"/>
          <w:sz w:val="18"/>
          <w:szCs w:val="18"/>
        </w:rPr>
        <w:t>___</w:t>
      </w:r>
    </w:p>
    <w:p w14:paraId="1D147AA2" w14:textId="5767E62F" w:rsidR="00144729" w:rsidRPr="00144729" w:rsidRDefault="00144729" w:rsidP="00144729">
      <w:pPr>
        <w:spacing w:line="480" w:lineRule="auto"/>
        <w:jc w:val="both"/>
        <w:rPr>
          <w:rFonts w:asciiTheme="minorHAnsi" w:hAnsiTheme="minorHAnsi" w:cstheme="minorHAnsi"/>
          <w:sz w:val="18"/>
          <w:szCs w:val="18"/>
        </w:rPr>
      </w:pPr>
      <w:r w:rsidRPr="00144729">
        <w:rPr>
          <w:rFonts w:asciiTheme="minorHAnsi" w:hAnsiTheme="minorHAnsi" w:cstheme="minorHAnsi"/>
          <w:sz w:val="18"/>
          <w:szCs w:val="18"/>
        </w:rPr>
        <w:t xml:space="preserve">via __________________________________________ n. _______, CAP_______________ prov. ( _____ ) </w:t>
      </w:r>
    </w:p>
    <w:p w14:paraId="35B160EF" w14:textId="012F0D10" w:rsidR="00144729" w:rsidRPr="00144729" w:rsidRDefault="00144729" w:rsidP="00144729">
      <w:pPr>
        <w:pStyle w:val="Paragrafoelenco"/>
        <w:spacing w:line="480" w:lineRule="auto"/>
        <w:ind w:left="0"/>
        <w:jc w:val="both"/>
        <w:rPr>
          <w:rFonts w:asciiTheme="minorHAnsi" w:hAnsiTheme="minorHAnsi" w:cstheme="minorHAnsi"/>
          <w:sz w:val="18"/>
          <w:szCs w:val="18"/>
        </w:rPr>
      </w:pPr>
      <w:r w:rsidRPr="00144729">
        <w:rPr>
          <w:rFonts w:asciiTheme="minorHAnsi" w:hAnsiTheme="minorHAnsi" w:cstheme="minorHAnsi"/>
          <w:sz w:val="18"/>
          <w:szCs w:val="18"/>
        </w:rPr>
        <w:t>codice fiscale ______________________________________________</w:t>
      </w:r>
      <w:r>
        <w:rPr>
          <w:rFonts w:asciiTheme="minorHAnsi" w:hAnsiTheme="minorHAnsi" w:cstheme="minorHAnsi"/>
          <w:sz w:val="18"/>
          <w:szCs w:val="18"/>
        </w:rPr>
        <w:t>_</w:t>
      </w:r>
      <w:r w:rsidRPr="00144729">
        <w:rPr>
          <w:rFonts w:asciiTheme="minorHAnsi" w:hAnsiTheme="minorHAnsi" w:cstheme="minorHAnsi"/>
          <w:sz w:val="18"/>
          <w:szCs w:val="18"/>
        </w:rPr>
        <w:t>_</w:t>
      </w:r>
    </w:p>
    <w:p w14:paraId="70E0809F" w14:textId="77777777" w:rsidR="00144729" w:rsidRPr="00144729" w:rsidRDefault="00144729" w:rsidP="00144729">
      <w:pPr>
        <w:pStyle w:val="Paragrafoelenco"/>
        <w:spacing w:line="480" w:lineRule="auto"/>
        <w:ind w:left="0"/>
        <w:jc w:val="both"/>
        <w:rPr>
          <w:rFonts w:asciiTheme="minorHAnsi" w:hAnsiTheme="minorHAnsi" w:cstheme="minorHAnsi"/>
          <w:sz w:val="18"/>
          <w:szCs w:val="18"/>
        </w:rPr>
      </w:pPr>
      <w:r w:rsidRPr="00144729">
        <w:rPr>
          <w:rFonts w:asciiTheme="minorHAnsi" w:hAnsiTheme="minorHAnsi" w:cstheme="minorHAnsi"/>
          <w:sz w:val="18"/>
          <w:szCs w:val="18"/>
        </w:rPr>
        <w:t>e-mail ______________________________________________________</w:t>
      </w:r>
    </w:p>
    <w:p w14:paraId="6FB33EC2" w14:textId="77777777" w:rsidR="00144729" w:rsidRPr="00144729" w:rsidRDefault="00144729" w:rsidP="00144729">
      <w:pPr>
        <w:pStyle w:val="Paragrafoelenco"/>
        <w:spacing w:line="480" w:lineRule="auto"/>
        <w:ind w:left="0"/>
        <w:jc w:val="both"/>
        <w:rPr>
          <w:rFonts w:asciiTheme="minorHAnsi" w:hAnsiTheme="minorHAnsi" w:cstheme="minorHAnsi"/>
          <w:sz w:val="18"/>
          <w:szCs w:val="18"/>
        </w:rPr>
      </w:pPr>
      <w:r w:rsidRPr="00144729">
        <w:rPr>
          <w:rFonts w:asciiTheme="minorHAnsi" w:hAnsiTheme="minorHAnsi" w:cstheme="minorHAnsi"/>
          <w:sz w:val="18"/>
          <w:szCs w:val="18"/>
        </w:rPr>
        <w:t>PEC ________________________________________________________</w:t>
      </w:r>
    </w:p>
    <w:p w14:paraId="4A7B8100" w14:textId="7F0432B2" w:rsidR="00144729" w:rsidRPr="00144729" w:rsidRDefault="00144729" w:rsidP="00144729">
      <w:pPr>
        <w:pStyle w:val="Paragrafoelenco"/>
        <w:spacing w:line="480" w:lineRule="auto"/>
        <w:ind w:left="0"/>
        <w:jc w:val="both"/>
        <w:rPr>
          <w:rFonts w:asciiTheme="minorHAnsi" w:hAnsiTheme="minorHAnsi" w:cstheme="minorHAnsi"/>
          <w:sz w:val="18"/>
          <w:szCs w:val="18"/>
        </w:rPr>
      </w:pPr>
      <w:r w:rsidRPr="00144729">
        <w:rPr>
          <w:rFonts w:asciiTheme="minorHAnsi" w:hAnsiTheme="minorHAnsi" w:cstheme="minorHAnsi"/>
          <w:sz w:val="18"/>
          <w:szCs w:val="18"/>
        </w:rPr>
        <w:t>numero di telefono _______________________________________</w:t>
      </w:r>
      <w:r>
        <w:rPr>
          <w:rFonts w:asciiTheme="minorHAnsi" w:hAnsiTheme="minorHAnsi" w:cstheme="minorHAnsi"/>
          <w:sz w:val="18"/>
          <w:szCs w:val="18"/>
        </w:rPr>
        <w:t>__</w:t>
      </w:r>
      <w:r w:rsidRPr="00144729">
        <w:rPr>
          <w:rFonts w:asciiTheme="minorHAnsi" w:hAnsiTheme="minorHAnsi" w:cstheme="minorHAnsi"/>
          <w:sz w:val="18"/>
          <w:szCs w:val="18"/>
        </w:rPr>
        <w:t>___</w:t>
      </w:r>
    </w:p>
    <w:p w14:paraId="7F10C5D2" w14:textId="77777777" w:rsidR="00144729" w:rsidRPr="00144729" w:rsidRDefault="00144729" w:rsidP="00144729">
      <w:pPr>
        <w:spacing w:line="360" w:lineRule="auto"/>
        <w:jc w:val="center"/>
        <w:rPr>
          <w:rFonts w:asciiTheme="minorHAnsi" w:hAnsiTheme="minorHAnsi" w:cstheme="minorHAnsi"/>
          <w:b/>
          <w:sz w:val="18"/>
          <w:szCs w:val="18"/>
        </w:rPr>
      </w:pPr>
      <w:r w:rsidRPr="00144729">
        <w:rPr>
          <w:rFonts w:asciiTheme="minorHAnsi" w:hAnsiTheme="minorHAnsi" w:cstheme="minorHAnsi"/>
          <w:b/>
          <w:sz w:val="18"/>
          <w:szCs w:val="18"/>
        </w:rPr>
        <w:t>C H I E D E</w:t>
      </w:r>
    </w:p>
    <w:p w14:paraId="41820DEA" w14:textId="77777777" w:rsidR="00144729" w:rsidRPr="00144729" w:rsidRDefault="00144729" w:rsidP="00144729">
      <w:pPr>
        <w:spacing w:line="360" w:lineRule="auto"/>
        <w:jc w:val="both"/>
        <w:rPr>
          <w:rFonts w:asciiTheme="minorHAnsi" w:hAnsiTheme="minorHAnsi" w:cstheme="minorHAnsi"/>
          <w:sz w:val="18"/>
          <w:szCs w:val="18"/>
        </w:rPr>
      </w:pPr>
      <w:r w:rsidRPr="00144729">
        <w:rPr>
          <w:rFonts w:asciiTheme="minorHAnsi" w:hAnsiTheme="minorHAnsi" w:cstheme="minorHAnsi"/>
          <w:sz w:val="18"/>
          <w:szCs w:val="18"/>
        </w:rPr>
        <w:t xml:space="preserve">di partecipare alla procedura di cui all’oggetto e pertanto consapevole delle sanzioni penali richiamate dall’articolo 76 del D.P.R. 28 dicembre 2000, n. 445 per le dichiarazioni mendaci, la falsità in atti e l’uso di atti falsi, e del fatto che qualora venga riscontrata la non veridicità del contenuto delle seguenti dichiarazioni si incorre, fra l’altro, nella decadenza dai benefici eventualmente conseguiti dal provvedimento emanato in base alle stesse (art. 75 DPR </w:t>
      </w:r>
      <w:proofErr w:type="spellStart"/>
      <w:r w:rsidRPr="00144729">
        <w:rPr>
          <w:rFonts w:asciiTheme="minorHAnsi" w:hAnsiTheme="minorHAnsi" w:cstheme="minorHAnsi"/>
          <w:sz w:val="18"/>
          <w:szCs w:val="18"/>
        </w:rPr>
        <w:t>cit</w:t>
      </w:r>
      <w:proofErr w:type="spellEnd"/>
      <w:r w:rsidRPr="00144729">
        <w:rPr>
          <w:rFonts w:asciiTheme="minorHAnsi" w:hAnsiTheme="minorHAnsi" w:cstheme="minorHAnsi"/>
          <w:sz w:val="18"/>
          <w:szCs w:val="18"/>
        </w:rPr>
        <w:t>), con finalità di autocertificazione e/o di dichiarazione sostitutiva dell’atto di notorietà, ai sensi degli articoli 46 e 47 del medesimo decreto,</w:t>
      </w:r>
    </w:p>
    <w:p w14:paraId="355C90F7" w14:textId="77777777" w:rsidR="00144729" w:rsidRPr="00144729" w:rsidRDefault="00144729" w:rsidP="00144729">
      <w:pPr>
        <w:spacing w:line="360" w:lineRule="auto"/>
        <w:jc w:val="both"/>
        <w:rPr>
          <w:rFonts w:asciiTheme="minorHAnsi" w:hAnsiTheme="minorHAnsi" w:cstheme="minorHAnsi"/>
          <w:sz w:val="18"/>
          <w:szCs w:val="18"/>
        </w:rPr>
      </w:pPr>
    </w:p>
    <w:p w14:paraId="3B322E18" w14:textId="14BD5921" w:rsidR="00144729" w:rsidRPr="00144729" w:rsidRDefault="00144729" w:rsidP="00144729">
      <w:pPr>
        <w:spacing w:line="360" w:lineRule="auto"/>
        <w:jc w:val="center"/>
        <w:rPr>
          <w:rFonts w:asciiTheme="minorHAnsi" w:hAnsiTheme="minorHAnsi" w:cstheme="minorHAnsi"/>
          <w:b/>
          <w:sz w:val="18"/>
          <w:szCs w:val="18"/>
        </w:rPr>
      </w:pPr>
      <w:r w:rsidRPr="00144729">
        <w:rPr>
          <w:rFonts w:asciiTheme="minorHAnsi" w:hAnsiTheme="minorHAnsi" w:cstheme="minorHAnsi"/>
          <w:b/>
          <w:sz w:val="18"/>
          <w:szCs w:val="18"/>
        </w:rPr>
        <w:t>D</w:t>
      </w:r>
      <w:r>
        <w:rPr>
          <w:rFonts w:asciiTheme="minorHAnsi" w:hAnsiTheme="minorHAnsi" w:cstheme="minorHAnsi"/>
          <w:b/>
          <w:sz w:val="18"/>
          <w:szCs w:val="18"/>
        </w:rPr>
        <w:t xml:space="preserve"> </w:t>
      </w:r>
      <w:r w:rsidRPr="00144729">
        <w:rPr>
          <w:rFonts w:asciiTheme="minorHAnsi" w:hAnsiTheme="minorHAnsi" w:cstheme="minorHAnsi"/>
          <w:b/>
          <w:sz w:val="18"/>
          <w:szCs w:val="18"/>
        </w:rPr>
        <w:t>I</w:t>
      </w:r>
      <w:r>
        <w:rPr>
          <w:rFonts w:asciiTheme="minorHAnsi" w:hAnsiTheme="minorHAnsi" w:cstheme="minorHAnsi"/>
          <w:b/>
          <w:sz w:val="18"/>
          <w:szCs w:val="18"/>
        </w:rPr>
        <w:t xml:space="preserve"> </w:t>
      </w:r>
      <w:r w:rsidRPr="00144729">
        <w:rPr>
          <w:rFonts w:asciiTheme="minorHAnsi" w:hAnsiTheme="minorHAnsi" w:cstheme="minorHAnsi"/>
          <w:b/>
          <w:sz w:val="18"/>
          <w:szCs w:val="18"/>
        </w:rPr>
        <w:t>C</w:t>
      </w:r>
      <w:r>
        <w:rPr>
          <w:rFonts w:asciiTheme="minorHAnsi" w:hAnsiTheme="minorHAnsi" w:cstheme="minorHAnsi"/>
          <w:b/>
          <w:sz w:val="18"/>
          <w:szCs w:val="18"/>
        </w:rPr>
        <w:t xml:space="preserve"> </w:t>
      </w:r>
      <w:r w:rsidRPr="00144729">
        <w:rPr>
          <w:rFonts w:asciiTheme="minorHAnsi" w:hAnsiTheme="minorHAnsi" w:cstheme="minorHAnsi"/>
          <w:b/>
          <w:sz w:val="18"/>
          <w:szCs w:val="18"/>
        </w:rPr>
        <w:t>H</w:t>
      </w:r>
      <w:r>
        <w:rPr>
          <w:rFonts w:asciiTheme="minorHAnsi" w:hAnsiTheme="minorHAnsi" w:cstheme="minorHAnsi"/>
          <w:b/>
          <w:sz w:val="18"/>
          <w:szCs w:val="18"/>
        </w:rPr>
        <w:t xml:space="preserve"> </w:t>
      </w:r>
      <w:r w:rsidRPr="00144729">
        <w:rPr>
          <w:rFonts w:asciiTheme="minorHAnsi" w:hAnsiTheme="minorHAnsi" w:cstheme="minorHAnsi"/>
          <w:b/>
          <w:sz w:val="18"/>
          <w:szCs w:val="18"/>
        </w:rPr>
        <w:t>I</w:t>
      </w:r>
      <w:r>
        <w:rPr>
          <w:rFonts w:asciiTheme="minorHAnsi" w:hAnsiTheme="minorHAnsi" w:cstheme="minorHAnsi"/>
          <w:b/>
          <w:sz w:val="18"/>
          <w:szCs w:val="18"/>
        </w:rPr>
        <w:t xml:space="preserve"> </w:t>
      </w:r>
      <w:r w:rsidRPr="00144729">
        <w:rPr>
          <w:rFonts w:asciiTheme="minorHAnsi" w:hAnsiTheme="minorHAnsi" w:cstheme="minorHAnsi"/>
          <w:b/>
          <w:sz w:val="18"/>
          <w:szCs w:val="18"/>
        </w:rPr>
        <w:t>A</w:t>
      </w:r>
      <w:r>
        <w:rPr>
          <w:rFonts w:asciiTheme="minorHAnsi" w:hAnsiTheme="minorHAnsi" w:cstheme="minorHAnsi"/>
          <w:b/>
          <w:sz w:val="18"/>
          <w:szCs w:val="18"/>
        </w:rPr>
        <w:t xml:space="preserve"> </w:t>
      </w:r>
      <w:r w:rsidRPr="00144729">
        <w:rPr>
          <w:rFonts w:asciiTheme="minorHAnsi" w:hAnsiTheme="minorHAnsi" w:cstheme="minorHAnsi"/>
          <w:b/>
          <w:sz w:val="18"/>
          <w:szCs w:val="18"/>
        </w:rPr>
        <w:t>R</w:t>
      </w:r>
      <w:r>
        <w:rPr>
          <w:rFonts w:asciiTheme="minorHAnsi" w:hAnsiTheme="minorHAnsi" w:cstheme="minorHAnsi"/>
          <w:b/>
          <w:sz w:val="18"/>
          <w:szCs w:val="18"/>
        </w:rPr>
        <w:t xml:space="preserve"> </w:t>
      </w:r>
      <w:r w:rsidRPr="00144729">
        <w:rPr>
          <w:rFonts w:asciiTheme="minorHAnsi" w:hAnsiTheme="minorHAnsi" w:cstheme="minorHAnsi"/>
          <w:b/>
          <w:sz w:val="18"/>
          <w:szCs w:val="18"/>
        </w:rPr>
        <w:t>A</w:t>
      </w:r>
    </w:p>
    <w:p w14:paraId="0F1F2ACF" w14:textId="77777777" w:rsidR="00144729" w:rsidRPr="00144729" w:rsidRDefault="00144729" w:rsidP="00787E12">
      <w:pPr>
        <w:pStyle w:val="Paragrafoelenco"/>
        <w:numPr>
          <w:ilvl w:val="0"/>
          <w:numId w:val="13"/>
        </w:numPr>
        <w:suppressAutoHyphens w:val="0"/>
        <w:spacing w:line="360" w:lineRule="auto"/>
        <w:ind w:left="426" w:hanging="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di essere cittadino/a italiano/a;</w:t>
      </w:r>
    </w:p>
    <w:p w14:paraId="39BA03BE" w14:textId="77777777" w:rsidR="00144729" w:rsidRPr="00144729" w:rsidRDefault="00144729" w:rsidP="00144729">
      <w:pPr>
        <w:pStyle w:val="Paragrafoelenco"/>
        <w:spacing w:line="360" w:lineRule="auto"/>
        <w:ind w:left="426"/>
        <w:jc w:val="both"/>
        <w:rPr>
          <w:rFonts w:asciiTheme="minorHAnsi" w:hAnsiTheme="minorHAnsi" w:cstheme="minorHAnsi"/>
          <w:i/>
          <w:sz w:val="18"/>
          <w:szCs w:val="18"/>
        </w:rPr>
      </w:pPr>
      <w:r w:rsidRPr="00144729">
        <w:rPr>
          <w:rFonts w:asciiTheme="minorHAnsi" w:hAnsiTheme="minorHAnsi" w:cstheme="minorHAnsi"/>
          <w:i/>
          <w:sz w:val="18"/>
          <w:szCs w:val="18"/>
        </w:rPr>
        <w:t xml:space="preserve">ovvero </w:t>
      </w:r>
    </w:p>
    <w:p w14:paraId="302E60DF" w14:textId="77777777" w:rsidR="00144729" w:rsidRPr="00144729" w:rsidRDefault="00144729" w:rsidP="00144729">
      <w:pPr>
        <w:pStyle w:val="Paragrafoelenco"/>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di trovarsi nelle condizioni di cui al vigente art. 38 del d.lgs. 165/2001 e del D.P.C.M. n.174 </w:t>
      </w:r>
      <w:proofErr w:type="spellStart"/>
      <w:r w:rsidRPr="00144729">
        <w:rPr>
          <w:rFonts w:asciiTheme="minorHAnsi" w:hAnsiTheme="minorHAnsi" w:cstheme="minorHAnsi"/>
          <w:sz w:val="18"/>
          <w:szCs w:val="18"/>
        </w:rPr>
        <w:t>dd</w:t>
      </w:r>
      <w:proofErr w:type="spellEnd"/>
      <w:r w:rsidRPr="00144729">
        <w:rPr>
          <w:rFonts w:asciiTheme="minorHAnsi" w:hAnsiTheme="minorHAnsi" w:cstheme="minorHAnsi"/>
          <w:sz w:val="18"/>
          <w:szCs w:val="18"/>
        </w:rPr>
        <w:t xml:space="preserve"> 7 febbraio 1994 purché in possesso di adeguata conoscenza della lingua italiana;</w:t>
      </w:r>
    </w:p>
    <w:p w14:paraId="7E472479" w14:textId="77777777" w:rsidR="00144729" w:rsidRPr="00144729" w:rsidRDefault="00144729" w:rsidP="00787E12">
      <w:pPr>
        <w:pStyle w:val="Paragrafoelenco"/>
        <w:numPr>
          <w:ilvl w:val="0"/>
          <w:numId w:val="13"/>
        </w:numPr>
        <w:suppressAutoHyphens w:val="0"/>
        <w:spacing w:line="360" w:lineRule="auto"/>
        <w:ind w:left="426" w:hanging="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di godere dei diritti civili e politici;</w:t>
      </w:r>
    </w:p>
    <w:p w14:paraId="0A4F3184" w14:textId="77777777" w:rsidR="00144729" w:rsidRPr="00144729" w:rsidRDefault="00144729" w:rsidP="00144729">
      <w:pPr>
        <w:pStyle w:val="Paragrafoelenco"/>
        <w:spacing w:line="360" w:lineRule="auto"/>
        <w:ind w:left="426"/>
        <w:jc w:val="both"/>
        <w:rPr>
          <w:rFonts w:asciiTheme="minorHAnsi" w:hAnsiTheme="minorHAnsi" w:cstheme="minorHAnsi"/>
          <w:i/>
          <w:sz w:val="18"/>
          <w:szCs w:val="18"/>
        </w:rPr>
      </w:pPr>
      <w:r w:rsidRPr="00144729">
        <w:rPr>
          <w:rFonts w:asciiTheme="minorHAnsi" w:hAnsiTheme="minorHAnsi" w:cstheme="minorHAnsi"/>
          <w:i/>
          <w:sz w:val="18"/>
          <w:szCs w:val="18"/>
        </w:rPr>
        <w:t xml:space="preserve">ovvero </w:t>
      </w:r>
    </w:p>
    <w:p w14:paraId="1B2B5CA9" w14:textId="77777777" w:rsidR="00144729" w:rsidRPr="00144729" w:rsidRDefault="00144729" w:rsidP="00144729">
      <w:pPr>
        <w:pStyle w:val="Paragrafoelenco"/>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di non godere dei diritti civili e politici per i seguenti motivi: ________________________________________</w:t>
      </w:r>
    </w:p>
    <w:p w14:paraId="698E92B6" w14:textId="75006BB0" w:rsidR="00144729" w:rsidRPr="00144729" w:rsidRDefault="00144729" w:rsidP="00144729">
      <w:pPr>
        <w:pStyle w:val="Paragrafoelenco"/>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t>_________________________________________________________________________________________</w:t>
      </w:r>
      <w:r>
        <w:rPr>
          <w:rFonts w:asciiTheme="minorHAnsi" w:hAnsiTheme="minorHAnsi" w:cstheme="minorHAnsi"/>
          <w:sz w:val="18"/>
          <w:szCs w:val="18"/>
        </w:rPr>
        <w:t>__</w:t>
      </w:r>
    </w:p>
    <w:p w14:paraId="1D9F4FB9" w14:textId="2E4BA92D" w:rsidR="00144729" w:rsidRPr="00144729" w:rsidRDefault="00144729" w:rsidP="00787E12">
      <w:pPr>
        <w:pStyle w:val="Paragrafoelenco"/>
        <w:numPr>
          <w:ilvl w:val="0"/>
          <w:numId w:val="13"/>
        </w:numPr>
        <w:suppressAutoHyphens w:val="0"/>
        <w:spacing w:line="360" w:lineRule="auto"/>
        <w:ind w:left="426" w:hanging="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di essere iscritto/a nelle liste elettorali del Comune di __________________________</w:t>
      </w:r>
      <w:r>
        <w:rPr>
          <w:rFonts w:asciiTheme="minorHAnsi" w:hAnsiTheme="minorHAnsi" w:cstheme="minorHAnsi"/>
          <w:sz w:val="18"/>
          <w:szCs w:val="18"/>
        </w:rPr>
        <w:t>_________________</w:t>
      </w:r>
      <w:r w:rsidRPr="00144729">
        <w:rPr>
          <w:rFonts w:asciiTheme="minorHAnsi" w:hAnsiTheme="minorHAnsi" w:cstheme="minorHAnsi"/>
          <w:sz w:val="18"/>
          <w:szCs w:val="18"/>
        </w:rPr>
        <w:t>_</w:t>
      </w:r>
    </w:p>
    <w:p w14:paraId="03C22C80" w14:textId="77777777" w:rsidR="00144729" w:rsidRPr="00144729" w:rsidRDefault="00144729" w:rsidP="00144729">
      <w:pPr>
        <w:pStyle w:val="Paragrafoelenco"/>
        <w:spacing w:line="360" w:lineRule="auto"/>
        <w:ind w:left="426"/>
        <w:jc w:val="both"/>
        <w:rPr>
          <w:rFonts w:asciiTheme="minorHAnsi" w:hAnsiTheme="minorHAnsi" w:cstheme="minorHAnsi"/>
          <w:i/>
          <w:sz w:val="18"/>
          <w:szCs w:val="18"/>
        </w:rPr>
      </w:pPr>
      <w:r w:rsidRPr="00144729">
        <w:rPr>
          <w:rFonts w:asciiTheme="minorHAnsi" w:hAnsiTheme="minorHAnsi" w:cstheme="minorHAnsi"/>
          <w:i/>
          <w:sz w:val="18"/>
          <w:szCs w:val="18"/>
        </w:rPr>
        <w:t xml:space="preserve">ovvero </w:t>
      </w:r>
    </w:p>
    <w:p w14:paraId="4B31D822" w14:textId="77777777" w:rsidR="00144729" w:rsidRPr="00144729" w:rsidRDefault="00144729" w:rsidP="00144729">
      <w:pPr>
        <w:pStyle w:val="Paragrafoelenco"/>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di non essere iscritto/a nelle liste elettorali o di essere stato/a cancellato/a dalle liste elettorali per i seguenti motivi: _____________________________________________________________________________________</w:t>
      </w:r>
    </w:p>
    <w:p w14:paraId="523D5B94" w14:textId="2E8D0132" w:rsidR="00144729" w:rsidRPr="00144729" w:rsidRDefault="00144729" w:rsidP="00144729">
      <w:pPr>
        <w:pStyle w:val="Paragrafoelenco"/>
        <w:spacing w:line="360" w:lineRule="auto"/>
        <w:ind w:left="0"/>
        <w:jc w:val="both"/>
        <w:rPr>
          <w:rFonts w:asciiTheme="minorHAnsi" w:hAnsiTheme="minorHAnsi" w:cstheme="minorHAnsi"/>
          <w:sz w:val="18"/>
          <w:szCs w:val="18"/>
        </w:rPr>
      </w:pPr>
      <w:r w:rsidRPr="00144729">
        <w:rPr>
          <w:rFonts w:asciiTheme="minorHAnsi" w:hAnsiTheme="minorHAnsi" w:cstheme="minorHAnsi"/>
          <w:sz w:val="18"/>
          <w:szCs w:val="18"/>
        </w:rPr>
        <w:t xml:space="preserve">         __________________________________________________________________________________________</w:t>
      </w:r>
      <w:r>
        <w:rPr>
          <w:rFonts w:asciiTheme="minorHAnsi" w:hAnsiTheme="minorHAnsi" w:cstheme="minorHAnsi"/>
          <w:sz w:val="18"/>
          <w:szCs w:val="18"/>
        </w:rPr>
        <w:t>__</w:t>
      </w:r>
      <w:r w:rsidRPr="00144729">
        <w:rPr>
          <w:rFonts w:asciiTheme="minorHAnsi" w:hAnsiTheme="minorHAnsi" w:cstheme="minorHAnsi"/>
          <w:sz w:val="18"/>
          <w:szCs w:val="18"/>
        </w:rPr>
        <w:t xml:space="preserve"> </w:t>
      </w:r>
    </w:p>
    <w:p w14:paraId="16EF24B2" w14:textId="77777777" w:rsidR="00144729" w:rsidRPr="00144729" w:rsidRDefault="00144729" w:rsidP="00787E12">
      <w:pPr>
        <w:pStyle w:val="Paragrafoelenco"/>
        <w:numPr>
          <w:ilvl w:val="0"/>
          <w:numId w:val="13"/>
        </w:numPr>
        <w:suppressAutoHyphens w:val="0"/>
        <w:spacing w:line="360" w:lineRule="auto"/>
        <w:ind w:left="426" w:hanging="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di non essere stato/a destituito/a, dispensato/a o dichiarato/a decaduto/a dall’impiego presso una pubblica amministrazione, ovvero di non essere stato/a licenziato per giusta causa o per giustificato motivo oggettivo da pubblica amministrazione;</w:t>
      </w:r>
    </w:p>
    <w:p w14:paraId="6F5F71AA" w14:textId="77777777" w:rsidR="00144729" w:rsidRPr="00144729" w:rsidRDefault="00144729" w:rsidP="00144729">
      <w:pPr>
        <w:pStyle w:val="Paragrafoelenco"/>
        <w:spacing w:line="360" w:lineRule="auto"/>
        <w:ind w:left="426"/>
        <w:jc w:val="both"/>
        <w:rPr>
          <w:rFonts w:asciiTheme="minorHAnsi" w:hAnsiTheme="minorHAnsi" w:cstheme="minorHAnsi"/>
          <w:i/>
          <w:sz w:val="18"/>
          <w:szCs w:val="18"/>
        </w:rPr>
      </w:pPr>
      <w:r w:rsidRPr="00144729">
        <w:rPr>
          <w:rFonts w:asciiTheme="minorHAnsi" w:hAnsiTheme="minorHAnsi" w:cstheme="minorHAnsi"/>
          <w:i/>
          <w:sz w:val="18"/>
          <w:szCs w:val="18"/>
        </w:rPr>
        <w:lastRenderedPageBreak/>
        <w:t xml:space="preserve">ovvero </w:t>
      </w:r>
    </w:p>
    <w:p w14:paraId="3B987F05" w14:textId="77777777" w:rsidR="00144729" w:rsidRPr="00144729" w:rsidRDefault="00144729" w:rsidP="00144729">
      <w:pPr>
        <w:pStyle w:val="Paragrafoelenco"/>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di essere stato/a destituito/a, dispensato/a o dichiarato/a decaduto/a dall’impiego presso una pubblica amministrazione, ovvero di non essere stato/a licenziato per giusta causa o per giustificato motivo oggettivo da pubblica amministrazione per i seguenti motivi: ___________________________________________________</w:t>
      </w:r>
    </w:p>
    <w:p w14:paraId="644DAAD2" w14:textId="184C801E" w:rsidR="00144729" w:rsidRPr="00144729" w:rsidRDefault="00144729" w:rsidP="00144729">
      <w:pPr>
        <w:pStyle w:val="Paragrafoelenco"/>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t>__________________________________________________________________________________________</w:t>
      </w:r>
    </w:p>
    <w:p w14:paraId="129F297C" w14:textId="77777777" w:rsidR="00144729" w:rsidRPr="00144729" w:rsidRDefault="00144729" w:rsidP="00787E12">
      <w:pPr>
        <w:pStyle w:val="Paragrafoelenco"/>
        <w:numPr>
          <w:ilvl w:val="0"/>
          <w:numId w:val="13"/>
        </w:numPr>
        <w:suppressAutoHyphens w:val="0"/>
        <w:spacing w:line="360" w:lineRule="auto"/>
        <w:ind w:left="426" w:hanging="426"/>
        <w:jc w:val="both"/>
        <w:rPr>
          <w:rFonts w:asciiTheme="minorHAnsi" w:hAnsiTheme="minorHAnsi" w:cstheme="minorHAnsi"/>
          <w:sz w:val="18"/>
          <w:szCs w:val="18"/>
        </w:rPr>
      </w:pPr>
      <w:r w:rsidRPr="00144729">
        <w:rPr>
          <w:rFonts w:asciiTheme="minorHAnsi" w:hAnsiTheme="minorHAnsi" w:cstheme="minorHAnsi"/>
          <w:sz w:val="18"/>
          <w:szCs w:val="18"/>
        </w:rPr>
        <w:t>di essere in possesso dell’idoneità fisica all’impiego;</w:t>
      </w:r>
    </w:p>
    <w:p w14:paraId="7F0742CC" w14:textId="77777777" w:rsidR="00144729" w:rsidRPr="00144729" w:rsidRDefault="00144729" w:rsidP="00787E12">
      <w:pPr>
        <w:pStyle w:val="Paragrafoelenco"/>
        <w:numPr>
          <w:ilvl w:val="0"/>
          <w:numId w:val="13"/>
        </w:numPr>
        <w:suppressAutoHyphens w:val="0"/>
        <w:spacing w:line="360" w:lineRule="auto"/>
        <w:ind w:left="426" w:hanging="426"/>
        <w:jc w:val="both"/>
        <w:rPr>
          <w:rFonts w:asciiTheme="minorHAnsi" w:hAnsiTheme="minorHAnsi" w:cstheme="minorHAnsi"/>
          <w:sz w:val="18"/>
          <w:szCs w:val="18"/>
        </w:rPr>
      </w:pPr>
      <w:r w:rsidRPr="00144729">
        <w:rPr>
          <w:rFonts w:asciiTheme="minorHAnsi" w:hAnsiTheme="minorHAnsi" w:cstheme="minorHAnsi"/>
          <w:sz w:val="18"/>
          <w:szCs w:val="18"/>
        </w:rPr>
        <w:t xml:space="preserve">di essere in posizione regolare nei confronti del servizio di leva </w:t>
      </w:r>
      <w:r w:rsidRPr="00144729">
        <w:rPr>
          <w:rFonts w:asciiTheme="minorHAnsi" w:hAnsiTheme="minorHAnsi" w:cstheme="minorHAnsi"/>
          <w:i/>
          <w:sz w:val="18"/>
          <w:szCs w:val="18"/>
        </w:rPr>
        <w:t>(solo per chi è soggetto a tale obbligo)</w:t>
      </w:r>
      <w:r w:rsidRPr="00144729">
        <w:rPr>
          <w:rFonts w:asciiTheme="minorHAnsi" w:hAnsiTheme="minorHAnsi" w:cstheme="minorHAnsi"/>
          <w:sz w:val="18"/>
          <w:szCs w:val="18"/>
        </w:rPr>
        <w:t>;</w:t>
      </w:r>
    </w:p>
    <w:p w14:paraId="549A9A9F" w14:textId="77777777" w:rsidR="00144729" w:rsidRPr="00144729" w:rsidRDefault="00144729" w:rsidP="00787E12">
      <w:pPr>
        <w:pStyle w:val="Paragrafoelenco"/>
        <w:numPr>
          <w:ilvl w:val="0"/>
          <w:numId w:val="13"/>
        </w:numPr>
        <w:suppressAutoHyphens w:val="0"/>
        <w:spacing w:line="360" w:lineRule="auto"/>
        <w:ind w:left="426" w:hanging="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di non aver riportato condanne penali;</w:t>
      </w:r>
    </w:p>
    <w:p w14:paraId="4A2AB22F" w14:textId="77777777" w:rsidR="00144729" w:rsidRPr="00144729" w:rsidRDefault="00144729" w:rsidP="00144729">
      <w:pPr>
        <w:pStyle w:val="Paragrafoelenco"/>
        <w:spacing w:line="360" w:lineRule="auto"/>
        <w:ind w:left="426"/>
        <w:jc w:val="both"/>
        <w:rPr>
          <w:rFonts w:asciiTheme="minorHAnsi" w:hAnsiTheme="minorHAnsi" w:cstheme="minorHAnsi"/>
          <w:i/>
          <w:sz w:val="18"/>
          <w:szCs w:val="18"/>
        </w:rPr>
      </w:pPr>
      <w:r w:rsidRPr="00144729">
        <w:rPr>
          <w:rFonts w:asciiTheme="minorHAnsi" w:hAnsiTheme="minorHAnsi" w:cstheme="minorHAnsi"/>
          <w:i/>
          <w:sz w:val="18"/>
          <w:szCs w:val="18"/>
        </w:rPr>
        <w:t xml:space="preserve">ovvero </w:t>
      </w:r>
    </w:p>
    <w:p w14:paraId="6302888B" w14:textId="77777777" w:rsidR="00144729" w:rsidRPr="00144729" w:rsidRDefault="00144729" w:rsidP="00144729">
      <w:pPr>
        <w:pStyle w:val="Paragrafoelenco"/>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di aver riportato le seguenti condanne penali (citare gli estremi del provvedimento): ____________________</w:t>
      </w:r>
    </w:p>
    <w:p w14:paraId="733D23AB" w14:textId="789ADB07" w:rsidR="00144729" w:rsidRPr="00144729" w:rsidRDefault="00144729" w:rsidP="00144729">
      <w:pPr>
        <w:pStyle w:val="Paragrafoelenco"/>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t>___________________________________________________________________________________________</w:t>
      </w:r>
    </w:p>
    <w:p w14:paraId="0B8E5BE6" w14:textId="77777777" w:rsidR="00144729" w:rsidRPr="00144729" w:rsidRDefault="00144729" w:rsidP="00144729">
      <w:pPr>
        <w:pStyle w:val="Paragrafoelenco"/>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t>(N.B. indicare l’elenco completo delle condanne penali (anche di quelle che hanno il beneficio della non menzione sul casellario giudiziale) con l’indicazione dell’organo giudiziario che le ha emesse e la sede del medesimo)</w:t>
      </w:r>
    </w:p>
    <w:p w14:paraId="6F6834EF" w14:textId="77777777" w:rsidR="00144729" w:rsidRPr="00144729" w:rsidRDefault="00144729" w:rsidP="00787E12">
      <w:pPr>
        <w:pStyle w:val="Paragrafoelenco"/>
        <w:numPr>
          <w:ilvl w:val="0"/>
          <w:numId w:val="13"/>
        </w:numPr>
        <w:suppressAutoHyphens w:val="0"/>
        <w:spacing w:line="360" w:lineRule="auto"/>
        <w:ind w:left="426" w:hanging="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di non avere procedimenti penali pendenti;</w:t>
      </w:r>
    </w:p>
    <w:p w14:paraId="0BC39F60" w14:textId="77777777" w:rsidR="00144729" w:rsidRPr="00144729" w:rsidRDefault="00144729" w:rsidP="00144729">
      <w:pPr>
        <w:pStyle w:val="Paragrafoelenco"/>
        <w:tabs>
          <w:tab w:val="left" w:pos="426"/>
        </w:tabs>
        <w:spacing w:line="360" w:lineRule="auto"/>
        <w:ind w:left="426"/>
        <w:jc w:val="both"/>
        <w:rPr>
          <w:rFonts w:asciiTheme="minorHAnsi" w:hAnsiTheme="minorHAnsi" w:cstheme="minorHAnsi"/>
          <w:i/>
          <w:sz w:val="18"/>
          <w:szCs w:val="18"/>
        </w:rPr>
      </w:pPr>
      <w:r w:rsidRPr="00144729">
        <w:rPr>
          <w:rFonts w:asciiTheme="minorHAnsi" w:hAnsiTheme="minorHAnsi" w:cstheme="minorHAnsi"/>
          <w:i/>
          <w:sz w:val="18"/>
          <w:szCs w:val="18"/>
        </w:rPr>
        <w:t xml:space="preserve">ovvero </w:t>
      </w:r>
    </w:p>
    <w:p w14:paraId="6AC5E4BD" w14:textId="77777777" w:rsidR="00144729" w:rsidRPr="00144729" w:rsidRDefault="00144729" w:rsidP="00144729">
      <w:pPr>
        <w:pStyle w:val="Paragrafoelenco"/>
        <w:tabs>
          <w:tab w:val="left" w:pos="426"/>
        </w:tabs>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di avere i seguenti procedimenti penali pendenti:</w:t>
      </w:r>
    </w:p>
    <w:p w14:paraId="44E50FB6" w14:textId="29019BDA" w:rsidR="00144729" w:rsidRPr="00144729" w:rsidRDefault="00144729" w:rsidP="00144729">
      <w:pPr>
        <w:pStyle w:val="Paragrafoelenco"/>
        <w:tabs>
          <w:tab w:val="left" w:pos="426"/>
        </w:tabs>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tab/>
        <w:t>estremi del procedimento __________________________________</w:t>
      </w:r>
      <w:r>
        <w:rPr>
          <w:rFonts w:asciiTheme="minorHAnsi" w:hAnsiTheme="minorHAnsi" w:cstheme="minorHAnsi"/>
          <w:sz w:val="18"/>
          <w:szCs w:val="18"/>
        </w:rPr>
        <w:t>___________________________</w:t>
      </w:r>
      <w:r w:rsidRPr="00144729">
        <w:rPr>
          <w:rFonts w:asciiTheme="minorHAnsi" w:hAnsiTheme="minorHAnsi" w:cstheme="minorHAnsi"/>
          <w:sz w:val="18"/>
          <w:szCs w:val="18"/>
        </w:rPr>
        <w:t>_____</w:t>
      </w:r>
    </w:p>
    <w:p w14:paraId="22988612" w14:textId="4072DBBE" w:rsidR="00144729" w:rsidRPr="00144729" w:rsidRDefault="00144729" w:rsidP="00144729">
      <w:pPr>
        <w:pStyle w:val="Paragrafoelenco"/>
        <w:tabs>
          <w:tab w:val="left" w:pos="426"/>
        </w:tabs>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tab/>
        <w:t>tipo di reato ____________________________________________</w:t>
      </w:r>
      <w:r>
        <w:rPr>
          <w:rFonts w:asciiTheme="minorHAnsi" w:hAnsiTheme="minorHAnsi" w:cstheme="minorHAnsi"/>
          <w:sz w:val="18"/>
          <w:szCs w:val="18"/>
        </w:rPr>
        <w:t>___________________________</w:t>
      </w:r>
      <w:r w:rsidRPr="00144729">
        <w:rPr>
          <w:rFonts w:asciiTheme="minorHAnsi" w:hAnsiTheme="minorHAnsi" w:cstheme="minorHAnsi"/>
          <w:sz w:val="18"/>
          <w:szCs w:val="18"/>
        </w:rPr>
        <w:t>______</w:t>
      </w:r>
    </w:p>
    <w:p w14:paraId="505C28EB" w14:textId="3DE0CC51" w:rsidR="00144729" w:rsidRPr="00144729" w:rsidRDefault="00144729" w:rsidP="00144729">
      <w:pPr>
        <w:pStyle w:val="Paragrafoelenco"/>
        <w:tabs>
          <w:tab w:val="left" w:pos="426"/>
        </w:tabs>
        <w:spacing w:line="360" w:lineRule="auto"/>
        <w:ind w:left="426" w:firstLine="282"/>
        <w:jc w:val="both"/>
        <w:rPr>
          <w:rFonts w:asciiTheme="minorHAnsi" w:hAnsiTheme="minorHAnsi" w:cstheme="minorHAnsi"/>
          <w:sz w:val="18"/>
          <w:szCs w:val="18"/>
        </w:rPr>
      </w:pPr>
      <w:r w:rsidRPr="00144729">
        <w:rPr>
          <w:rFonts w:asciiTheme="minorHAnsi" w:hAnsiTheme="minorHAnsi" w:cstheme="minorHAnsi"/>
          <w:sz w:val="18"/>
          <w:szCs w:val="18"/>
        </w:rPr>
        <w:t>l’organo giudiziario presso il quale è pendente ___________________</w:t>
      </w:r>
      <w:r>
        <w:rPr>
          <w:rFonts w:asciiTheme="minorHAnsi" w:hAnsiTheme="minorHAnsi" w:cstheme="minorHAnsi"/>
          <w:sz w:val="18"/>
          <w:szCs w:val="18"/>
        </w:rPr>
        <w:t>___________________________</w:t>
      </w:r>
      <w:r w:rsidRPr="00144729">
        <w:rPr>
          <w:rFonts w:asciiTheme="minorHAnsi" w:hAnsiTheme="minorHAnsi" w:cstheme="minorHAnsi"/>
          <w:sz w:val="18"/>
          <w:szCs w:val="18"/>
        </w:rPr>
        <w:t>____</w:t>
      </w:r>
    </w:p>
    <w:p w14:paraId="7A9AAB0A" w14:textId="26CF6554" w:rsidR="00144729" w:rsidRPr="00144729" w:rsidRDefault="00144729" w:rsidP="00144729">
      <w:pPr>
        <w:pStyle w:val="Paragrafoelenco"/>
        <w:tabs>
          <w:tab w:val="left" w:pos="426"/>
        </w:tabs>
        <w:spacing w:line="360" w:lineRule="auto"/>
        <w:ind w:left="426" w:firstLine="282"/>
        <w:jc w:val="both"/>
        <w:rPr>
          <w:rFonts w:asciiTheme="minorHAnsi" w:hAnsiTheme="minorHAnsi" w:cstheme="minorHAnsi"/>
          <w:sz w:val="18"/>
          <w:szCs w:val="18"/>
        </w:rPr>
      </w:pPr>
      <w:r w:rsidRPr="00144729">
        <w:rPr>
          <w:rFonts w:asciiTheme="minorHAnsi" w:hAnsiTheme="minorHAnsi" w:cstheme="minorHAnsi"/>
          <w:sz w:val="18"/>
          <w:szCs w:val="18"/>
        </w:rPr>
        <w:t>sito in (luogo) ____________________________________________</w:t>
      </w:r>
      <w:r>
        <w:rPr>
          <w:rFonts w:asciiTheme="minorHAnsi" w:hAnsiTheme="minorHAnsi" w:cstheme="minorHAnsi"/>
          <w:sz w:val="18"/>
          <w:szCs w:val="18"/>
        </w:rPr>
        <w:t>____________________________</w:t>
      </w:r>
      <w:r w:rsidRPr="00144729">
        <w:rPr>
          <w:rFonts w:asciiTheme="minorHAnsi" w:hAnsiTheme="minorHAnsi" w:cstheme="minorHAnsi"/>
          <w:sz w:val="18"/>
          <w:szCs w:val="18"/>
        </w:rPr>
        <w:t>____</w:t>
      </w:r>
    </w:p>
    <w:p w14:paraId="1AA09F83" w14:textId="77777777" w:rsidR="00144729" w:rsidRPr="00144729" w:rsidRDefault="00144729" w:rsidP="00144729">
      <w:pPr>
        <w:autoSpaceDE w:val="0"/>
        <w:autoSpaceDN w:val="0"/>
        <w:adjustRightInd w:val="0"/>
        <w:spacing w:line="360" w:lineRule="auto"/>
        <w:rPr>
          <w:rFonts w:asciiTheme="minorHAnsi" w:hAnsiTheme="minorHAnsi" w:cstheme="minorHAnsi"/>
          <w:sz w:val="18"/>
          <w:szCs w:val="18"/>
        </w:rPr>
      </w:pPr>
    </w:p>
    <w:p w14:paraId="1F142841" w14:textId="77777777" w:rsidR="00144729" w:rsidRPr="00144729" w:rsidRDefault="00144729" w:rsidP="00787E12">
      <w:pPr>
        <w:numPr>
          <w:ilvl w:val="0"/>
          <w:numId w:val="13"/>
        </w:numPr>
        <w:suppressAutoHyphens w:val="0"/>
        <w:autoSpaceDE w:val="0"/>
        <w:autoSpaceDN w:val="0"/>
        <w:adjustRightInd w:val="0"/>
        <w:spacing w:line="360" w:lineRule="auto"/>
        <w:ind w:left="426" w:hanging="426"/>
        <w:jc w:val="both"/>
        <w:rPr>
          <w:rFonts w:asciiTheme="minorHAnsi" w:hAnsiTheme="minorHAnsi" w:cstheme="minorHAnsi"/>
          <w:sz w:val="18"/>
          <w:szCs w:val="18"/>
        </w:rPr>
      </w:pPr>
      <w:r w:rsidRPr="00144729">
        <w:rPr>
          <w:rFonts w:asciiTheme="minorHAnsi" w:hAnsiTheme="minorHAnsi" w:cstheme="minorHAnsi"/>
          <w:sz w:val="18"/>
          <w:szCs w:val="18"/>
        </w:rPr>
        <w:t>di essere in possesso dei requisiti soggettivi funzionali al conferimento dell’incarico di cui al punto 3 dell’avviso di selezione in oggetto, come meglio specificato nel curriculum vitae allegato alla presente domanda.</w:t>
      </w:r>
    </w:p>
    <w:p w14:paraId="6358F9E9" w14:textId="77777777" w:rsidR="00144729" w:rsidRPr="00144729" w:rsidRDefault="00144729" w:rsidP="00144729">
      <w:pPr>
        <w:pStyle w:val="Paragrafoelenco"/>
        <w:spacing w:line="360" w:lineRule="auto"/>
        <w:ind w:left="2261" w:firstLine="4819"/>
        <w:jc w:val="both"/>
        <w:rPr>
          <w:rFonts w:asciiTheme="minorHAnsi" w:hAnsiTheme="minorHAnsi" w:cstheme="minorHAnsi"/>
          <w:strike/>
          <w:sz w:val="18"/>
          <w:szCs w:val="18"/>
        </w:rPr>
      </w:pPr>
    </w:p>
    <w:p w14:paraId="6778579A" w14:textId="77777777" w:rsidR="00144729" w:rsidRPr="00144729" w:rsidRDefault="00144729" w:rsidP="00144729">
      <w:pPr>
        <w:pStyle w:val="Paragrafoelenco"/>
        <w:spacing w:line="360" w:lineRule="auto"/>
        <w:ind w:left="2261" w:firstLine="1992"/>
        <w:jc w:val="center"/>
        <w:rPr>
          <w:rFonts w:asciiTheme="minorHAnsi" w:hAnsiTheme="minorHAnsi" w:cstheme="minorHAnsi"/>
          <w:sz w:val="18"/>
          <w:szCs w:val="18"/>
        </w:rPr>
      </w:pPr>
      <w:r w:rsidRPr="00144729">
        <w:rPr>
          <w:rFonts w:asciiTheme="minorHAnsi" w:hAnsiTheme="minorHAnsi" w:cstheme="minorHAnsi"/>
          <w:sz w:val="18"/>
          <w:szCs w:val="18"/>
        </w:rPr>
        <w:t>In fede</w:t>
      </w:r>
    </w:p>
    <w:p w14:paraId="65F9BA48" w14:textId="77777777" w:rsidR="00144729" w:rsidRDefault="00144729" w:rsidP="00144729">
      <w:pPr>
        <w:pStyle w:val="Paragrafoelenco"/>
        <w:spacing w:line="360" w:lineRule="auto"/>
        <w:ind w:left="4253"/>
        <w:jc w:val="center"/>
        <w:rPr>
          <w:rFonts w:asciiTheme="minorHAnsi" w:hAnsiTheme="minorHAnsi" w:cstheme="minorHAnsi"/>
          <w:sz w:val="18"/>
          <w:szCs w:val="18"/>
        </w:rPr>
      </w:pPr>
      <w:r w:rsidRPr="00144729">
        <w:rPr>
          <w:rFonts w:asciiTheme="minorHAnsi" w:hAnsiTheme="minorHAnsi" w:cstheme="minorHAnsi"/>
          <w:sz w:val="18"/>
          <w:szCs w:val="18"/>
        </w:rPr>
        <w:t xml:space="preserve">Firma </w:t>
      </w:r>
    </w:p>
    <w:p w14:paraId="2D7C857D" w14:textId="77777777" w:rsidR="00144729" w:rsidRDefault="00144729" w:rsidP="00144729">
      <w:pPr>
        <w:pStyle w:val="Paragrafoelenco"/>
        <w:spacing w:line="360" w:lineRule="auto"/>
        <w:ind w:left="4253"/>
        <w:jc w:val="center"/>
        <w:rPr>
          <w:rFonts w:asciiTheme="minorHAnsi" w:hAnsiTheme="minorHAnsi" w:cstheme="minorHAnsi"/>
          <w:sz w:val="18"/>
          <w:szCs w:val="18"/>
        </w:rPr>
      </w:pPr>
    </w:p>
    <w:p w14:paraId="0EC5A7BC" w14:textId="386C4AC0" w:rsidR="00144729" w:rsidRPr="00144729" w:rsidRDefault="00144729" w:rsidP="00144729">
      <w:pPr>
        <w:pStyle w:val="Paragrafoelenco"/>
        <w:spacing w:line="360" w:lineRule="auto"/>
        <w:ind w:left="4253"/>
        <w:jc w:val="center"/>
        <w:rPr>
          <w:rFonts w:asciiTheme="minorHAnsi" w:hAnsiTheme="minorHAnsi" w:cstheme="minorHAnsi"/>
          <w:sz w:val="18"/>
          <w:szCs w:val="18"/>
        </w:rPr>
      </w:pPr>
      <w:r>
        <w:rPr>
          <w:rFonts w:asciiTheme="minorHAnsi" w:hAnsiTheme="minorHAnsi" w:cstheme="minorHAnsi"/>
          <w:sz w:val="18"/>
          <w:szCs w:val="18"/>
        </w:rPr>
        <w:t>_____________________________</w:t>
      </w:r>
      <w:r w:rsidRPr="00144729">
        <w:rPr>
          <w:rFonts w:asciiTheme="minorHAnsi" w:hAnsiTheme="minorHAnsi" w:cstheme="minorHAnsi"/>
          <w:sz w:val="18"/>
          <w:szCs w:val="18"/>
        </w:rPr>
        <w:t>____________________</w:t>
      </w:r>
    </w:p>
    <w:p w14:paraId="4FC08347" w14:textId="77777777" w:rsidR="00144729" w:rsidRPr="00144729" w:rsidRDefault="00144729" w:rsidP="00144729">
      <w:pPr>
        <w:autoSpaceDE w:val="0"/>
        <w:autoSpaceDN w:val="0"/>
        <w:adjustRightInd w:val="0"/>
        <w:spacing w:line="360" w:lineRule="auto"/>
        <w:ind w:left="426"/>
        <w:rPr>
          <w:rFonts w:asciiTheme="minorHAnsi" w:hAnsiTheme="minorHAnsi" w:cstheme="minorHAnsi"/>
          <w:sz w:val="18"/>
          <w:szCs w:val="18"/>
        </w:rPr>
      </w:pPr>
    </w:p>
    <w:p w14:paraId="27792C89" w14:textId="77777777" w:rsidR="00144729" w:rsidRPr="00144729" w:rsidRDefault="00144729" w:rsidP="00144729">
      <w:pPr>
        <w:autoSpaceDE w:val="0"/>
        <w:autoSpaceDN w:val="0"/>
        <w:adjustRightInd w:val="0"/>
        <w:spacing w:line="360" w:lineRule="auto"/>
        <w:ind w:left="426"/>
        <w:rPr>
          <w:rFonts w:asciiTheme="minorHAnsi" w:hAnsiTheme="minorHAnsi" w:cstheme="minorHAnsi"/>
          <w:sz w:val="18"/>
          <w:szCs w:val="18"/>
        </w:rPr>
      </w:pPr>
    </w:p>
    <w:p w14:paraId="6EAE5344" w14:textId="77777777" w:rsidR="00144729" w:rsidRPr="00144729" w:rsidRDefault="00144729" w:rsidP="00144729">
      <w:pPr>
        <w:autoSpaceDE w:val="0"/>
        <w:autoSpaceDN w:val="0"/>
        <w:adjustRightInd w:val="0"/>
        <w:spacing w:line="360" w:lineRule="auto"/>
        <w:ind w:left="426"/>
        <w:rPr>
          <w:rFonts w:asciiTheme="minorHAnsi" w:hAnsiTheme="minorHAnsi" w:cstheme="minorHAnsi"/>
          <w:sz w:val="18"/>
          <w:szCs w:val="18"/>
        </w:rPr>
      </w:pPr>
      <w:r w:rsidRPr="00144729">
        <w:rPr>
          <w:rFonts w:asciiTheme="minorHAnsi" w:hAnsiTheme="minorHAnsi" w:cstheme="minorHAnsi"/>
          <w:sz w:val="18"/>
          <w:szCs w:val="18"/>
        </w:rPr>
        <w:t>Documentazione da allegare obbligatoriamente pena inammissibilità della domanda:</w:t>
      </w:r>
    </w:p>
    <w:p w14:paraId="30BD4D31" w14:textId="77777777" w:rsidR="00144729" w:rsidRPr="00144729" w:rsidRDefault="00144729" w:rsidP="00144729">
      <w:pPr>
        <w:autoSpaceDE w:val="0"/>
        <w:autoSpaceDN w:val="0"/>
        <w:adjustRightInd w:val="0"/>
        <w:spacing w:line="360" w:lineRule="auto"/>
        <w:ind w:left="426"/>
        <w:rPr>
          <w:rFonts w:asciiTheme="minorHAnsi" w:hAnsiTheme="minorHAnsi" w:cstheme="minorHAnsi"/>
          <w:sz w:val="18"/>
          <w:szCs w:val="18"/>
        </w:rPr>
      </w:pPr>
    </w:p>
    <w:p w14:paraId="69472372" w14:textId="595EFC63" w:rsidR="00144729" w:rsidRPr="00144729" w:rsidRDefault="00144729" w:rsidP="00144729">
      <w:pPr>
        <w:autoSpaceDE w:val="0"/>
        <w:autoSpaceDN w:val="0"/>
        <w:adjustRightInd w:val="0"/>
        <w:spacing w:line="360" w:lineRule="auto"/>
        <w:ind w:left="426"/>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curriculum vitae </w:t>
      </w:r>
      <w:r w:rsidR="007F33FE">
        <w:rPr>
          <w:rFonts w:asciiTheme="minorHAnsi" w:hAnsiTheme="minorHAnsi" w:cstheme="minorHAnsi"/>
          <w:sz w:val="18"/>
          <w:szCs w:val="18"/>
        </w:rPr>
        <w:t xml:space="preserve">dettagliato, </w:t>
      </w:r>
      <w:r w:rsidRPr="00144729">
        <w:rPr>
          <w:rFonts w:asciiTheme="minorHAnsi" w:hAnsiTheme="minorHAnsi" w:cstheme="minorHAnsi"/>
          <w:sz w:val="18"/>
          <w:szCs w:val="18"/>
        </w:rPr>
        <w:t xml:space="preserve">in formato </w:t>
      </w:r>
      <w:r w:rsidR="007F33FE">
        <w:rPr>
          <w:rFonts w:asciiTheme="minorHAnsi" w:hAnsiTheme="minorHAnsi" w:cstheme="minorHAnsi"/>
          <w:sz w:val="18"/>
          <w:szCs w:val="18"/>
        </w:rPr>
        <w:t>libero</w:t>
      </w:r>
    </w:p>
    <w:p w14:paraId="6927B3AA" w14:textId="77777777" w:rsidR="00144729" w:rsidRPr="00144729" w:rsidRDefault="00144729" w:rsidP="00144729">
      <w:pPr>
        <w:autoSpaceDE w:val="0"/>
        <w:autoSpaceDN w:val="0"/>
        <w:adjustRightInd w:val="0"/>
        <w:spacing w:line="360" w:lineRule="auto"/>
        <w:ind w:left="426"/>
        <w:rPr>
          <w:rFonts w:asciiTheme="minorHAnsi" w:hAnsiTheme="minorHAnsi" w:cstheme="minorHAnsi"/>
          <w:sz w:val="18"/>
          <w:szCs w:val="18"/>
        </w:rPr>
      </w:pPr>
    </w:p>
    <w:p w14:paraId="33246623" w14:textId="77777777" w:rsidR="00144729" w:rsidRPr="00144729" w:rsidRDefault="00144729" w:rsidP="00144729">
      <w:pPr>
        <w:pStyle w:val="Paragrafoelenco"/>
        <w:spacing w:line="360" w:lineRule="auto"/>
        <w:ind w:left="426"/>
        <w:jc w:val="both"/>
        <w:rPr>
          <w:rFonts w:asciiTheme="minorHAnsi" w:hAnsiTheme="minorHAnsi" w:cstheme="minorHAnsi"/>
          <w:sz w:val="18"/>
          <w:szCs w:val="18"/>
        </w:rPr>
      </w:pPr>
      <w:r w:rsidRPr="00144729">
        <w:rPr>
          <w:rFonts w:asciiTheme="minorHAnsi" w:hAnsiTheme="minorHAnsi" w:cstheme="minorHAnsi"/>
          <w:sz w:val="18"/>
          <w:szCs w:val="18"/>
        </w:rPr>
        <w:sym w:font="Wingdings" w:char="F06F"/>
      </w:r>
      <w:r w:rsidRPr="00144729">
        <w:rPr>
          <w:rFonts w:asciiTheme="minorHAnsi" w:hAnsiTheme="minorHAnsi" w:cstheme="minorHAnsi"/>
          <w:sz w:val="18"/>
          <w:szCs w:val="18"/>
        </w:rPr>
        <w:t xml:space="preserve">  copia di un documento di identità</w:t>
      </w:r>
    </w:p>
    <w:p w14:paraId="1872CD1D" w14:textId="77777777" w:rsidR="001E7133" w:rsidRPr="00144729" w:rsidRDefault="001E7133" w:rsidP="00144729">
      <w:pPr>
        <w:spacing w:line="360" w:lineRule="auto"/>
        <w:jc w:val="both"/>
        <w:rPr>
          <w:rFonts w:asciiTheme="minorHAnsi" w:hAnsiTheme="minorHAnsi" w:cstheme="minorHAnsi"/>
          <w:b/>
          <w:sz w:val="18"/>
          <w:szCs w:val="18"/>
        </w:rPr>
      </w:pPr>
    </w:p>
    <w:sectPr w:rsidR="001E7133" w:rsidRPr="00144729" w:rsidSect="0004314D">
      <w:headerReference w:type="default" r:id="rId8"/>
      <w:footerReference w:type="default" r:id="rId9"/>
      <w:type w:val="continuous"/>
      <w:pgSz w:w="11906" w:h="16838"/>
      <w:pgMar w:top="1276" w:right="1700" w:bottom="993" w:left="1560" w:header="284" w:footer="283" w:gutter="0"/>
      <w:cols w:space="72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B9818" w14:textId="77777777" w:rsidR="0014467E" w:rsidRDefault="0014467E">
      <w:r>
        <w:separator/>
      </w:r>
    </w:p>
  </w:endnote>
  <w:endnote w:type="continuationSeparator" w:id="0">
    <w:p w14:paraId="0385CBE7" w14:textId="77777777" w:rsidR="0014467E" w:rsidRDefault="001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81AFB" w14:textId="6165FEDF" w:rsidR="006A7201" w:rsidRDefault="006A7201" w:rsidP="005B64FB">
    <w:pPr>
      <w:tabs>
        <w:tab w:val="center" w:pos="4465"/>
        <w:tab w:val="left" w:pos="7695"/>
      </w:tabs>
      <w:jc w:val="center"/>
      <w:rPr>
        <w:rFonts w:ascii="Calibri" w:hAnsi="Calibri" w:cs="Calibri"/>
        <w:b/>
        <w:color w:val="5F5F5F"/>
        <w:sz w:val="16"/>
        <w:szCs w:val="18"/>
      </w:rPr>
    </w:pPr>
    <w:r w:rsidRPr="008F74FD">
      <w:rPr>
        <w:rFonts w:ascii="Calibri" w:hAnsi="Calibri" w:cs="Calibri"/>
        <w:b/>
        <w:noProof/>
        <w:color w:val="5F5F5F"/>
        <w:sz w:val="16"/>
        <w:szCs w:val="18"/>
      </w:rPr>
      <mc:AlternateContent>
        <mc:Choice Requires="wps">
          <w:drawing>
            <wp:anchor distT="0" distB="0" distL="114300" distR="114300" simplePos="0" relativeHeight="251657728" behindDoc="1" locked="0" layoutInCell="1" allowOverlap="1" wp14:anchorId="077CA1AC" wp14:editId="16F097DF">
              <wp:simplePos x="0" y="0"/>
              <wp:positionH relativeFrom="column">
                <wp:posOffset>-358775</wp:posOffset>
              </wp:positionH>
              <wp:positionV relativeFrom="paragraph">
                <wp:posOffset>-172085</wp:posOffset>
              </wp:positionV>
              <wp:extent cx="6591935" cy="1270"/>
              <wp:effectExtent l="0" t="0" r="37465" b="368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935" cy="1270"/>
                      </a:xfrm>
                      <a:prstGeom prst="straightConnector1">
                        <a:avLst/>
                      </a:prstGeom>
                      <a:noFill/>
                      <a:ln w="9360">
                        <a:solidFill>
                          <a:srgbClr val="1736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8A03E1" id="_x0000_t32" coordsize="21600,21600" o:spt="32" o:oned="t" path="m,l21600,21600e" filled="f">
              <v:path arrowok="t" fillok="f" o:connecttype="none"/>
              <o:lock v:ext="edit" shapetype="t"/>
            </v:shapetype>
            <v:shape id="AutoShape 2" o:spid="_x0000_s1026" type="#_x0000_t32" style="position:absolute;margin-left:-28.25pt;margin-top:-13.55pt;width:519.05pt;height:.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" strokecolor="#17365d" strokeweight=".26mm"/>
          </w:pict>
        </mc:Fallback>
      </mc:AlternateContent>
    </w:r>
    <w:r w:rsidRPr="008F74FD">
      <w:rPr>
        <w:rFonts w:ascii="Calibri" w:hAnsi="Calibri" w:cs="Calibri"/>
        <w:b/>
        <w:color w:val="5F5F5F"/>
        <w:sz w:val="16"/>
        <w:szCs w:val="18"/>
      </w:rPr>
      <w:t xml:space="preserve">Avviso </w:t>
    </w:r>
    <w:r>
      <w:rPr>
        <w:rFonts w:ascii="Calibri" w:hAnsi="Calibri" w:cs="Calibri"/>
        <w:b/>
        <w:color w:val="5F5F5F"/>
        <w:sz w:val="16"/>
        <w:szCs w:val="18"/>
      </w:rPr>
      <w:t xml:space="preserve">di selezione per il conferimento dell’incarico di Direttore </w:t>
    </w:r>
    <w:r w:rsidR="00D029F6">
      <w:rPr>
        <w:rFonts w:ascii="Calibri" w:hAnsi="Calibri" w:cs="Calibri"/>
        <w:b/>
        <w:color w:val="5F5F5F"/>
        <w:sz w:val="16"/>
        <w:szCs w:val="18"/>
      </w:rPr>
      <w:t>amministrativo</w:t>
    </w:r>
    <w:r w:rsidR="005C30B4">
      <w:rPr>
        <w:rFonts w:ascii="Calibri" w:hAnsi="Calibri" w:cs="Calibri"/>
        <w:b/>
        <w:color w:val="5F5F5F"/>
        <w:sz w:val="16"/>
        <w:szCs w:val="18"/>
      </w:rPr>
      <w:t xml:space="preserve"> – Modello di domanda</w:t>
    </w:r>
  </w:p>
  <w:p w14:paraId="5041B12A" w14:textId="4E462CF9" w:rsidR="006A7201" w:rsidRPr="00392674" w:rsidRDefault="006A7201" w:rsidP="005B64FB">
    <w:pPr>
      <w:tabs>
        <w:tab w:val="center" w:pos="4465"/>
        <w:tab w:val="left" w:pos="7695"/>
      </w:tabs>
      <w:jc w:val="center"/>
      <w:rPr>
        <w:rFonts w:ascii="Calibri" w:hAnsi="Calibri" w:cs="Calibri"/>
      </w:rPr>
    </w:pPr>
    <w:r w:rsidRPr="00392674">
      <w:rPr>
        <w:rFonts w:ascii="Calibri" w:hAnsi="Calibri" w:cs="Calibri"/>
        <w:b/>
        <w:color w:val="5F5F5F"/>
        <w:sz w:val="16"/>
        <w:szCs w:val="18"/>
      </w:rPr>
      <w:t xml:space="preserve">Pag. </w:t>
    </w:r>
    <w:r w:rsidRPr="00392674">
      <w:rPr>
        <w:rFonts w:ascii="Calibri" w:hAnsi="Calibri" w:cs="Calibri"/>
        <w:b/>
        <w:color w:val="5F5F5F"/>
        <w:sz w:val="16"/>
        <w:szCs w:val="18"/>
      </w:rPr>
      <w:fldChar w:fldCharType="begin"/>
    </w:r>
    <w:r w:rsidRPr="00392674">
      <w:rPr>
        <w:rFonts w:ascii="Calibri" w:hAnsi="Calibri" w:cs="Calibri"/>
        <w:b/>
        <w:color w:val="5F5F5F"/>
        <w:sz w:val="16"/>
        <w:szCs w:val="18"/>
      </w:rPr>
      <w:instrText xml:space="preserve"> PAGE </w:instrText>
    </w:r>
    <w:r w:rsidRPr="00392674">
      <w:rPr>
        <w:rFonts w:ascii="Calibri" w:hAnsi="Calibri" w:cs="Calibri"/>
        <w:b/>
        <w:color w:val="5F5F5F"/>
        <w:sz w:val="16"/>
        <w:szCs w:val="18"/>
      </w:rPr>
      <w:fldChar w:fldCharType="separate"/>
    </w:r>
    <w:r>
      <w:rPr>
        <w:rFonts w:ascii="Calibri" w:hAnsi="Calibri" w:cs="Calibri"/>
        <w:b/>
        <w:noProof/>
        <w:color w:val="5F5F5F"/>
        <w:sz w:val="16"/>
        <w:szCs w:val="18"/>
      </w:rPr>
      <w:t>4</w:t>
    </w:r>
    <w:r w:rsidRPr="00392674">
      <w:rPr>
        <w:rFonts w:ascii="Calibri" w:hAnsi="Calibri" w:cs="Calibri"/>
        <w:b/>
        <w:color w:val="5F5F5F"/>
        <w:sz w:val="16"/>
        <w:szCs w:val="18"/>
      </w:rPr>
      <w:fldChar w:fldCharType="end"/>
    </w:r>
    <w:r w:rsidRPr="00392674">
      <w:rPr>
        <w:rFonts w:ascii="Calibri" w:hAnsi="Calibri" w:cs="Calibri"/>
        <w:b/>
        <w:color w:val="5F5F5F"/>
        <w:sz w:val="16"/>
        <w:szCs w:val="18"/>
      </w:rPr>
      <w:t xml:space="preserve"> di </w:t>
    </w:r>
    <w:r w:rsidRPr="00392674">
      <w:rPr>
        <w:rFonts w:ascii="Calibri" w:hAnsi="Calibri" w:cs="Calibri"/>
        <w:b/>
        <w:color w:val="5F5F5F"/>
        <w:sz w:val="16"/>
        <w:szCs w:val="18"/>
      </w:rPr>
      <w:fldChar w:fldCharType="begin"/>
    </w:r>
    <w:r w:rsidRPr="00392674">
      <w:rPr>
        <w:rFonts w:ascii="Calibri" w:hAnsi="Calibri" w:cs="Calibri"/>
        <w:b/>
        <w:color w:val="5F5F5F"/>
        <w:sz w:val="16"/>
        <w:szCs w:val="18"/>
      </w:rPr>
      <w:instrText xml:space="preserve"> NUMPAGES \* ARABIC </w:instrText>
    </w:r>
    <w:r w:rsidRPr="00392674">
      <w:rPr>
        <w:rFonts w:ascii="Calibri" w:hAnsi="Calibri" w:cs="Calibri"/>
        <w:b/>
        <w:color w:val="5F5F5F"/>
        <w:sz w:val="16"/>
        <w:szCs w:val="18"/>
      </w:rPr>
      <w:fldChar w:fldCharType="separate"/>
    </w:r>
    <w:r>
      <w:rPr>
        <w:rFonts w:ascii="Calibri" w:hAnsi="Calibri" w:cs="Calibri"/>
        <w:b/>
        <w:noProof/>
        <w:color w:val="5F5F5F"/>
        <w:sz w:val="16"/>
        <w:szCs w:val="18"/>
      </w:rPr>
      <w:t>7</w:t>
    </w:r>
    <w:r w:rsidRPr="00392674">
      <w:rPr>
        <w:rFonts w:ascii="Calibri" w:hAnsi="Calibri" w:cs="Calibri"/>
        <w:b/>
        <w:color w:val="5F5F5F"/>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CE47B" w14:textId="77777777" w:rsidR="0014467E" w:rsidRDefault="0014467E">
      <w:r>
        <w:separator/>
      </w:r>
    </w:p>
  </w:footnote>
  <w:footnote w:type="continuationSeparator" w:id="0">
    <w:p w14:paraId="5134E6BA" w14:textId="77777777" w:rsidR="0014467E" w:rsidRDefault="00144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9914E" w14:textId="443C3211" w:rsidR="006A7201" w:rsidRDefault="006A7201" w:rsidP="00A728FA">
    <w:pPr>
      <w:pStyle w:val="Intestazione"/>
      <w:tabs>
        <w:tab w:val="clear" w:pos="4819"/>
        <w:tab w:val="clear" w:pos="9638"/>
      </w:tabs>
    </w:pPr>
    <w:r>
      <w:tab/>
    </w:r>
    <w:r>
      <w:tab/>
    </w:r>
  </w:p>
  <w:p w14:paraId="65F8487B" w14:textId="57107D81" w:rsidR="006A7201" w:rsidRDefault="006A7201">
    <w:pPr>
      <w:pStyle w:val="Intestazione"/>
    </w:pPr>
    <w:r>
      <w:rPr>
        <w:noProof/>
      </w:rPr>
      <mc:AlternateContent>
        <mc:Choice Requires="wps">
          <w:drawing>
            <wp:anchor distT="0" distB="0" distL="114300" distR="114300" simplePos="0" relativeHeight="251656704" behindDoc="1" locked="0" layoutInCell="1" allowOverlap="1" wp14:anchorId="450F8244" wp14:editId="471C7D99">
              <wp:simplePos x="0" y="0"/>
              <wp:positionH relativeFrom="column">
                <wp:posOffset>-401320</wp:posOffset>
              </wp:positionH>
              <wp:positionV relativeFrom="paragraph">
                <wp:posOffset>329565</wp:posOffset>
              </wp:positionV>
              <wp:extent cx="6591935" cy="1270"/>
              <wp:effectExtent l="0" t="0" r="37465" b="368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935" cy="1270"/>
                      </a:xfrm>
                      <a:prstGeom prst="straightConnector1">
                        <a:avLst/>
                      </a:prstGeom>
                      <a:noFill/>
                      <a:ln w="9360">
                        <a:solidFill>
                          <a:srgbClr val="1736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BC871F3" id="_x0000_t32" coordsize="21600,21600" o:spt="32" o:oned="t" path="m,l21600,21600e" filled="f">
              <v:path arrowok="t" fillok="f" o:connecttype="none"/>
              <o:lock v:ext="edit" shapetype="t"/>
            </v:shapetype>
            <v:shape id="AutoShape 1" o:spid="_x0000_s1026" type="#_x0000_t32" style="position:absolute;margin-left:-31.6pt;margin-top:25.95pt;width:519.05pt;height:.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" strokecolor="#17365d" strokeweight=".26mm"/>
          </w:pict>
        </mc:Fallback>
      </mc:AlternateContent>
    </w:r>
    <w:r>
      <w:rPr>
        <w:noProof/>
      </w:rPr>
      <w:drawing>
        <wp:anchor distT="0" distB="0" distL="133350" distR="114300" simplePos="0" relativeHeight="251658752" behindDoc="0" locked="0" layoutInCell="1" allowOverlap="1" wp14:anchorId="52F6C611" wp14:editId="65838D62">
          <wp:simplePos x="0" y="0"/>
          <wp:positionH relativeFrom="column">
            <wp:posOffset>2228850</wp:posOffset>
          </wp:positionH>
          <wp:positionV relativeFrom="paragraph">
            <wp:posOffset>-132080</wp:posOffset>
          </wp:positionV>
          <wp:extent cx="1358265" cy="324485"/>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3244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6ADCF770"/>
    <w:lvl w:ilvl="0">
      <w:start w:val="1"/>
      <w:numFmt w:val="bullet"/>
      <w:lvlText w:val="o"/>
      <w:lvlJc w:val="left"/>
      <w:pPr>
        <w:tabs>
          <w:tab w:val="num" w:pos="0"/>
        </w:tabs>
        <w:ind w:left="1068" w:hanging="360"/>
      </w:pPr>
      <w:rPr>
        <w:rFonts w:ascii="Calibri" w:hAnsi="Calibri" w:cs="Calibri" w:hint="default"/>
        <w:b/>
        <w:sz w:val="18"/>
      </w:rPr>
    </w:lvl>
    <w:lvl w:ilvl="1">
      <w:start w:val="1"/>
      <w:numFmt w:val="bullet"/>
      <w:lvlText w:val="o"/>
      <w:lvlJc w:val="left"/>
      <w:pPr>
        <w:tabs>
          <w:tab w:val="num" w:pos="0"/>
        </w:tabs>
        <w:ind w:left="1788" w:hanging="360"/>
      </w:pPr>
      <w:rPr>
        <w:rFonts w:ascii="Courier New" w:hAnsi="Courier New" w:cs="Courier New"/>
        <w:b/>
        <w:sz w:val="18"/>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b/>
        <w:sz w:val="18"/>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b/>
        <w:sz w:val="18"/>
      </w:rPr>
    </w:lvl>
    <w:lvl w:ilvl="8">
      <w:start w:val="1"/>
      <w:numFmt w:val="bullet"/>
      <w:lvlText w:val=""/>
      <w:lvlJc w:val="left"/>
      <w:pPr>
        <w:tabs>
          <w:tab w:val="num" w:pos="0"/>
        </w:tabs>
        <w:ind w:left="6828" w:hanging="360"/>
      </w:pPr>
      <w:rPr>
        <w:rFonts w:ascii="Wingdings" w:hAnsi="Wingdings" w:cs="Wingdings"/>
      </w:rPr>
    </w:lvl>
  </w:abstractNum>
  <w:abstractNum w:abstractNumId="1" w15:restartNumberingAfterBreak="0">
    <w:nsid w:val="00000003"/>
    <w:multiLevelType w:val="multilevel"/>
    <w:tmpl w:val="00000003"/>
    <w:name w:val="WW8Num2"/>
    <w:lvl w:ilvl="0">
      <w:start w:val="1"/>
      <w:numFmt w:val="bullet"/>
      <w:lvlText w:val="o"/>
      <w:lvlJc w:val="left"/>
      <w:pPr>
        <w:tabs>
          <w:tab w:val="num" w:pos="0"/>
        </w:tabs>
        <w:ind w:left="1429" w:hanging="360"/>
      </w:pPr>
      <w:rPr>
        <w:rFonts w:ascii="Courier New" w:hAnsi="Courier New" w:cs="Courier New"/>
        <w:b/>
        <w:sz w:val="18"/>
        <w:szCs w:val="18"/>
      </w:rPr>
    </w:lvl>
    <w:lvl w:ilvl="1">
      <w:start w:val="1"/>
      <w:numFmt w:val="bullet"/>
      <w:lvlText w:val="o"/>
      <w:lvlJc w:val="left"/>
      <w:pPr>
        <w:tabs>
          <w:tab w:val="num" w:pos="0"/>
        </w:tabs>
        <w:ind w:left="2149" w:hanging="360"/>
      </w:pPr>
      <w:rPr>
        <w:rFonts w:ascii="Courier New" w:hAnsi="Courier New" w:cs="Courier New"/>
        <w:b/>
        <w:sz w:val="18"/>
        <w:szCs w:val="18"/>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b/>
        <w:sz w:val="18"/>
        <w:szCs w:val="18"/>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b/>
        <w:sz w:val="18"/>
        <w:szCs w:val="18"/>
      </w:rPr>
    </w:lvl>
    <w:lvl w:ilvl="8">
      <w:start w:val="1"/>
      <w:numFmt w:val="bullet"/>
      <w:lvlText w:val=""/>
      <w:lvlJc w:val="left"/>
      <w:pPr>
        <w:tabs>
          <w:tab w:val="num" w:pos="0"/>
        </w:tabs>
        <w:ind w:left="7189" w:hanging="360"/>
      </w:pPr>
      <w:rPr>
        <w:rFonts w:ascii="Wingdings" w:hAnsi="Wingdings" w:cs="Wingdings"/>
      </w:rPr>
    </w:lvl>
  </w:abstractNum>
  <w:abstractNum w:abstractNumId="2" w15:restartNumberingAfterBreak="0">
    <w:nsid w:val="00000004"/>
    <w:multiLevelType w:val="multilevel"/>
    <w:tmpl w:val="00000004"/>
    <w:name w:val="WW8Num3"/>
    <w:lvl w:ilvl="0">
      <w:start w:val="1"/>
      <w:numFmt w:val="bullet"/>
      <w:lvlText w:val="o"/>
      <w:lvlJc w:val="left"/>
      <w:pPr>
        <w:tabs>
          <w:tab w:val="num" w:pos="0"/>
        </w:tabs>
        <w:ind w:left="1429" w:hanging="360"/>
      </w:pPr>
      <w:rPr>
        <w:rFonts w:ascii="Courier New" w:hAnsi="Courier New" w:cs="Courier New"/>
        <w:b/>
        <w:sz w:val="18"/>
      </w:rPr>
    </w:lvl>
    <w:lvl w:ilvl="1">
      <w:start w:val="1"/>
      <w:numFmt w:val="bullet"/>
      <w:lvlText w:val="o"/>
      <w:lvlJc w:val="left"/>
      <w:pPr>
        <w:tabs>
          <w:tab w:val="num" w:pos="0"/>
        </w:tabs>
        <w:ind w:left="2149" w:hanging="360"/>
      </w:pPr>
      <w:rPr>
        <w:rFonts w:ascii="Courier New" w:hAnsi="Courier New" w:cs="Courier New"/>
        <w:b/>
        <w:sz w:val="18"/>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b/>
        <w:sz w:val="18"/>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b/>
        <w:sz w:val="18"/>
      </w:rPr>
    </w:lvl>
    <w:lvl w:ilvl="8">
      <w:start w:val="1"/>
      <w:numFmt w:val="bullet"/>
      <w:lvlText w:val=""/>
      <w:lvlJc w:val="left"/>
      <w:pPr>
        <w:tabs>
          <w:tab w:val="num" w:pos="0"/>
        </w:tabs>
        <w:ind w:left="7189" w:hanging="360"/>
      </w:pPr>
      <w:rPr>
        <w:rFonts w:ascii="Wingdings" w:hAnsi="Wingdings" w:cs="Wingdings"/>
      </w:rPr>
    </w:lvl>
  </w:abstractNum>
  <w:abstractNum w:abstractNumId="3" w15:restartNumberingAfterBreak="0">
    <w:nsid w:val="00000005"/>
    <w:multiLevelType w:val="multilevel"/>
    <w:tmpl w:val="00000005"/>
    <w:name w:val="WW8Num4"/>
    <w:lvl w:ilvl="0">
      <w:start w:val="1"/>
      <w:numFmt w:val="bullet"/>
      <w:lvlText w:val=""/>
      <w:lvlJc w:val="left"/>
      <w:pPr>
        <w:tabs>
          <w:tab w:val="num" w:pos="-84"/>
        </w:tabs>
        <w:ind w:left="1356" w:hanging="360"/>
      </w:pPr>
      <w:rPr>
        <w:rFonts w:ascii="Wingdings" w:hAnsi="Wingdings" w:cs="Wingdings"/>
      </w:rPr>
    </w:lvl>
    <w:lvl w:ilvl="1">
      <w:start w:val="1"/>
      <w:numFmt w:val="bullet"/>
      <w:lvlText w:val="o"/>
      <w:lvlJc w:val="left"/>
      <w:pPr>
        <w:tabs>
          <w:tab w:val="num" w:pos="-84"/>
        </w:tabs>
        <w:ind w:left="2076" w:hanging="360"/>
      </w:pPr>
      <w:rPr>
        <w:rFonts w:ascii="Courier New" w:hAnsi="Courier New" w:cs="Courier New"/>
        <w:b/>
        <w:sz w:val="18"/>
      </w:rPr>
    </w:lvl>
    <w:lvl w:ilvl="2">
      <w:start w:val="1"/>
      <w:numFmt w:val="bullet"/>
      <w:lvlText w:val=""/>
      <w:lvlJc w:val="left"/>
      <w:pPr>
        <w:tabs>
          <w:tab w:val="num" w:pos="-84"/>
        </w:tabs>
        <w:ind w:left="2796" w:hanging="360"/>
      </w:pPr>
      <w:rPr>
        <w:rFonts w:ascii="Wingdings" w:hAnsi="Wingdings" w:cs="Wingdings"/>
      </w:rPr>
    </w:lvl>
    <w:lvl w:ilvl="3">
      <w:start w:val="1"/>
      <w:numFmt w:val="bullet"/>
      <w:lvlText w:val=""/>
      <w:lvlJc w:val="left"/>
      <w:pPr>
        <w:tabs>
          <w:tab w:val="num" w:pos="-84"/>
        </w:tabs>
        <w:ind w:left="3516" w:hanging="360"/>
      </w:pPr>
      <w:rPr>
        <w:rFonts w:ascii="Symbol" w:hAnsi="Symbol" w:cs="Symbol"/>
      </w:rPr>
    </w:lvl>
    <w:lvl w:ilvl="4">
      <w:start w:val="1"/>
      <w:numFmt w:val="bullet"/>
      <w:lvlText w:val="o"/>
      <w:lvlJc w:val="left"/>
      <w:pPr>
        <w:tabs>
          <w:tab w:val="num" w:pos="-84"/>
        </w:tabs>
        <w:ind w:left="4236" w:hanging="360"/>
      </w:pPr>
      <w:rPr>
        <w:rFonts w:ascii="Courier New" w:hAnsi="Courier New" w:cs="Courier New"/>
        <w:b/>
        <w:sz w:val="18"/>
      </w:rPr>
    </w:lvl>
    <w:lvl w:ilvl="5">
      <w:start w:val="1"/>
      <w:numFmt w:val="bullet"/>
      <w:lvlText w:val=""/>
      <w:lvlJc w:val="left"/>
      <w:pPr>
        <w:tabs>
          <w:tab w:val="num" w:pos="-84"/>
        </w:tabs>
        <w:ind w:left="4956" w:hanging="360"/>
      </w:pPr>
      <w:rPr>
        <w:rFonts w:ascii="Wingdings" w:hAnsi="Wingdings" w:cs="Wingdings"/>
      </w:rPr>
    </w:lvl>
    <w:lvl w:ilvl="6">
      <w:start w:val="1"/>
      <w:numFmt w:val="bullet"/>
      <w:lvlText w:val=""/>
      <w:lvlJc w:val="left"/>
      <w:pPr>
        <w:tabs>
          <w:tab w:val="num" w:pos="-84"/>
        </w:tabs>
        <w:ind w:left="5676" w:hanging="360"/>
      </w:pPr>
      <w:rPr>
        <w:rFonts w:ascii="Symbol" w:hAnsi="Symbol" w:cs="Symbol"/>
      </w:rPr>
    </w:lvl>
    <w:lvl w:ilvl="7">
      <w:start w:val="1"/>
      <w:numFmt w:val="bullet"/>
      <w:lvlText w:val="o"/>
      <w:lvlJc w:val="left"/>
      <w:pPr>
        <w:tabs>
          <w:tab w:val="num" w:pos="-84"/>
        </w:tabs>
        <w:ind w:left="6396" w:hanging="360"/>
      </w:pPr>
      <w:rPr>
        <w:rFonts w:ascii="Courier New" w:hAnsi="Courier New" w:cs="Courier New"/>
        <w:b/>
        <w:sz w:val="18"/>
      </w:rPr>
    </w:lvl>
    <w:lvl w:ilvl="8">
      <w:start w:val="1"/>
      <w:numFmt w:val="bullet"/>
      <w:lvlText w:val=""/>
      <w:lvlJc w:val="left"/>
      <w:pPr>
        <w:tabs>
          <w:tab w:val="num" w:pos="-84"/>
        </w:tabs>
        <w:ind w:left="7116" w:hanging="360"/>
      </w:pPr>
      <w:rPr>
        <w:rFonts w:ascii="Wingdings" w:hAnsi="Wingdings" w:cs="Wingdings"/>
      </w:rPr>
    </w:lvl>
  </w:abstractNum>
  <w:abstractNum w:abstractNumId="4" w15:restartNumberingAfterBreak="0">
    <w:nsid w:val="00000006"/>
    <w:multiLevelType w:val="multilevel"/>
    <w:tmpl w:val="00000006"/>
    <w:name w:val="WW8Num5"/>
    <w:lvl w:ilvl="0">
      <w:start w:val="1"/>
      <w:numFmt w:val="lowerLetter"/>
      <w:lvlText w:val="%1)"/>
      <w:lvlJc w:val="left"/>
      <w:pPr>
        <w:tabs>
          <w:tab w:val="num" w:pos="720"/>
        </w:tabs>
        <w:ind w:left="720" w:hanging="360"/>
      </w:pPr>
      <w:rPr>
        <w:rFonts w:ascii="Calibri" w:hAnsi="Calibri" w:cs="Calibri"/>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7" w15:restartNumberingAfterBreak="0">
    <w:nsid w:val="00000009"/>
    <w:multiLevelType w:val="multilevel"/>
    <w:tmpl w:val="00000009"/>
    <w:name w:val="WW8Num9"/>
    <w:lvl w:ilvl="0">
      <w:start w:val="2"/>
      <w:numFmt w:val="decimal"/>
      <w:lvlText w:val="%1."/>
      <w:lvlJc w:val="left"/>
      <w:pPr>
        <w:tabs>
          <w:tab w:val="num" w:pos="720"/>
        </w:tabs>
        <w:ind w:left="720" w:hanging="360"/>
      </w:pPr>
      <w:rPr>
        <w:rFonts w:ascii="Calibri" w:hAnsi="Calibri" w:cs="Calibri"/>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1BD630A"/>
    <w:multiLevelType w:val="hybridMultilevel"/>
    <w:tmpl w:val="C26E7988"/>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15:restartNumberingAfterBreak="0">
    <w:nsid w:val="02EE23B9"/>
    <w:multiLevelType w:val="hybridMultilevel"/>
    <w:tmpl w:val="768088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264DA3"/>
    <w:multiLevelType w:val="hybridMultilevel"/>
    <w:tmpl w:val="68F2ACDA"/>
    <w:lvl w:ilvl="0" w:tplc="29D67D54">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CC2510"/>
    <w:multiLevelType w:val="hybridMultilevel"/>
    <w:tmpl w:val="27AEBE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8C141E"/>
    <w:multiLevelType w:val="hybridMultilevel"/>
    <w:tmpl w:val="DA62984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80A2FD9"/>
    <w:multiLevelType w:val="hybridMultilevel"/>
    <w:tmpl w:val="76089D3A"/>
    <w:lvl w:ilvl="0" w:tplc="C9F417CC">
      <w:start w:val="1"/>
      <w:numFmt w:val="bullet"/>
      <w:lvlText w:val="▪"/>
      <w:lvlJc w:val="left"/>
      <w:pPr>
        <w:ind w:left="72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2C376FE9"/>
    <w:multiLevelType w:val="hybridMultilevel"/>
    <w:tmpl w:val="2A127ACC"/>
    <w:lvl w:ilvl="0" w:tplc="0410000F">
      <w:start w:val="1"/>
      <w:numFmt w:val="decimal"/>
      <w:lvlText w:val="%1."/>
      <w:lvlJc w:val="left"/>
      <w:pPr>
        <w:ind w:left="10000"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15:restartNumberingAfterBreak="0">
    <w:nsid w:val="340F686C"/>
    <w:multiLevelType w:val="hybridMultilevel"/>
    <w:tmpl w:val="2C540734"/>
    <w:lvl w:ilvl="0" w:tplc="04100003">
      <w:start w:val="1"/>
      <w:numFmt w:val="bullet"/>
      <w:lvlText w:val="o"/>
      <w:lvlJc w:val="left"/>
      <w:pPr>
        <w:ind w:left="720" w:hanging="360"/>
      </w:pPr>
      <w:rPr>
        <w:rFonts w:ascii="Courier New" w:hAnsi="Courier New" w:cs="Courier New"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621F27"/>
    <w:multiLevelType w:val="hybridMultilevel"/>
    <w:tmpl w:val="AF389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EE2865"/>
    <w:multiLevelType w:val="hybridMultilevel"/>
    <w:tmpl w:val="768088D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8510EC"/>
    <w:multiLevelType w:val="hybridMultilevel"/>
    <w:tmpl w:val="B036732E"/>
    <w:lvl w:ilvl="0" w:tplc="0410000F">
      <w:start w:val="1"/>
      <w:numFmt w:val="decimal"/>
      <w:lvlText w:val="%1."/>
      <w:lvlJc w:val="left"/>
      <w:pPr>
        <w:ind w:left="840" w:hanging="360"/>
      </w:p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19" w15:restartNumberingAfterBreak="0">
    <w:nsid w:val="4F6D5A55"/>
    <w:multiLevelType w:val="multilevel"/>
    <w:tmpl w:val="90A218C8"/>
    <w:lvl w:ilvl="0">
      <w:start w:val="1"/>
      <w:numFmt w:val="decimal"/>
      <w:pStyle w:val="Titolo1"/>
      <w:lvlText w:val="%1."/>
      <w:lvlJc w:val="left"/>
      <w:pPr>
        <w:ind w:left="360" w:hanging="360"/>
      </w:pPr>
      <w:rPr>
        <w:rFonts w:ascii="Calibri" w:hAnsi="Calibri" w:cs="Times New Roman" w:hint="default"/>
      </w:rPr>
    </w:lvl>
    <w:lvl w:ilvl="1">
      <w:start w:val="1"/>
      <w:numFmt w:val="decimal"/>
      <w:pStyle w:val="Titolo2"/>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0" w15:restartNumberingAfterBreak="0">
    <w:nsid w:val="532C08F7"/>
    <w:multiLevelType w:val="hybridMultilevel"/>
    <w:tmpl w:val="1890BC88"/>
    <w:lvl w:ilvl="0" w:tplc="9C1EB15C">
      <w:start w:val="1"/>
      <w:numFmt w:val="lowerLetter"/>
      <w:lvlText w:val="%1)"/>
      <w:lvlJc w:val="left"/>
      <w:pPr>
        <w:ind w:left="720" w:hanging="360"/>
      </w:pPr>
      <w:rPr>
        <w:rFonts w:ascii="Arial" w:hAnsi="Arial" w:hint="default"/>
        <w:b w:val="0"/>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E256FD"/>
    <w:multiLevelType w:val="hybridMultilevel"/>
    <w:tmpl w:val="E66A1E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0B4362A"/>
    <w:multiLevelType w:val="hybridMultilevel"/>
    <w:tmpl w:val="E57EA4FE"/>
    <w:lvl w:ilvl="0" w:tplc="04100003">
      <w:start w:val="1"/>
      <w:numFmt w:val="bullet"/>
      <w:lvlText w:val="o"/>
      <w:lvlJc w:val="left"/>
      <w:pPr>
        <w:ind w:left="720" w:hanging="360"/>
      </w:pPr>
      <w:rPr>
        <w:rFonts w:ascii="Courier New" w:hAnsi="Courier New" w:cs="Courier New"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B96CD1"/>
    <w:multiLevelType w:val="hybridMultilevel"/>
    <w:tmpl w:val="A4168E22"/>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15:restartNumberingAfterBreak="0">
    <w:nsid w:val="751752E5"/>
    <w:multiLevelType w:val="hybridMultilevel"/>
    <w:tmpl w:val="D68EAC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6EA4F2E"/>
    <w:multiLevelType w:val="hybridMultilevel"/>
    <w:tmpl w:val="BAFCCA92"/>
    <w:lvl w:ilvl="0" w:tplc="C5FE1806">
      <w:start w:val="1"/>
      <w:numFmt w:val="decimal"/>
      <w:lvlText w:val="%1."/>
      <w:lvlJc w:val="left"/>
      <w:pPr>
        <w:ind w:left="720" w:hanging="360"/>
      </w:pPr>
      <w:rPr>
        <w:rFonts w:ascii="Calibri" w:hAnsi="Calibri"/>
        <w:kern w:val="20"/>
        <w:sz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9"/>
  </w:num>
  <w:num w:numId="3">
    <w:abstractNumId w:val="19"/>
  </w:num>
  <w:num w:numId="4">
    <w:abstractNumId w:val="8"/>
  </w:num>
  <w:num w:numId="5">
    <w:abstractNumId w:val="12"/>
  </w:num>
  <w:num w:numId="6">
    <w:abstractNumId w:val="23"/>
  </w:num>
  <w:num w:numId="7">
    <w:abstractNumId w:val="13"/>
  </w:num>
  <w:num w:numId="8">
    <w:abstractNumId w:val="20"/>
  </w:num>
  <w:num w:numId="9">
    <w:abstractNumId w:val="10"/>
  </w:num>
  <w:num w:numId="10">
    <w:abstractNumId w:val="17"/>
  </w:num>
  <w:num w:numId="11">
    <w:abstractNumId w:val="21"/>
  </w:num>
  <w:num w:numId="12">
    <w:abstractNumId w:val="18"/>
  </w:num>
  <w:num w:numId="13">
    <w:abstractNumId w:val="14"/>
  </w:num>
  <w:num w:numId="14">
    <w:abstractNumId w:val="0"/>
  </w:num>
  <w:num w:numId="15">
    <w:abstractNumId w:val="16"/>
  </w:num>
  <w:num w:numId="16">
    <w:abstractNumId w:val="15"/>
  </w:num>
  <w:num w:numId="17">
    <w:abstractNumId w:val="25"/>
  </w:num>
  <w:num w:numId="18">
    <w:abstractNumId w:val="11"/>
  </w:num>
  <w:num w:numId="19">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81"/>
    <w:rsid w:val="00003403"/>
    <w:rsid w:val="00004969"/>
    <w:rsid w:val="00007F3D"/>
    <w:rsid w:val="0001646A"/>
    <w:rsid w:val="00020216"/>
    <w:rsid w:val="000203D0"/>
    <w:rsid w:val="00021FF8"/>
    <w:rsid w:val="00037AC2"/>
    <w:rsid w:val="00042E84"/>
    <w:rsid w:val="0004314D"/>
    <w:rsid w:val="000457BB"/>
    <w:rsid w:val="0004763D"/>
    <w:rsid w:val="000504B7"/>
    <w:rsid w:val="000509CF"/>
    <w:rsid w:val="00052DC8"/>
    <w:rsid w:val="00052F52"/>
    <w:rsid w:val="000561BC"/>
    <w:rsid w:val="00056466"/>
    <w:rsid w:val="00056EB1"/>
    <w:rsid w:val="00062A8E"/>
    <w:rsid w:val="000719C8"/>
    <w:rsid w:val="00072E92"/>
    <w:rsid w:val="00082341"/>
    <w:rsid w:val="00084CCE"/>
    <w:rsid w:val="000873E6"/>
    <w:rsid w:val="00087E1F"/>
    <w:rsid w:val="00087E72"/>
    <w:rsid w:val="000A2218"/>
    <w:rsid w:val="000A7A67"/>
    <w:rsid w:val="000B3DF3"/>
    <w:rsid w:val="000C3B95"/>
    <w:rsid w:val="000C7C4B"/>
    <w:rsid w:val="000D3E73"/>
    <w:rsid w:val="000D3F0F"/>
    <w:rsid w:val="000E4F77"/>
    <w:rsid w:val="000E5A83"/>
    <w:rsid w:val="000F19DE"/>
    <w:rsid w:val="000F1B21"/>
    <w:rsid w:val="00101725"/>
    <w:rsid w:val="001062BE"/>
    <w:rsid w:val="00120EBA"/>
    <w:rsid w:val="00123580"/>
    <w:rsid w:val="0012388F"/>
    <w:rsid w:val="00124057"/>
    <w:rsid w:val="00126747"/>
    <w:rsid w:val="00131E13"/>
    <w:rsid w:val="00141BE2"/>
    <w:rsid w:val="001431E3"/>
    <w:rsid w:val="0014452B"/>
    <w:rsid w:val="0014467E"/>
    <w:rsid w:val="00144729"/>
    <w:rsid w:val="001463DF"/>
    <w:rsid w:val="001473E3"/>
    <w:rsid w:val="001508A0"/>
    <w:rsid w:val="00153C54"/>
    <w:rsid w:val="001613C3"/>
    <w:rsid w:val="0016607D"/>
    <w:rsid w:val="0016619A"/>
    <w:rsid w:val="0017155B"/>
    <w:rsid w:val="001812C5"/>
    <w:rsid w:val="00187D2F"/>
    <w:rsid w:val="0019092A"/>
    <w:rsid w:val="0019310A"/>
    <w:rsid w:val="00193699"/>
    <w:rsid w:val="001A2A7F"/>
    <w:rsid w:val="001C07B7"/>
    <w:rsid w:val="001C1044"/>
    <w:rsid w:val="001C5C2B"/>
    <w:rsid w:val="001C6CC3"/>
    <w:rsid w:val="001C7758"/>
    <w:rsid w:val="001D5165"/>
    <w:rsid w:val="001D7F0D"/>
    <w:rsid w:val="001E021E"/>
    <w:rsid w:val="001E65F8"/>
    <w:rsid w:val="001E7133"/>
    <w:rsid w:val="001E71E1"/>
    <w:rsid w:val="001F527F"/>
    <w:rsid w:val="001F58C1"/>
    <w:rsid w:val="001F7F3B"/>
    <w:rsid w:val="00203C3F"/>
    <w:rsid w:val="00204BFB"/>
    <w:rsid w:val="002061F8"/>
    <w:rsid w:val="0020768B"/>
    <w:rsid w:val="00210EC3"/>
    <w:rsid w:val="002124DE"/>
    <w:rsid w:val="00214C26"/>
    <w:rsid w:val="00216118"/>
    <w:rsid w:val="00216914"/>
    <w:rsid w:val="002174A8"/>
    <w:rsid w:val="0021769E"/>
    <w:rsid w:val="00217830"/>
    <w:rsid w:val="00220ED5"/>
    <w:rsid w:val="00231AF8"/>
    <w:rsid w:val="0023233C"/>
    <w:rsid w:val="00233AD2"/>
    <w:rsid w:val="00240B72"/>
    <w:rsid w:val="0025038A"/>
    <w:rsid w:val="0025439A"/>
    <w:rsid w:val="00255414"/>
    <w:rsid w:val="0025629F"/>
    <w:rsid w:val="00271851"/>
    <w:rsid w:val="00272A4F"/>
    <w:rsid w:val="0027476C"/>
    <w:rsid w:val="002754C8"/>
    <w:rsid w:val="00280C9E"/>
    <w:rsid w:val="00284E20"/>
    <w:rsid w:val="002920D6"/>
    <w:rsid w:val="0029244C"/>
    <w:rsid w:val="0029472E"/>
    <w:rsid w:val="00295250"/>
    <w:rsid w:val="00295AE5"/>
    <w:rsid w:val="002973A0"/>
    <w:rsid w:val="002A3C9B"/>
    <w:rsid w:val="002A6FFB"/>
    <w:rsid w:val="002B2F26"/>
    <w:rsid w:val="002B3F22"/>
    <w:rsid w:val="002B4530"/>
    <w:rsid w:val="002B457F"/>
    <w:rsid w:val="002B5F85"/>
    <w:rsid w:val="002C7F5A"/>
    <w:rsid w:val="002D5480"/>
    <w:rsid w:val="002E05C2"/>
    <w:rsid w:val="002E155C"/>
    <w:rsid w:val="002E1F10"/>
    <w:rsid w:val="002E2D74"/>
    <w:rsid w:val="002E31FE"/>
    <w:rsid w:val="002E3529"/>
    <w:rsid w:val="002E3E10"/>
    <w:rsid w:val="002E5789"/>
    <w:rsid w:val="003024AA"/>
    <w:rsid w:val="003062CF"/>
    <w:rsid w:val="003070A9"/>
    <w:rsid w:val="003175E2"/>
    <w:rsid w:val="00321ED7"/>
    <w:rsid w:val="00323735"/>
    <w:rsid w:val="00331923"/>
    <w:rsid w:val="00335177"/>
    <w:rsid w:val="00337813"/>
    <w:rsid w:val="0034015C"/>
    <w:rsid w:val="0034174E"/>
    <w:rsid w:val="0034224E"/>
    <w:rsid w:val="00342589"/>
    <w:rsid w:val="00342B77"/>
    <w:rsid w:val="0034376E"/>
    <w:rsid w:val="00344BD0"/>
    <w:rsid w:val="0034703E"/>
    <w:rsid w:val="00371FDE"/>
    <w:rsid w:val="0037354A"/>
    <w:rsid w:val="003743D6"/>
    <w:rsid w:val="00377789"/>
    <w:rsid w:val="003808A1"/>
    <w:rsid w:val="00385409"/>
    <w:rsid w:val="0038551A"/>
    <w:rsid w:val="0038584B"/>
    <w:rsid w:val="00385EE1"/>
    <w:rsid w:val="0038682E"/>
    <w:rsid w:val="00387AE0"/>
    <w:rsid w:val="00392674"/>
    <w:rsid w:val="00392A06"/>
    <w:rsid w:val="00394571"/>
    <w:rsid w:val="00394CE4"/>
    <w:rsid w:val="00396B04"/>
    <w:rsid w:val="003A34D6"/>
    <w:rsid w:val="003A5522"/>
    <w:rsid w:val="003A5DC8"/>
    <w:rsid w:val="003A71A3"/>
    <w:rsid w:val="003B304D"/>
    <w:rsid w:val="003B75B1"/>
    <w:rsid w:val="003C0060"/>
    <w:rsid w:val="003C14C5"/>
    <w:rsid w:val="003C24F5"/>
    <w:rsid w:val="003C3CA3"/>
    <w:rsid w:val="003C4F0C"/>
    <w:rsid w:val="003C6FB2"/>
    <w:rsid w:val="003C7CF6"/>
    <w:rsid w:val="003D5D1A"/>
    <w:rsid w:val="003D7040"/>
    <w:rsid w:val="003D7E3A"/>
    <w:rsid w:val="003E4979"/>
    <w:rsid w:val="004029FC"/>
    <w:rsid w:val="004102FD"/>
    <w:rsid w:val="004110EF"/>
    <w:rsid w:val="004173C9"/>
    <w:rsid w:val="004179B2"/>
    <w:rsid w:val="004200F6"/>
    <w:rsid w:val="00437F97"/>
    <w:rsid w:val="0044732A"/>
    <w:rsid w:val="00451805"/>
    <w:rsid w:val="004546A3"/>
    <w:rsid w:val="00460C77"/>
    <w:rsid w:val="00460E16"/>
    <w:rsid w:val="00462367"/>
    <w:rsid w:val="00471548"/>
    <w:rsid w:val="004869A7"/>
    <w:rsid w:val="0048727A"/>
    <w:rsid w:val="0049028B"/>
    <w:rsid w:val="004909D8"/>
    <w:rsid w:val="004941D4"/>
    <w:rsid w:val="0049558E"/>
    <w:rsid w:val="004A0564"/>
    <w:rsid w:val="004A493F"/>
    <w:rsid w:val="004B4D16"/>
    <w:rsid w:val="004B5D22"/>
    <w:rsid w:val="004C163C"/>
    <w:rsid w:val="004C16D1"/>
    <w:rsid w:val="004C63A5"/>
    <w:rsid w:val="004C7453"/>
    <w:rsid w:val="004D14D8"/>
    <w:rsid w:val="004D280B"/>
    <w:rsid w:val="004D3B03"/>
    <w:rsid w:val="004E370C"/>
    <w:rsid w:val="004E41BE"/>
    <w:rsid w:val="004E4500"/>
    <w:rsid w:val="004E7BAF"/>
    <w:rsid w:val="004F675E"/>
    <w:rsid w:val="00501CA6"/>
    <w:rsid w:val="005060B5"/>
    <w:rsid w:val="00507BF3"/>
    <w:rsid w:val="00517753"/>
    <w:rsid w:val="00523E90"/>
    <w:rsid w:val="00525097"/>
    <w:rsid w:val="005311C6"/>
    <w:rsid w:val="00535CB1"/>
    <w:rsid w:val="0054092E"/>
    <w:rsid w:val="0054596F"/>
    <w:rsid w:val="0055269E"/>
    <w:rsid w:val="00552FAD"/>
    <w:rsid w:val="00555AB7"/>
    <w:rsid w:val="00561A0C"/>
    <w:rsid w:val="0056491A"/>
    <w:rsid w:val="0056581D"/>
    <w:rsid w:val="00567DC2"/>
    <w:rsid w:val="00570453"/>
    <w:rsid w:val="00574C3C"/>
    <w:rsid w:val="00577CAA"/>
    <w:rsid w:val="0058035B"/>
    <w:rsid w:val="005A0349"/>
    <w:rsid w:val="005A3601"/>
    <w:rsid w:val="005A3E86"/>
    <w:rsid w:val="005A7716"/>
    <w:rsid w:val="005A79D6"/>
    <w:rsid w:val="005B64FB"/>
    <w:rsid w:val="005B7E15"/>
    <w:rsid w:val="005C30B4"/>
    <w:rsid w:val="005C3454"/>
    <w:rsid w:val="005C70F0"/>
    <w:rsid w:val="005D091A"/>
    <w:rsid w:val="005D10F6"/>
    <w:rsid w:val="005D5578"/>
    <w:rsid w:val="005E0DC7"/>
    <w:rsid w:val="005E1ACD"/>
    <w:rsid w:val="005F1C90"/>
    <w:rsid w:val="005F1D85"/>
    <w:rsid w:val="005F28DF"/>
    <w:rsid w:val="005F3222"/>
    <w:rsid w:val="005F532F"/>
    <w:rsid w:val="005F7AC5"/>
    <w:rsid w:val="0060703D"/>
    <w:rsid w:val="00613D76"/>
    <w:rsid w:val="00614418"/>
    <w:rsid w:val="00615D48"/>
    <w:rsid w:val="00616000"/>
    <w:rsid w:val="00621D87"/>
    <w:rsid w:val="00623803"/>
    <w:rsid w:val="0062476E"/>
    <w:rsid w:val="00626548"/>
    <w:rsid w:val="006317C2"/>
    <w:rsid w:val="0063284C"/>
    <w:rsid w:val="00635F3A"/>
    <w:rsid w:val="0063600D"/>
    <w:rsid w:val="0064560B"/>
    <w:rsid w:val="00645C67"/>
    <w:rsid w:val="006472C1"/>
    <w:rsid w:val="006472CE"/>
    <w:rsid w:val="00647823"/>
    <w:rsid w:val="006503AE"/>
    <w:rsid w:val="006530CB"/>
    <w:rsid w:val="006616C3"/>
    <w:rsid w:val="00665556"/>
    <w:rsid w:val="00666626"/>
    <w:rsid w:val="006705A5"/>
    <w:rsid w:val="00677C3C"/>
    <w:rsid w:val="00677C89"/>
    <w:rsid w:val="0068218D"/>
    <w:rsid w:val="006943CB"/>
    <w:rsid w:val="00697795"/>
    <w:rsid w:val="006A3911"/>
    <w:rsid w:val="006A7201"/>
    <w:rsid w:val="006B0B1C"/>
    <w:rsid w:val="006B6B5D"/>
    <w:rsid w:val="006C2EBA"/>
    <w:rsid w:val="006C3691"/>
    <w:rsid w:val="006C573D"/>
    <w:rsid w:val="006D1107"/>
    <w:rsid w:val="006D27F7"/>
    <w:rsid w:val="006D6589"/>
    <w:rsid w:val="006E0301"/>
    <w:rsid w:val="006E5E80"/>
    <w:rsid w:val="006E5EE7"/>
    <w:rsid w:val="006E648F"/>
    <w:rsid w:val="006F1CBB"/>
    <w:rsid w:val="006F7ACB"/>
    <w:rsid w:val="006F7C94"/>
    <w:rsid w:val="00710613"/>
    <w:rsid w:val="00711AFD"/>
    <w:rsid w:val="0072191B"/>
    <w:rsid w:val="00722794"/>
    <w:rsid w:val="007228E3"/>
    <w:rsid w:val="00726B40"/>
    <w:rsid w:val="00727479"/>
    <w:rsid w:val="0073045D"/>
    <w:rsid w:val="00731FEC"/>
    <w:rsid w:val="007339EB"/>
    <w:rsid w:val="00734F76"/>
    <w:rsid w:val="00740C3F"/>
    <w:rsid w:val="0074316B"/>
    <w:rsid w:val="00750F0B"/>
    <w:rsid w:val="00763A5B"/>
    <w:rsid w:val="00765D9E"/>
    <w:rsid w:val="00767BA7"/>
    <w:rsid w:val="00771ABF"/>
    <w:rsid w:val="00772DBD"/>
    <w:rsid w:val="00784868"/>
    <w:rsid w:val="00786137"/>
    <w:rsid w:val="00787C26"/>
    <w:rsid w:val="00787E12"/>
    <w:rsid w:val="00792B0C"/>
    <w:rsid w:val="007956C8"/>
    <w:rsid w:val="007A4196"/>
    <w:rsid w:val="007B054C"/>
    <w:rsid w:val="007B4376"/>
    <w:rsid w:val="007B74B4"/>
    <w:rsid w:val="007B7FF2"/>
    <w:rsid w:val="007C2E5E"/>
    <w:rsid w:val="007C598D"/>
    <w:rsid w:val="007D6B0A"/>
    <w:rsid w:val="007D72D8"/>
    <w:rsid w:val="007E0A67"/>
    <w:rsid w:val="007E1A4C"/>
    <w:rsid w:val="007E43D0"/>
    <w:rsid w:val="007F1C8D"/>
    <w:rsid w:val="007F2F76"/>
    <w:rsid w:val="007F33FE"/>
    <w:rsid w:val="007F41DA"/>
    <w:rsid w:val="008038B7"/>
    <w:rsid w:val="00806DC3"/>
    <w:rsid w:val="00832F0D"/>
    <w:rsid w:val="00833606"/>
    <w:rsid w:val="00833BE6"/>
    <w:rsid w:val="00844D10"/>
    <w:rsid w:val="008451B1"/>
    <w:rsid w:val="008502CB"/>
    <w:rsid w:val="00850C45"/>
    <w:rsid w:val="008522DA"/>
    <w:rsid w:val="008522F0"/>
    <w:rsid w:val="00854D75"/>
    <w:rsid w:val="00855A42"/>
    <w:rsid w:val="008562FB"/>
    <w:rsid w:val="00856AE5"/>
    <w:rsid w:val="008608AD"/>
    <w:rsid w:val="008613E4"/>
    <w:rsid w:val="00871BF9"/>
    <w:rsid w:val="0087387D"/>
    <w:rsid w:val="00882A4E"/>
    <w:rsid w:val="00884C67"/>
    <w:rsid w:val="0088658A"/>
    <w:rsid w:val="00890E65"/>
    <w:rsid w:val="00891CD2"/>
    <w:rsid w:val="008A3DAE"/>
    <w:rsid w:val="008A4C1C"/>
    <w:rsid w:val="008B251A"/>
    <w:rsid w:val="008C0F88"/>
    <w:rsid w:val="008C1F2B"/>
    <w:rsid w:val="008D56B3"/>
    <w:rsid w:val="008D6011"/>
    <w:rsid w:val="008E7EEA"/>
    <w:rsid w:val="008F3153"/>
    <w:rsid w:val="008F724C"/>
    <w:rsid w:val="008F74FD"/>
    <w:rsid w:val="00906E2D"/>
    <w:rsid w:val="00910BF8"/>
    <w:rsid w:val="009123B9"/>
    <w:rsid w:val="00912E89"/>
    <w:rsid w:val="00913B29"/>
    <w:rsid w:val="00915984"/>
    <w:rsid w:val="00925C65"/>
    <w:rsid w:val="009318FE"/>
    <w:rsid w:val="009324BB"/>
    <w:rsid w:val="009374EA"/>
    <w:rsid w:val="00951C95"/>
    <w:rsid w:val="00954C2D"/>
    <w:rsid w:val="009576B5"/>
    <w:rsid w:val="00963C10"/>
    <w:rsid w:val="00964F3A"/>
    <w:rsid w:val="00966BD2"/>
    <w:rsid w:val="00966FC9"/>
    <w:rsid w:val="00973943"/>
    <w:rsid w:val="00973ACF"/>
    <w:rsid w:val="00973CFC"/>
    <w:rsid w:val="00975C42"/>
    <w:rsid w:val="00976E18"/>
    <w:rsid w:val="00981FD0"/>
    <w:rsid w:val="00982092"/>
    <w:rsid w:val="0098279C"/>
    <w:rsid w:val="009858B4"/>
    <w:rsid w:val="0098735C"/>
    <w:rsid w:val="009A26F0"/>
    <w:rsid w:val="009A31E1"/>
    <w:rsid w:val="009B13FA"/>
    <w:rsid w:val="009B3CEB"/>
    <w:rsid w:val="009B3DDE"/>
    <w:rsid w:val="009B48CD"/>
    <w:rsid w:val="009B4913"/>
    <w:rsid w:val="009B54BE"/>
    <w:rsid w:val="009B5E04"/>
    <w:rsid w:val="009B6680"/>
    <w:rsid w:val="009C3EE7"/>
    <w:rsid w:val="009C4339"/>
    <w:rsid w:val="009C4CE9"/>
    <w:rsid w:val="009C5B7D"/>
    <w:rsid w:val="009C60CC"/>
    <w:rsid w:val="009D2136"/>
    <w:rsid w:val="009D4C1A"/>
    <w:rsid w:val="009D57BA"/>
    <w:rsid w:val="009D5EBD"/>
    <w:rsid w:val="009E158D"/>
    <w:rsid w:val="009E7B7D"/>
    <w:rsid w:val="009F2A3E"/>
    <w:rsid w:val="009F590E"/>
    <w:rsid w:val="00A00A3F"/>
    <w:rsid w:val="00A01825"/>
    <w:rsid w:val="00A027E4"/>
    <w:rsid w:val="00A150BE"/>
    <w:rsid w:val="00A15CCA"/>
    <w:rsid w:val="00A2136D"/>
    <w:rsid w:val="00A272C0"/>
    <w:rsid w:val="00A32C40"/>
    <w:rsid w:val="00A3375F"/>
    <w:rsid w:val="00A36E69"/>
    <w:rsid w:val="00A377A2"/>
    <w:rsid w:val="00A40F72"/>
    <w:rsid w:val="00A549FB"/>
    <w:rsid w:val="00A5766F"/>
    <w:rsid w:val="00A6498B"/>
    <w:rsid w:val="00A65732"/>
    <w:rsid w:val="00A71E84"/>
    <w:rsid w:val="00A728FA"/>
    <w:rsid w:val="00A9102E"/>
    <w:rsid w:val="00A91F56"/>
    <w:rsid w:val="00A96119"/>
    <w:rsid w:val="00AB2102"/>
    <w:rsid w:val="00AB25F0"/>
    <w:rsid w:val="00AB3B5D"/>
    <w:rsid w:val="00AB5D0F"/>
    <w:rsid w:val="00AB65A3"/>
    <w:rsid w:val="00AC11D1"/>
    <w:rsid w:val="00AC1964"/>
    <w:rsid w:val="00AC666D"/>
    <w:rsid w:val="00AC6B28"/>
    <w:rsid w:val="00AD3943"/>
    <w:rsid w:val="00AF0809"/>
    <w:rsid w:val="00AF2D26"/>
    <w:rsid w:val="00B05FE5"/>
    <w:rsid w:val="00B1244F"/>
    <w:rsid w:val="00B139F0"/>
    <w:rsid w:val="00B16D03"/>
    <w:rsid w:val="00B16D92"/>
    <w:rsid w:val="00B3169B"/>
    <w:rsid w:val="00B332B1"/>
    <w:rsid w:val="00B34377"/>
    <w:rsid w:val="00B368EC"/>
    <w:rsid w:val="00B4041A"/>
    <w:rsid w:val="00B41619"/>
    <w:rsid w:val="00B43D7D"/>
    <w:rsid w:val="00B447ED"/>
    <w:rsid w:val="00B4524B"/>
    <w:rsid w:val="00B633D4"/>
    <w:rsid w:val="00B7683F"/>
    <w:rsid w:val="00B80944"/>
    <w:rsid w:val="00B93EC8"/>
    <w:rsid w:val="00BA0881"/>
    <w:rsid w:val="00BA3431"/>
    <w:rsid w:val="00BB2692"/>
    <w:rsid w:val="00BB2C80"/>
    <w:rsid w:val="00BB4B7E"/>
    <w:rsid w:val="00BC1A0B"/>
    <w:rsid w:val="00BC2E39"/>
    <w:rsid w:val="00BC7551"/>
    <w:rsid w:val="00BD45DC"/>
    <w:rsid w:val="00BD5F13"/>
    <w:rsid w:val="00BD7C2F"/>
    <w:rsid w:val="00BE1B61"/>
    <w:rsid w:val="00BE3305"/>
    <w:rsid w:val="00BE562E"/>
    <w:rsid w:val="00BE6B6F"/>
    <w:rsid w:val="00BF2B27"/>
    <w:rsid w:val="00BF3BD4"/>
    <w:rsid w:val="00BF48D9"/>
    <w:rsid w:val="00C17D79"/>
    <w:rsid w:val="00C2627B"/>
    <w:rsid w:val="00C2735C"/>
    <w:rsid w:val="00C33052"/>
    <w:rsid w:val="00C361F5"/>
    <w:rsid w:val="00C365C3"/>
    <w:rsid w:val="00C452EE"/>
    <w:rsid w:val="00C50313"/>
    <w:rsid w:val="00C5102B"/>
    <w:rsid w:val="00C52E5D"/>
    <w:rsid w:val="00C55A58"/>
    <w:rsid w:val="00C56886"/>
    <w:rsid w:val="00C66C51"/>
    <w:rsid w:val="00C74B6E"/>
    <w:rsid w:val="00C8028C"/>
    <w:rsid w:val="00C804AA"/>
    <w:rsid w:val="00C81992"/>
    <w:rsid w:val="00C81BC9"/>
    <w:rsid w:val="00C81D88"/>
    <w:rsid w:val="00C82CC6"/>
    <w:rsid w:val="00C84B10"/>
    <w:rsid w:val="00C87069"/>
    <w:rsid w:val="00C93141"/>
    <w:rsid w:val="00C95A52"/>
    <w:rsid w:val="00C95AE9"/>
    <w:rsid w:val="00C979BF"/>
    <w:rsid w:val="00CA0557"/>
    <w:rsid w:val="00CA13F1"/>
    <w:rsid w:val="00CA295E"/>
    <w:rsid w:val="00CA5E8D"/>
    <w:rsid w:val="00CB1799"/>
    <w:rsid w:val="00CB1802"/>
    <w:rsid w:val="00CB195E"/>
    <w:rsid w:val="00CB348F"/>
    <w:rsid w:val="00CC2E73"/>
    <w:rsid w:val="00CC5690"/>
    <w:rsid w:val="00CD0BB5"/>
    <w:rsid w:val="00CD1DB7"/>
    <w:rsid w:val="00CE395C"/>
    <w:rsid w:val="00CF601E"/>
    <w:rsid w:val="00D004AB"/>
    <w:rsid w:val="00D029F6"/>
    <w:rsid w:val="00D03A73"/>
    <w:rsid w:val="00D04A8C"/>
    <w:rsid w:val="00D07C50"/>
    <w:rsid w:val="00D21AE6"/>
    <w:rsid w:val="00D22AEF"/>
    <w:rsid w:val="00D24218"/>
    <w:rsid w:val="00D2798D"/>
    <w:rsid w:val="00D27EBE"/>
    <w:rsid w:val="00D3111C"/>
    <w:rsid w:val="00D31649"/>
    <w:rsid w:val="00D35369"/>
    <w:rsid w:val="00D44C98"/>
    <w:rsid w:val="00D45990"/>
    <w:rsid w:val="00D5180A"/>
    <w:rsid w:val="00D53010"/>
    <w:rsid w:val="00D556A7"/>
    <w:rsid w:val="00D77710"/>
    <w:rsid w:val="00D80FB2"/>
    <w:rsid w:val="00D816B7"/>
    <w:rsid w:val="00D91A17"/>
    <w:rsid w:val="00D97471"/>
    <w:rsid w:val="00DA23F4"/>
    <w:rsid w:val="00DA75CF"/>
    <w:rsid w:val="00DB03AD"/>
    <w:rsid w:val="00DB0980"/>
    <w:rsid w:val="00DB3D16"/>
    <w:rsid w:val="00DC2D67"/>
    <w:rsid w:val="00DC2DB3"/>
    <w:rsid w:val="00DC5AD5"/>
    <w:rsid w:val="00DC6535"/>
    <w:rsid w:val="00DD4217"/>
    <w:rsid w:val="00DE738A"/>
    <w:rsid w:val="00DE73BA"/>
    <w:rsid w:val="00DF1F2C"/>
    <w:rsid w:val="00DF3977"/>
    <w:rsid w:val="00DF6E2F"/>
    <w:rsid w:val="00E20445"/>
    <w:rsid w:val="00E21313"/>
    <w:rsid w:val="00E272CE"/>
    <w:rsid w:val="00E277BC"/>
    <w:rsid w:val="00E30B2A"/>
    <w:rsid w:val="00E30BE4"/>
    <w:rsid w:val="00E32BDD"/>
    <w:rsid w:val="00E36CDA"/>
    <w:rsid w:val="00E41929"/>
    <w:rsid w:val="00E42DFB"/>
    <w:rsid w:val="00E44BDA"/>
    <w:rsid w:val="00E44DBC"/>
    <w:rsid w:val="00E5262C"/>
    <w:rsid w:val="00E572A6"/>
    <w:rsid w:val="00E66C27"/>
    <w:rsid w:val="00E73EFE"/>
    <w:rsid w:val="00E7508C"/>
    <w:rsid w:val="00E75DA1"/>
    <w:rsid w:val="00E81FDE"/>
    <w:rsid w:val="00E833E1"/>
    <w:rsid w:val="00E83CDA"/>
    <w:rsid w:val="00E8577B"/>
    <w:rsid w:val="00EA0032"/>
    <w:rsid w:val="00EB34A7"/>
    <w:rsid w:val="00EC04DC"/>
    <w:rsid w:val="00EC05AD"/>
    <w:rsid w:val="00EC220A"/>
    <w:rsid w:val="00EC75B9"/>
    <w:rsid w:val="00ED3BC7"/>
    <w:rsid w:val="00ED6A04"/>
    <w:rsid w:val="00ED7E2E"/>
    <w:rsid w:val="00EF1CD8"/>
    <w:rsid w:val="00EF2074"/>
    <w:rsid w:val="00EF5F55"/>
    <w:rsid w:val="00F02581"/>
    <w:rsid w:val="00F05C48"/>
    <w:rsid w:val="00F06999"/>
    <w:rsid w:val="00F07217"/>
    <w:rsid w:val="00F12D3C"/>
    <w:rsid w:val="00F15AFC"/>
    <w:rsid w:val="00F170F3"/>
    <w:rsid w:val="00F205E1"/>
    <w:rsid w:val="00F211A5"/>
    <w:rsid w:val="00F23163"/>
    <w:rsid w:val="00F23CEE"/>
    <w:rsid w:val="00F271B0"/>
    <w:rsid w:val="00F35DC1"/>
    <w:rsid w:val="00F44F42"/>
    <w:rsid w:val="00F45217"/>
    <w:rsid w:val="00F5289C"/>
    <w:rsid w:val="00F56EBB"/>
    <w:rsid w:val="00F6040B"/>
    <w:rsid w:val="00F612FC"/>
    <w:rsid w:val="00F6635B"/>
    <w:rsid w:val="00F71F48"/>
    <w:rsid w:val="00F730BD"/>
    <w:rsid w:val="00F84833"/>
    <w:rsid w:val="00F869EF"/>
    <w:rsid w:val="00F9173F"/>
    <w:rsid w:val="00F92E46"/>
    <w:rsid w:val="00FA1081"/>
    <w:rsid w:val="00FA3477"/>
    <w:rsid w:val="00FA6129"/>
    <w:rsid w:val="00FA7DFB"/>
    <w:rsid w:val="00FB0327"/>
    <w:rsid w:val="00FB15CF"/>
    <w:rsid w:val="00FB1FC6"/>
    <w:rsid w:val="00FB288F"/>
    <w:rsid w:val="00FB57C9"/>
    <w:rsid w:val="00FC06FF"/>
    <w:rsid w:val="00FC0D98"/>
    <w:rsid w:val="00FC38C3"/>
    <w:rsid w:val="00FC3BC3"/>
    <w:rsid w:val="00FC44C4"/>
    <w:rsid w:val="00FC6577"/>
    <w:rsid w:val="00FD236F"/>
    <w:rsid w:val="00FD36DC"/>
    <w:rsid w:val="00FD604F"/>
    <w:rsid w:val="00FF0644"/>
    <w:rsid w:val="00FF0B50"/>
    <w:rsid w:val="00FF2CF8"/>
    <w:rsid w:val="00FF49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A465C7"/>
  <w15:docId w15:val="{F6D6EED0-8497-45F4-8E68-3119FBEC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kern w:val="1"/>
      <w:sz w:val="24"/>
      <w:szCs w:val="24"/>
    </w:rPr>
  </w:style>
  <w:style w:type="paragraph" w:styleId="Titolo1">
    <w:name w:val="heading 1"/>
    <w:basedOn w:val="Normale"/>
    <w:next w:val="Normale"/>
    <w:link w:val="Titolo1Carattere"/>
    <w:uiPriority w:val="99"/>
    <w:qFormat/>
    <w:rsid w:val="00B05FE5"/>
    <w:pPr>
      <w:keepNext/>
      <w:numPr>
        <w:numId w:val="3"/>
      </w:numPr>
      <w:suppressAutoHyphens w:val="0"/>
      <w:jc w:val="both"/>
      <w:outlineLvl w:val="0"/>
    </w:pPr>
    <w:rPr>
      <w:rFonts w:ascii="Cambria" w:hAnsi="Cambria" w:cs="Cambria"/>
      <w:b/>
      <w:bCs/>
      <w:kern w:val="32"/>
      <w:sz w:val="32"/>
      <w:szCs w:val="32"/>
    </w:rPr>
  </w:style>
  <w:style w:type="paragraph" w:styleId="Titolo2">
    <w:name w:val="heading 2"/>
    <w:basedOn w:val="Titolo1"/>
    <w:next w:val="Normale"/>
    <w:link w:val="Titolo2Carattere"/>
    <w:uiPriority w:val="99"/>
    <w:qFormat/>
    <w:rsid w:val="00B05FE5"/>
    <w:pPr>
      <w:numPr>
        <w:ilvl w:val="1"/>
      </w:numPr>
      <w:outlineLvl w:val="1"/>
    </w:pPr>
    <w:rPr>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b/>
      <w:sz w:val="18"/>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Courier New" w:hAnsi="Courier New" w:cs="Courier New"/>
      <w:b/>
      <w:sz w:val="18"/>
      <w:szCs w:val="18"/>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ourier New" w:hAnsi="Courier New" w:cs="Courier New"/>
      <w:b/>
      <w:sz w:val="18"/>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b/>
      <w:sz w:val="18"/>
    </w:rPr>
  </w:style>
  <w:style w:type="character" w:customStyle="1" w:styleId="WW8Num4z3">
    <w:name w:val="WW8Num4z3"/>
    <w:rPr>
      <w:rFonts w:ascii="Symbol" w:hAnsi="Symbol" w:cs="Symbol"/>
    </w:rPr>
  </w:style>
  <w:style w:type="character" w:customStyle="1" w:styleId="WW8Num5z0">
    <w:name w:val="WW8Num5z0"/>
    <w:rPr>
      <w:rFonts w:ascii="Calibri" w:hAnsi="Calibri" w:cs="Calibri"/>
      <w:sz w:val="18"/>
      <w:szCs w:val="1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Calibri" w:hAnsi="Calibri" w:cs="Calibri"/>
      <w:sz w:val="18"/>
      <w:szCs w:val="1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Carpredefinitoparagrafo1">
    <w:name w:val="Car. predefinito paragrafo1"/>
  </w:style>
  <w:style w:type="character" w:customStyle="1" w:styleId="IntestazioneCarattere">
    <w:name w:val="Intestazione Carattere"/>
    <w:rPr>
      <w:sz w:val="24"/>
      <w:szCs w:val="24"/>
    </w:rPr>
  </w:style>
  <w:style w:type="character" w:customStyle="1" w:styleId="PidipaginaCarattere">
    <w:name w:val="Piè di pagina Carattere"/>
    <w:rPr>
      <w:sz w:val="24"/>
      <w:szCs w:val="24"/>
    </w:rPr>
  </w:style>
  <w:style w:type="character" w:customStyle="1" w:styleId="TestofumettoCarattere">
    <w:name w:val="Testo fumetto Carattere"/>
    <w:rPr>
      <w:rFonts w:ascii="Tahoma" w:hAnsi="Tahoma" w:cs="Tahoma"/>
      <w:sz w:val="16"/>
      <w:szCs w:val="16"/>
    </w:rPr>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character" w:customStyle="1" w:styleId="ListLabel1">
    <w:name w:val="ListLabel 1"/>
    <w:rPr>
      <w:rFonts w:ascii="Calibri" w:hAnsi="Calibri" w:cs="Courier New"/>
      <w:b/>
      <w:sz w:val="18"/>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Titolo10">
    <w:name w:val="Titolo1"/>
    <w:basedOn w:val="Normale"/>
    <w:next w:val="Corpotesto"/>
    <w:pPr>
      <w:keepNext/>
      <w:spacing w:before="240" w:after="120"/>
    </w:pPr>
    <w:rPr>
      <w:rFonts w:ascii="Calibri" w:eastAsia="Microsoft YaHei" w:hAnsi="Calibri" w:cs="Mangal"/>
      <w:sz w:val="18"/>
      <w:szCs w:val="28"/>
    </w:rPr>
  </w:style>
  <w:style w:type="paragraph" w:styleId="Corpotesto">
    <w:name w:val="Body Text"/>
    <w:basedOn w:val="Normale"/>
    <w:pPr>
      <w:spacing w:after="140" w:line="288" w:lineRule="auto"/>
    </w:pPr>
  </w:style>
  <w:style w:type="paragraph" w:styleId="Elenco">
    <w:name w:val="List"/>
    <w:basedOn w:val="Corpotesto"/>
    <w:rPr>
      <w:rFonts w:ascii="Calibri" w:hAnsi="Calibri" w:cs="Mangal"/>
    </w:rPr>
  </w:style>
  <w:style w:type="paragraph" w:styleId="Didascalia">
    <w:name w:val="caption"/>
    <w:basedOn w:val="Normale"/>
    <w:qFormat/>
    <w:pPr>
      <w:suppressLineNumbers/>
      <w:spacing w:before="120" w:after="120"/>
    </w:pPr>
    <w:rPr>
      <w:rFonts w:ascii="Calibri" w:hAnsi="Calibri" w:cs="Mangal"/>
      <w:i/>
      <w:iCs/>
      <w:sz w:val="18"/>
    </w:rPr>
  </w:style>
  <w:style w:type="paragraph" w:customStyle="1" w:styleId="Indice">
    <w:name w:val="Indice"/>
    <w:basedOn w:val="Normale"/>
    <w:pPr>
      <w:suppressLineNumbers/>
    </w:pPr>
    <w:rPr>
      <w:rFonts w:ascii="Calibri" w:hAnsi="Calibri" w:cs="Mangal"/>
    </w:rPr>
  </w:style>
  <w:style w:type="paragraph" w:customStyle="1" w:styleId="Corpotesto1">
    <w:name w:val="Corpo testo1"/>
    <w:basedOn w:val="Normale"/>
    <w:pPr>
      <w:jc w:val="both"/>
    </w:pPr>
    <w:rPr>
      <w:szCs w:val="20"/>
    </w:rPr>
  </w:style>
  <w:style w:type="paragraph" w:customStyle="1" w:styleId="Paragrafoelenco1">
    <w:name w:val="Paragrafo elenco1"/>
    <w:basedOn w:val="Normale"/>
    <w:pPr>
      <w:ind w:left="708"/>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itolofrontespizio">
    <w:name w:val="Titolo frontespizio"/>
    <w:basedOn w:val="Normale"/>
    <w:pPr>
      <w:keepNext/>
      <w:keepLines/>
      <w:spacing w:before="1800" w:line="240" w:lineRule="atLeast"/>
      <w:ind w:left="1080"/>
    </w:pPr>
    <w:rPr>
      <w:rFonts w:ascii="Arial" w:hAnsi="Arial" w:cs="Arial"/>
      <w:b/>
      <w:sz w:val="72"/>
      <w:szCs w:val="20"/>
      <w:lang w:eastAsia="en-US"/>
    </w:rPr>
  </w:style>
  <w:style w:type="paragraph" w:customStyle="1" w:styleId="Testofumetto1">
    <w:name w:val="Testo fumetto1"/>
    <w:basedOn w:val="Normale"/>
    <w:rPr>
      <w:rFonts w:ascii="Tahoma" w:hAnsi="Tahoma" w:cs="Tahoma"/>
      <w:sz w:val="16"/>
      <w:szCs w:val="16"/>
    </w:rPr>
  </w:style>
  <w:style w:type="paragraph" w:customStyle="1" w:styleId="Testocommento1">
    <w:name w:val="Testo commento1"/>
    <w:basedOn w:val="Normale"/>
    <w:rPr>
      <w:sz w:val="20"/>
      <w:szCs w:val="20"/>
    </w:rPr>
  </w:style>
  <w:style w:type="paragraph" w:customStyle="1" w:styleId="Soggettocommento1">
    <w:name w:val="Soggetto commento1"/>
    <w:basedOn w:val="Testocommento1"/>
    <w:rPr>
      <w:b/>
      <w:bCs/>
    </w:rPr>
  </w:style>
  <w:style w:type="paragraph" w:styleId="Paragrafoelenco">
    <w:name w:val="List Paragraph"/>
    <w:basedOn w:val="Normale"/>
    <w:uiPriority w:val="99"/>
    <w:qFormat/>
    <w:pPr>
      <w:ind w:left="708"/>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table" w:styleId="Grigliatabella">
    <w:name w:val="Table Grid"/>
    <w:basedOn w:val="Tabellanormale"/>
    <w:uiPriority w:val="59"/>
    <w:rsid w:val="00A71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1"/>
    <w:uiPriority w:val="99"/>
    <w:semiHidden/>
    <w:unhideWhenUsed/>
    <w:rsid w:val="00A65732"/>
    <w:rPr>
      <w:rFonts w:ascii="Tahoma" w:hAnsi="Tahoma"/>
      <w:sz w:val="16"/>
      <w:szCs w:val="16"/>
      <w:lang w:val="x-none" w:eastAsia="x-none"/>
    </w:rPr>
  </w:style>
  <w:style w:type="character" w:customStyle="1" w:styleId="TestofumettoCarattere1">
    <w:name w:val="Testo fumetto Carattere1"/>
    <w:link w:val="Testofumetto"/>
    <w:uiPriority w:val="99"/>
    <w:semiHidden/>
    <w:rsid w:val="00A65732"/>
    <w:rPr>
      <w:rFonts w:ascii="Tahoma" w:hAnsi="Tahoma" w:cs="Tahoma"/>
      <w:kern w:val="1"/>
      <w:sz w:val="16"/>
      <w:szCs w:val="16"/>
    </w:rPr>
  </w:style>
  <w:style w:type="paragraph" w:customStyle="1" w:styleId="puntoodg">
    <w:name w:val="punto o.d.g."/>
    <w:basedOn w:val="Normale"/>
    <w:rsid w:val="00284E20"/>
    <w:pPr>
      <w:suppressAutoHyphens w:val="0"/>
      <w:jc w:val="both"/>
      <w:outlineLvl w:val="0"/>
    </w:pPr>
    <w:rPr>
      <w:rFonts w:ascii="Comic Sans MS" w:hAnsi="Comic Sans MS"/>
      <w:b/>
      <w:kern w:val="0"/>
      <w:sz w:val="20"/>
      <w:szCs w:val="20"/>
    </w:rPr>
  </w:style>
  <w:style w:type="character" w:styleId="Enfasigrassetto">
    <w:name w:val="Strong"/>
    <w:uiPriority w:val="22"/>
    <w:qFormat/>
    <w:rsid w:val="00214C26"/>
    <w:rPr>
      <w:b/>
      <w:bCs/>
    </w:rPr>
  </w:style>
  <w:style w:type="character" w:customStyle="1" w:styleId="Titolo1Carattere">
    <w:name w:val="Titolo 1 Carattere"/>
    <w:link w:val="Titolo1"/>
    <w:uiPriority w:val="99"/>
    <w:qFormat/>
    <w:rsid w:val="00B05FE5"/>
    <w:rPr>
      <w:rFonts w:ascii="Cambria" w:hAnsi="Cambria" w:cs="Cambria"/>
      <w:b/>
      <w:bCs/>
      <w:kern w:val="32"/>
      <w:sz w:val="32"/>
      <w:szCs w:val="32"/>
    </w:rPr>
  </w:style>
  <w:style w:type="character" w:customStyle="1" w:styleId="Titolo2Carattere">
    <w:name w:val="Titolo 2 Carattere"/>
    <w:link w:val="Titolo2"/>
    <w:uiPriority w:val="99"/>
    <w:rsid w:val="00B05FE5"/>
    <w:rPr>
      <w:rFonts w:ascii="Cambria" w:hAnsi="Cambria" w:cs="Cambria"/>
      <w:b/>
      <w:bCs/>
      <w:i/>
      <w:iCs/>
      <w:kern w:val="32"/>
      <w:sz w:val="28"/>
      <w:szCs w:val="28"/>
    </w:rPr>
  </w:style>
  <w:style w:type="character" w:customStyle="1" w:styleId="CorpodeltestoCarattere">
    <w:name w:val="Corpo del testo Carattere"/>
    <w:link w:val="Corpodeltesto1"/>
    <w:uiPriority w:val="99"/>
    <w:qFormat/>
    <w:locked/>
    <w:rsid w:val="001E7133"/>
    <w:rPr>
      <w:lang w:eastAsia="en-US"/>
    </w:rPr>
  </w:style>
  <w:style w:type="paragraph" w:customStyle="1" w:styleId="Corpodeltesto1">
    <w:name w:val="Corpo del testo1"/>
    <w:basedOn w:val="Normale"/>
    <w:link w:val="CorpodeltestoCarattere"/>
    <w:uiPriority w:val="99"/>
    <w:rsid w:val="001E7133"/>
    <w:pPr>
      <w:suppressAutoHyphens w:val="0"/>
      <w:spacing w:after="120"/>
      <w:ind w:left="2835" w:hanging="2835"/>
      <w:jc w:val="center"/>
    </w:pPr>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467715">
      <w:bodyDiv w:val="1"/>
      <w:marLeft w:val="0"/>
      <w:marRight w:val="0"/>
      <w:marTop w:val="0"/>
      <w:marBottom w:val="0"/>
      <w:divBdr>
        <w:top w:val="none" w:sz="0" w:space="0" w:color="auto"/>
        <w:left w:val="none" w:sz="0" w:space="0" w:color="auto"/>
        <w:bottom w:val="none" w:sz="0" w:space="0" w:color="auto"/>
        <w:right w:val="none" w:sz="0" w:space="0" w:color="auto"/>
      </w:divBdr>
    </w:div>
    <w:div w:id="697707334">
      <w:bodyDiv w:val="1"/>
      <w:marLeft w:val="0"/>
      <w:marRight w:val="0"/>
      <w:marTop w:val="0"/>
      <w:marBottom w:val="0"/>
      <w:divBdr>
        <w:top w:val="none" w:sz="0" w:space="0" w:color="auto"/>
        <w:left w:val="none" w:sz="0" w:space="0" w:color="auto"/>
        <w:bottom w:val="none" w:sz="0" w:space="0" w:color="auto"/>
        <w:right w:val="none" w:sz="0" w:space="0" w:color="auto"/>
      </w:divBdr>
    </w:div>
    <w:div w:id="1219560632">
      <w:bodyDiv w:val="1"/>
      <w:marLeft w:val="0"/>
      <w:marRight w:val="0"/>
      <w:marTop w:val="45"/>
      <w:marBottom w:val="0"/>
      <w:divBdr>
        <w:top w:val="none" w:sz="0" w:space="0" w:color="auto"/>
        <w:left w:val="none" w:sz="0" w:space="0" w:color="auto"/>
        <w:bottom w:val="none" w:sz="0" w:space="0" w:color="auto"/>
        <w:right w:val="none" w:sz="0" w:space="0" w:color="auto"/>
      </w:divBdr>
      <w:divsChild>
        <w:div w:id="1446272986">
          <w:marLeft w:val="0"/>
          <w:marRight w:val="0"/>
          <w:marTop w:val="0"/>
          <w:marBottom w:val="0"/>
          <w:divBdr>
            <w:top w:val="none" w:sz="0" w:space="0" w:color="auto"/>
            <w:left w:val="none" w:sz="0" w:space="0" w:color="auto"/>
            <w:bottom w:val="none" w:sz="0" w:space="0" w:color="auto"/>
            <w:right w:val="none" w:sz="0" w:space="0" w:color="auto"/>
          </w:divBdr>
          <w:divsChild>
            <w:div w:id="1090933665">
              <w:marLeft w:val="0"/>
              <w:marRight w:val="0"/>
              <w:marTop w:val="0"/>
              <w:marBottom w:val="0"/>
              <w:divBdr>
                <w:top w:val="none" w:sz="0" w:space="0" w:color="auto"/>
                <w:left w:val="none" w:sz="0" w:space="0" w:color="auto"/>
                <w:bottom w:val="none" w:sz="0" w:space="0" w:color="auto"/>
                <w:right w:val="none" w:sz="0" w:space="0" w:color="auto"/>
              </w:divBdr>
              <w:divsChild>
                <w:div w:id="373579411">
                  <w:marLeft w:val="-225"/>
                  <w:marRight w:val="-225"/>
                  <w:marTop w:val="0"/>
                  <w:marBottom w:val="0"/>
                  <w:divBdr>
                    <w:top w:val="none" w:sz="0" w:space="0" w:color="auto"/>
                    <w:left w:val="none" w:sz="0" w:space="0" w:color="auto"/>
                    <w:bottom w:val="none" w:sz="0" w:space="0" w:color="auto"/>
                    <w:right w:val="none" w:sz="0" w:space="0" w:color="auto"/>
                  </w:divBdr>
                  <w:divsChild>
                    <w:div w:id="927347472">
                      <w:marLeft w:val="0"/>
                      <w:marRight w:val="0"/>
                      <w:marTop w:val="0"/>
                      <w:marBottom w:val="0"/>
                      <w:divBdr>
                        <w:top w:val="none" w:sz="0" w:space="0" w:color="auto"/>
                        <w:left w:val="none" w:sz="0" w:space="0" w:color="auto"/>
                        <w:bottom w:val="none" w:sz="0" w:space="0" w:color="auto"/>
                        <w:right w:val="none" w:sz="0" w:space="0" w:color="auto"/>
                      </w:divBdr>
                      <w:divsChild>
                        <w:div w:id="464004400">
                          <w:marLeft w:val="0"/>
                          <w:marRight w:val="0"/>
                          <w:marTop w:val="0"/>
                          <w:marBottom w:val="0"/>
                          <w:divBdr>
                            <w:top w:val="none" w:sz="0" w:space="0" w:color="auto"/>
                            <w:left w:val="none" w:sz="0" w:space="0" w:color="auto"/>
                            <w:bottom w:val="none" w:sz="0" w:space="0" w:color="auto"/>
                            <w:right w:val="none" w:sz="0" w:space="0" w:color="auto"/>
                          </w:divBdr>
                          <w:divsChild>
                            <w:div w:id="200634146">
                              <w:marLeft w:val="0"/>
                              <w:marRight w:val="0"/>
                              <w:marTop w:val="0"/>
                              <w:marBottom w:val="0"/>
                              <w:divBdr>
                                <w:top w:val="none" w:sz="0" w:space="0" w:color="auto"/>
                                <w:left w:val="none" w:sz="0" w:space="0" w:color="auto"/>
                                <w:bottom w:val="none" w:sz="0" w:space="0" w:color="auto"/>
                                <w:right w:val="none" w:sz="0" w:space="0" w:color="auto"/>
                              </w:divBdr>
                              <w:divsChild>
                                <w:div w:id="99033261">
                                  <w:marLeft w:val="0"/>
                                  <w:marRight w:val="0"/>
                                  <w:marTop w:val="0"/>
                                  <w:marBottom w:val="0"/>
                                  <w:divBdr>
                                    <w:top w:val="none" w:sz="0" w:space="0" w:color="auto"/>
                                    <w:left w:val="none" w:sz="0" w:space="0" w:color="auto"/>
                                    <w:bottom w:val="none" w:sz="0" w:space="0" w:color="auto"/>
                                    <w:right w:val="none" w:sz="0" w:space="0" w:color="auto"/>
                                  </w:divBdr>
                                  <w:divsChild>
                                    <w:div w:id="1696735808">
                                      <w:marLeft w:val="0"/>
                                      <w:marRight w:val="0"/>
                                      <w:marTop w:val="0"/>
                                      <w:marBottom w:val="0"/>
                                      <w:divBdr>
                                        <w:top w:val="none" w:sz="0" w:space="0" w:color="auto"/>
                                        <w:left w:val="none" w:sz="0" w:space="0" w:color="auto"/>
                                        <w:bottom w:val="none" w:sz="0" w:space="0" w:color="auto"/>
                                        <w:right w:val="none" w:sz="0" w:space="0" w:color="auto"/>
                                      </w:divBdr>
                                      <w:divsChild>
                                        <w:div w:id="1100301656">
                                          <w:marLeft w:val="0"/>
                                          <w:marRight w:val="0"/>
                                          <w:marTop w:val="0"/>
                                          <w:marBottom w:val="0"/>
                                          <w:divBdr>
                                            <w:top w:val="none" w:sz="0" w:space="0" w:color="auto"/>
                                            <w:left w:val="none" w:sz="0" w:space="0" w:color="auto"/>
                                            <w:bottom w:val="none" w:sz="0" w:space="0" w:color="auto"/>
                                            <w:right w:val="none" w:sz="0" w:space="0" w:color="auto"/>
                                          </w:divBdr>
                                        </w:div>
                                        <w:div w:id="18932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283835">
      <w:bodyDiv w:val="1"/>
      <w:marLeft w:val="0"/>
      <w:marRight w:val="0"/>
      <w:marTop w:val="0"/>
      <w:marBottom w:val="0"/>
      <w:divBdr>
        <w:top w:val="none" w:sz="0" w:space="0" w:color="auto"/>
        <w:left w:val="none" w:sz="0" w:space="0" w:color="auto"/>
        <w:bottom w:val="none" w:sz="0" w:space="0" w:color="auto"/>
        <w:right w:val="none" w:sz="0" w:space="0" w:color="auto"/>
      </w:divBdr>
    </w:div>
    <w:div w:id="1510098523">
      <w:bodyDiv w:val="1"/>
      <w:marLeft w:val="0"/>
      <w:marRight w:val="0"/>
      <w:marTop w:val="0"/>
      <w:marBottom w:val="0"/>
      <w:divBdr>
        <w:top w:val="none" w:sz="0" w:space="0" w:color="auto"/>
        <w:left w:val="none" w:sz="0" w:space="0" w:color="auto"/>
        <w:bottom w:val="none" w:sz="0" w:space="0" w:color="auto"/>
        <w:right w:val="none" w:sz="0" w:space="0" w:color="auto"/>
      </w:divBdr>
    </w:div>
    <w:div w:id="16125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5A3BB-2A51-4A37-A935-87386BF4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4036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Quaja</dc:creator>
  <cp:keywords/>
  <cp:lastModifiedBy>Marco Tullio Petrangelo</cp:lastModifiedBy>
  <cp:revision>3</cp:revision>
  <cp:lastPrinted>2018-07-30T07:10:00Z</cp:lastPrinted>
  <dcterms:created xsi:type="dcterms:W3CDTF">2018-07-30T07:20:00Z</dcterms:created>
  <dcterms:modified xsi:type="dcterms:W3CDTF">2018-07-30T11:38:00Z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Promotur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