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7" w:rsidRPr="00C12E31" w:rsidRDefault="004E5879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>
        <w:rPr>
          <w:rFonts w:asciiTheme="minorHAnsi" w:hAnsiTheme="minorHAnsi"/>
          <w:bCs w:val="0"/>
          <w:sz w:val="18"/>
          <w:szCs w:val="18"/>
        </w:rPr>
        <w:t>MODELLO</w:t>
      </w:r>
      <w:bookmarkStart w:id="0" w:name="_GoBack"/>
      <w:bookmarkEnd w:id="0"/>
      <w:r w:rsidR="001C5047" w:rsidRPr="00C12E31">
        <w:rPr>
          <w:rFonts w:asciiTheme="minorHAnsi" w:hAnsiTheme="minorHAnsi"/>
          <w:bCs w:val="0"/>
          <w:sz w:val="18"/>
          <w:szCs w:val="18"/>
        </w:rPr>
        <w:t xml:space="preserve"> A</w:t>
      </w:r>
    </w:p>
    <w:p w:rsidR="00850054" w:rsidRPr="00C12E31" w:rsidRDefault="00850054" w:rsidP="00850054">
      <w:pPr>
        <w:pStyle w:val="Stile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La presente istanza deve essere sottoscritta a pena di esclusione:</w:t>
      </w:r>
    </w:p>
    <w:p w:rsidR="00850054" w:rsidRPr="00C12E3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1)</w:t>
      </w:r>
      <w:r w:rsidRPr="00C12E31">
        <w:rPr>
          <w:rFonts w:asciiTheme="minorHAnsi" w:hAnsiTheme="minorHAnsi"/>
          <w:bCs w:val="0"/>
          <w:sz w:val="18"/>
          <w:szCs w:val="18"/>
        </w:rPr>
        <w:tab/>
        <w:t>dal legale rappresentante della società;</w:t>
      </w:r>
    </w:p>
    <w:p w:rsidR="00850054" w:rsidRPr="00C12E31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2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>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ab/>
        <w:t>dal legale rappresentante del consorzio stabile;</w:t>
      </w:r>
    </w:p>
    <w:p w:rsidR="001C5047" w:rsidRPr="00C12E31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3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>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ab/>
        <w:t xml:space="preserve">da tutti i componenti del raggruppamento temporaneo di </w:t>
      </w:r>
      <w:r w:rsidRPr="00C12E31">
        <w:rPr>
          <w:rFonts w:asciiTheme="minorHAnsi" w:hAnsiTheme="minorHAnsi"/>
          <w:bCs w:val="0"/>
          <w:sz w:val="18"/>
          <w:szCs w:val="18"/>
        </w:rPr>
        <w:t>impresa (RTI)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 xml:space="preserve"> sia nel caso di raggruppamento temporaneo già costituito, sia nel caso di raggruppamento temporaneo ancora non formalmente costituito (un’unica istanza compilata dal capogruppo e sottoscritta da tutti i componenti).</w:t>
      </w:r>
    </w:p>
    <w:p w:rsidR="006E3366" w:rsidRPr="00850054" w:rsidRDefault="006E3366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73"/>
      </w:tblGrid>
      <w:tr w:rsidR="00AD5991" w:rsidRPr="00C12E31" w:rsidTr="00C12E31">
        <w:trPr>
          <w:trHeight w:val="708"/>
        </w:trPr>
        <w:tc>
          <w:tcPr>
            <w:tcW w:w="1173" w:type="dxa"/>
          </w:tcPr>
          <w:p w:rsidR="00AD5991" w:rsidRPr="00C12E3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C12E31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C12E3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C12E31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C12E31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tbl>
      <w:tblPr>
        <w:tblStyle w:val="Grigliatabella"/>
        <w:tblW w:w="4736" w:type="pct"/>
        <w:jc w:val="center"/>
        <w:tblLook w:val="04A0" w:firstRow="1" w:lastRow="0" w:firstColumn="1" w:lastColumn="0" w:noHBand="0" w:noVBand="1"/>
      </w:tblPr>
      <w:tblGrid>
        <w:gridCol w:w="8796"/>
      </w:tblGrid>
      <w:tr w:rsidR="00AD5991" w:rsidRPr="00C12E31" w:rsidTr="00726AB8">
        <w:trPr>
          <w:jc w:val="center"/>
        </w:trPr>
        <w:tc>
          <w:tcPr>
            <w:tcW w:w="5000" w:type="pct"/>
          </w:tcPr>
          <w:p w:rsidR="00117197" w:rsidRDefault="00F47E09" w:rsidP="00F47E09">
            <w:pPr>
              <w:widowControl w:val="0"/>
              <w:spacing w:line="288" w:lineRule="auto"/>
              <w:jc w:val="center"/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</w:pPr>
            <w:bookmarkStart w:id="1" w:name="_Hlk520803196"/>
            <w:r w:rsidRPr="00C12E3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 xml:space="preserve">Procedura aperta di cui all’art. 123 e 60 del D.lgs. 50/2016 avente ad oggetto </w:t>
            </w:r>
            <w:r w:rsidR="00117197" w:rsidRPr="00117197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la fornitura di mezzi battipista per i poli turistici invernali del Friuli Venezia Giulia.</w:t>
            </w:r>
          </w:p>
          <w:p w:rsidR="0035043F" w:rsidRDefault="0035043F" w:rsidP="00F47E09">
            <w:pPr>
              <w:widowControl w:val="0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CUP: </w:t>
            </w:r>
            <w:r w:rsidR="001F6ACD" w:rsidRPr="001F6ACD">
              <w:rPr>
                <w:rFonts w:ascii="Calibri" w:hAnsi="Calibri" w:cs="Tahoma"/>
                <w:b/>
                <w:iCs/>
                <w:sz w:val="18"/>
                <w:szCs w:val="18"/>
              </w:rPr>
              <w:t>D84J17000160002</w:t>
            </w:r>
          </w:p>
          <w:p w:rsidR="00326615" w:rsidRPr="00C12E31" w:rsidRDefault="00F47E09" w:rsidP="00F47E09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highlight w:val="yellow"/>
              </w:rPr>
            </w:pPr>
            <w:r w:rsidRPr="00C12E31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DF7C15" w:rsidRPr="00DF7C15">
              <w:rPr>
                <w:rFonts w:ascii="Calibri" w:hAnsi="Calibri" w:cs="Tahoma"/>
                <w:b/>
                <w:iCs/>
                <w:sz w:val="18"/>
                <w:szCs w:val="18"/>
              </w:rPr>
              <w:t>7588182DDE</w:t>
            </w:r>
            <w:bookmarkEnd w:id="1"/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C12E31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C12E31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C12E31">
        <w:rPr>
          <w:rFonts w:asciiTheme="minorHAnsi" w:hAnsiTheme="minorHAnsi"/>
          <w:b/>
          <w:sz w:val="18"/>
          <w:szCs w:val="18"/>
        </w:rPr>
        <w:t xml:space="preserve"> (BUSTA A)</w:t>
      </w:r>
    </w:p>
    <w:p w:rsidR="00850054" w:rsidRPr="00C12E31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C12E31">
        <w:rPr>
          <w:rFonts w:asciiTheme="minorHAnsi" w:hAnsiTheme="minorHAnsi"/>
          <w:sz w:val="18"/>
          <w:szCs w:val="18"/>
        </w:rPr>
        <w:t>Il sottoscritto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nato il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="00726AB8" w:rsidRPr="00C12E31">
        <w:rPr>
          <w:rFonts w:asciiTheme="minorHAnsi" w:hAnsiTheme="minorHAnsi"/>
          <w:sz w:val="18"/>
          <w:szCs w:val="18"/>
        </w:rPr>
        <w:t>a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residente in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 xml:space="preserve">via 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>CAP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in qualità di</w:t>
      </w:r>
    </w:p>
    <w:p w:rsidR="00850054" w:rsidRPr="00C12E31" w:rsidRDefault="00850054" w:rsidP="00850054">
      <w:pPr>
        <w:rPr>
          <w:rFonts w:asciiTheme="minorHAnsi" w:hAnsiTheme="minorHAnsi"/>
          <w:sz w:val="18"/>
          <w:szCs w:val="18"/>
        </w:rPr>
      </w:pPr>
    </w:p>
    <w:p w:rsidR="004831B4" w:rsidRPr="00C12E31" w:rsidRDefault="004831B4" w:rsidP="004831B4">
      <w:pPr>
        <w:tabs>
          <w:tab w:val="left" w:pos="4590"/>
        </w:tabs>
        <w:rPr>
          <w:i/>
          <w:sz w:val="18"/>
          <w:szCs w:val="18"/>
        </w:rPr>
      </w:pPr>
      <w:r w:rsidRPr="00C12E31">
        <w:rPr>
          <w:i/>
          <w:sz w:val="18"/>
          <w:szCs w:val="18"/>
        </w:rPr>
        <w:tab/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dello società/consorzio stabile</w:t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con sede in</w:t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con codice fiscale</w:t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="00726AB8"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>Partita IVA</w:t>
      </w: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C12E31">
        <w:rPr>
          <w:rFonts w:asciiTheme="minorHAnsi" w:hAnsiTheme="minorHAnsi"/>
          <w:b/>
          <w:sz w:val="18"/>
          <w:szCs w:val="18"/>
        </w:rPr>
        <w:t>CHIEDE</w:t>
      </w:r>
      <w:r w:rsidR="004831B4" w:rsidRPr="00C12E31">
        <w:rPr>
          <w:rFonts w:asciiTheme="minorHAnsi" w:hAnsiTheme="minorHAnsi"/>
          <w:b/>
          <w:sz w:val="18"/>
          <w:szCs w:val="18"/>
        </w:rPr>
        <w:t>/CHIEDONO</w:t>
      </w: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57554D" w:rsidRPr="00C12E31" w:rsidRDefault="00850054" w:rsidP="00726AB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 xml:space="preserve">di partecipare alla procedura di gara </w:t>
      </w:r>
      <w:r w:rsidR="00117197">
        <w:rPr>
          <w:rFonts w:asciiTheme="minorHAnsi" w:hAnsiTheme="minorHAnsi"/>
          <w:sz w:val="18"/>
          <w:szCs w:val="18"/>
        </w:rPr>
        <w:t>in oggetto</w:t>
      </w:r>
      <w:r w:rsidR="00BB28E0" w:rsidRPr="00C12E31">
        <w:rPr>
          <w:rFonts w:asciiTheme="minorHAnsi" w:hAnsiTheme="minorHAnsi"/>
          <w:iCs/>
          <w:sz w:val="18"/>
          <w:szCs w:val="18"/>
        </w:rPr>
        <w:t>.</w:t>
      </w:r>
    </w:p>
    <w:p w:rsidR="0057554D" w:rsidRPr="00C12E31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C12E31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 xml:space="preserve">come </w:t>
      </w:r>
      <w:r w:rsidRPr="00C12E31">
        <w:rPr>
          <w:rFonts w:asciiTheme="minorHAnsi" w:hAnsiTheme="minorHAnsi"/>
          <w:b/>
          <w:bCs/>
          <w:sz w:val="18"/>
          <w:szCs w:val="18"/>
        </w:rPr>
        <w:t>(</w:t>
      </w:r>
      <w:r w:rsidRPr="00C12E31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C12E31">
        <w:rPr>
          <w:rFonts w:asciiTheme="minorHAnsi" w:hAnsiTheme="minorHAnsi"/>
          <w:b/>
          <w:bCs/>
          <w:sz w:val="18"/>
          <w:szCs w:val="18"/>
        </w:rPr>
        <w:t>)</w:t>
      </w:r>
      <w:r w:rsidRPr="00C12E31">
        <w:rPr>
          <w:rFonts w:asciiTheme="minorHAnsi" w:hAnsiTheme="minorHAnsi"/>
          <w:sz w:val="18"/>
          <w:szCs w:val="18"/>
        </w:rPr>
        <w:t>:</w:t>
      </w:r>
    </w:p>
    <w:p w:rsidR="0057554D" w:rsidRPr="00C12E31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impresa singola</w:t>
      </w:r>
      <w:r w:rsidR="00726AB8" w:rsidRPr="00C12E31">
        <w:rPr>
          <w:rFonts w:asciiTheme="minorHAnsi" w:hAnsiTheme="minorHAnsi"/>
          <w:sz w:val="18"/>
          <w:szCs w:val="18"/>
        </w:rPr>
        <w:t>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consorzio</w:t>
      </w:r>
      <w:r w:rsidR="00726AB8" w:rsidRPr="00C12E31">
        <w:rPr>
          <w:rFonts w:asciiTheme="minorHAnsi" w:hAnsiTheme="minorHAnsi"/>
          <w:sz w:val="18"/>
          <w:szCs w:val="18"/>
        </w:rPr>
        <w:t>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capogruppo di un raggr</w:t>
      </w:r>
      <w:r w:rsidR="00726AB8" w:rsidRPr="00C12E31">
        <w:rPr>
          <w:rFonts w:asciiTheme="minorHAnsi" w:hAnsiTheme="minorHAnsi"/>
          <w:sz w:val="18"/>
          <w:szCs w:val="18"/>
        </w:rPr>
        <w:t>uppamento temporaneo di imprese;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mandante di un raggruppamento temporaneo di imprese</w:t>
      </w:r>
      <w:r w:rsidR="00726AB8" w:rsidRPr="00C12E31">
        <w:rPr>
          <w:rFonts w:asciiTheme="minorHAnsi" w:hAnsiTheme="minorHAnsi"/>
          <w:sz w:val="18"/>
          <w:szCs w:val="18"/>
        </w:rPr>
        <w:t>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  <w:r w:rsidR="00726AB8" w:rsidRPr="00C12E31">
        <w:rPr>
          <w:rFonts w:asciiTheme="minorHAnsi" w:hAnsiTheme="minorHAnsi"/>
          <w:sz w:val="18"/>
          <w:szCs w:val="18"/>
        </w:rPr>
        <w:t>,</w:t>
      </w:r>
    </w:p>
    <w:p w:rsidR="006F403B" w:rsidRPr="00C12E31" w:rsidRDefault="006F403B" w:rsidP="006F403B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6F403B" w:rsidRPr="00C12E31" w:rsidRDefault="0057554D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nel caso di</w:t>
      </w:r>
      <w:r w:rsidR="006F403B" w:rsidRPr="00C12E31">
        <w:rPr>
          <w:rFonts w:asciiTheme="minorHAnsi" w:hAnsiTheme="minorHAnsi"/>
          <w:sz w:val="18"/>
          <w:szCs w:val="18"/>
        </w:rPr>
        <w:t xml:space="preserve"> R.T.I./consorzio di concorrenti/G.E.I.E., esercitare le seguenti opzioni barrando la/le casella/e corrispondente/i:</w:t>
      </w:r>
    </w:p>
    <w:p w:rsidR="006F403B" w:rsidRPr="00C12E31" w:rsidRDefault="006F403B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lastRenderedPageBreak/>
        <w:t>di R.T.I. / Consorzio di concorrenti / G.E.I.E. già costituito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R.T.I. / Consorzio di concorrenti / G.E.I.E. da costituire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tipo orizzontale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tipo verticale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tipo misto</w:t>
      </w:r>
    </w:p>
    <w:p w:rsidR="004831B4" w:rsidRPr="00C12E31" w:rsidRDefault="004831B4" w:rsidP="004831B4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</w:p>
    <w:p w:rsidR="004831B4" w:rsidRPr="00C12E31" w:rsidRDefault="001B173E" w:rsidP="004831B4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  <w:r w:rsidRPr="00C12E31">
        <w:rPr>
          <w:rFonts w:asciiTheme="minorHAnsi" w:hAnsiTheme="minorHAnsi"/>
          <w:b/>
          <w:sz w:val="18"/>
          <w:szCs w:val="18"/>
          <w:lang w:val="it-IT"/>
        </w:rPr>
        <w:t>DICHIARA</w:t>
      </w:r>
    </w:p>
    <w:p w:rsidR="004831B4" w:rsidRPr="00C12E31" w:rsidRDefault="004831B4" w:rsidP="004831B4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850054" w:rsidRPr="00C12E31" w:rsidRDefault="004831B4" w:rsidP="004831B4">
      <w:pPr>
        <w:pStyle w:val="sche3"/>
        <w:rPr>
          <w:rFonts w:asciiTheme="minorHAnsi" w:hAnsiTheme="minorHAnsi"/>
          <w:b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sz w:val="18"/>
          <w:szCs w:val="18"/>
          <w:lang w:val="it-IT"/>
        </w:rPr>
        <w:t xml:space="preserve">di partecipare alla gara in epigrafe e </w:t>
      </w:r>
      <w:r w:rsidR="00850054" w:rsidRPr="00C12E31">
        <w:rPr>
          <w:rFonts w:asciiTheme="minorHAnsi" w:hAnsiTheme="minorHAnsi"/>
          <w:bCs/>
          <w:sz w:val="18"/>
          <w:szCs w:val="18"/>
          <w:lang w:val="it-IT"/>
        </w:rPr>
        <w:t>di eleggere come domicilio, ai fini della presente gara, il seguente indirizzo: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Ragione Sociale: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Via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>Città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>CAP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Tel.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fax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e-mail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PEC</w:t>
      </w: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C12E31">
        <w:rPr>
          <w:rFonts w:asciiTheme="minorHAnsi" w:hAnsiTheme="minorHAnsi"/>
          <w:bCs/>
          <w:sz w:val="18"/>
          <w:szCs w:val="18"/>
        </w:rPr>
        <w:t>e di autorizzare PromoTurismoFVG a inviare tutte le comunicazioni inerenti la presente procedura esclusivamente a mezzo PEC.</w:t>
      </w:r>
    </w:p>
    <w:p w:rsidR="00850054" w:rsidRPr="00C12E31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  <w:lang w:val="en-US"/>
        </w:rPr>
      </w:pPr>
      <w:r w:rsidRPr="00C12E31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p w:rsidR="00850054" w:rsidRPr="00C12E31" w:rsidRDefault="00850054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sectPr w:rsidR="00850054" w:rsidRPr="00C12E31" w:rsidSect="00C12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B9" w:rsidRDefault="008829B9">
      <w:r>
        <w:separator/>
      </w:r>
    </w:p>
  </w:endnote>
  <w:endnote w:type="continuationSeparator" w:id="0">
    <w:p w:rsidR="008829B9" w:rsidRDefault="008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31" w:rsidRDefault="004E5879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C12E31" w:rsidRPr="00CB32F1">
      <w:rPr>
        <w:rFonts w:asciiTheme="minorHAnsi" w:hAnsiTheme="minorHAnsi" w:cstheme="minorHAnsi"/>
        <w:sz w:val="18"/>
      </w:rPr>
      <w:tab/>
    </w:r>
    <w:r w:rsidR="00117197" w:rsidRPr="00117197">
      <w:rPr>
        <w:rFonts w:asciiTheme="minorHAnsi" w:hAnsiTheme="minorHAnsi" w:cstheme="minorHAnsi"/>
        <w:sz w:val="14"/>
        <w:szCs w:val="14"/>
      </w:rPr>
      <w:t>Procedura aperta di cui all’art. 123 e 60 del D.lgs. 50/2016 avente ad oggetto la fornitura di mezzi battipista per i poli turistici invernali del Friuli Venezia Giulia.</w:t>
    </w:r>
  </w:p>
  <w:p w:rsidR="00C12E31" w:rsidRDefault="00C12E31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Modello A – istanza di partecipazione</w:t>
    </w:r>
  </w:p>
  <w:p w:rsidR="00C12E31" w:rsidRDefault="00C12E31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4E5879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4E5879"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C12E31" w:rsidRDefault="00C12E31" w:rsidP="00C12E31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F55550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B9" w:rsidRDefault="008829B9">
      <w:r>
        <w:separator/>
      </w:r>
    </w:p>
  </w:footnote>
  <w:footnote w:type="continuationSeparator" w:id="0">
    <w:p w:rsidR="008829B9" w:rsidRDefault="0088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31" w:rsidRDefault="00C12E31" w:rsidP="00C12E31">
    <w:pPr>
      <w:pStyle w:val="Intestazione"/>
      <w:rPr>
        <w:sz w:val="10"/>
        <w:szCs w:val="10"/>
      </w:rPr>
    </w:pPr>
  </w:p>
  <w:p w:rsidR="00C12E31" w:rsidRPr="00B836EB" w:rsidRDefault="00C12E31" w:rsidP="00C12E31">
    <w:pPr>
      <w:pStyle w:val="Intestazione"/>
      <w:rPr>
        <w:sz w:val="10"/>
        <w:szCs w:val="10"/>
      </w:rPr>
    </w:pPr>
  </w:p>
  <w:p w:rsidR="00C12E31" w:rsidRPr="00472551" w:rsidRDefault="00C12E31" w:rsidP="00C12E31">
    <w:pPr>
      <w:tabs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44A387CD" wp14:editId="509D8F13">
          <wp:simplePos x="0" y="0"/>
          <wp:positionH relativeFrom="margin">
            <wp:posOffset>2397011</wp:posOffset>
          </wp:positionH>
          <wp:positionV relativeFrom="paragraph">
            <wp:posOffset>117475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86B04E" wp14:editId="15268977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A87BEC9" id="Line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466DB86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>
    <w:nsid w:val="6F8F00FD"/>
    <w:multiLevelType w:val="hybridMultilevel"/>
    <w:tmpl w:val="33C6B39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041EC"/>
    <w:rsid w:val="00021771"/>
    <w:rsid w:val="00056687"/>
    <w:rsid w:val="00077D11"/>
    <w:rsid w:val="000A51D6"/>
    <w:rsid w:val="000B4FB4"/>
    <w:rsid w:val="000E487C"/>
    <w:rsid w:val="00106B3D"/>
    <w:rsid w:val="00111A3A"/>
    <w:rsid w:val="00112BD4"/>
    <w:rsid w:val="00117197"/>
    <w:rsid w:val="00126B5E"/>
    <w:rsid w:val="00136E6B"/>
    <w:rsid w:val="001424D2"/>
    <w:rsid w:val="001522D7"/>
    <w:rsid w:val="00153B12"/>
    <w:rsid w:val="00175D8D"/>
    <w:rsid w:val="001A2666"/>
    <w:rsid w:val="001B173E"/>
    <w:rsid w:val="001C06C7"/>
    <w:rsid w:val="001C5047"/>
    <w:rsid w:val="001C5A94"/>
    <w:rsid w:val="001F6ACD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26615"/>
    <w:rsid w:val="0033056E"/>
    <w:rsid w:val="003424CC"/>
    <w:rsid w:val="0035043F"/>
    <w:rsid w:val="00355427"/>
    <w:rsid w:val="003B3294"/>
    <w:rsid w:val="003C77AF"/>
    <w:rsid w:val="003D54F7"/>
    <w:rsid w:val="003F6C00"/>
    <w:rsid w:val="004008CE"/>
    <w:rsid w:val="004071E3"/>
    <w:rsid w:val="0040720A"/>
    <w:rsid w:val="00412338"/>
    <w:rsid w:val="004129F6"/>
    <w:rsid w:val="004153C3"/>
    <w:rsid w:val="004171E5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E5879"/>
    <w:rsid w:val="004F0622"/>
    <w:rsid w:val="004F187C"/>
    <w:rsid w:val="004F3C95"/>
    <w:rsid w:val="005221A0"/>
    <w:rsid w:val="00527A25"/>
    <w:rsid w:val="00545825"/>
    <w:rsid w:val="00546953"/>
    <w:rsid w:val="00561CD2"/>
    <w:rsid w:val="005643BE"/>
    <w:rsid w:val="00565CE7"/>
    <w:rsid w:val="005735AA"/>
    <w:rsid w:val="0057554D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5F67AB"/>
    <w:rsid w:val="00601C74"/>
    <w:rsid w:val="00624375"/>
    <w:rsid w:val="00642CE2"/>
    <w:rsid w:val="00645C6B"/>
    <w:rsid w:val="00647569"/>
    <w:rsid w:val="00652857"/>
    <w:rsid w:val="00656046"/>
    <w:rsid w:val="00657F1C"/>
    <w:rsid w:val="006643E0"/>
    <w:rsid w:val="0066678C"/>
    <w:rsid w:val="00683408"/>
    <w:rsid w:val="00697C8B"/>
    <w:rsid w:val="006A426B"/>
    <w:rsid w:val="006A6BE6"/>
    <w:rsid w:val="006E3366"/>
    <w:rsid w:val="006E45AD"/>
    <w:rsid w:val="006E50E4"/>
    <w:rsid w:val="006E7003"/>
    <w:rsid w:val="006F403B"/>
    <w:rsid w:val="00700D1B"/>
    <w:rsid w:val="0070314D"/>
    <w:rsid w:val="007038C7"/>
    <w:rsid w:val="007140E3"/>
    <w:rsid w:val="00715ACC"/>
    <w:rsid w:val="00726AB8"/>
    <w:rsid w:val="00737B48"/>
    <w:rsid w:val="0075428D"/>
    <w:rsid w:val="007664F0"/>
    <w:rsid w:val="00781ACA"/>
    <w:rsid w:val="007963D6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829B9"/>
    <w:rsid w:val="008A4A46"/>
    <w:rsid w:val="008A7AD5"/>
    <w:rsid w:val="008C0E3A"/>
    <w:rsid w:val="008D58A3"/>
    <w:rsid w:val="00903ABA"/>
    <w:rsid w:val="00903FD1"/>
    <w:rsid w:val="00911265"/>
    <w:rsid w:val="00920B80"/>
    <w:rsid w:val="0092228C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B28E0"/>
    <w:rsid w:val="00BC27B1"/>
    <w:rsid w:val="00BC32E2"/>
    <w:rsid w:val="00BC5AF6"/>
    <w:rsid w:val="00BD1913"/>
    <w:rsid w:val="00BE3537"/>
    <w:rsid w:val="00BE3D7D"/>
    <w:rsid w:val="00BF322E"/>
    <w:rsid w:val="00C12E31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F91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DF7C15"/>
    <w:rsid w:val="00E2558C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6E7C"/>
    <w:rsid w:val="00EE6FEF"/>
    <w:rsid w:val="00F00BFE"/>
    <w:rsid w:val="00F13F55"/>
    <w:rsid w:val="00F15245"/>
    <w:rsid w:val="00F22584"/>
    <w:rsid w:val="00F323E6"/>
    <w:rsid w:val="00F41699"/>
    <w:rsid w:val="00F47E09"/>
    <w:rsid w:val="00F55550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Marco Tamburini</cp:lastModifiedBy>
  <cp:revision>14</cp:revision>
  <cp:lastPrinted>2017-12-04T13:51:00Z</cp:lastPrinted>
  <dcterms:created xsi:type="dcterms:W3CDTF">2017-12-05T14:46:00Z</dcterms:created>
  <dcterms:modified xsi:type="dcterms:W3CDTF">2018-07-31T14:10:00Z</dcterms:modified>
</cp:coreProperties>
</file>