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3D5647" w:rsidRDefault="0043520B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3D5647">
        <w:rPr>
          <w:rFonts w:asciiTheme="minorHAnsi" w:hAnsiTheme="minorHAnsi"/>
          <w:bCs w:val="0"/>
          <w:sz w:val="18"/>
          <w:szCs w:val="18"/>
        </w:rPr>
        <w:t xml:space="preserve">Modello </w:t>
      </w:r>
      <w:r w:rsidR="001C5047" w:rsidRPr="003D5647">
        <w:rPr>
          <w:rFonts w:asciiTheme="minorHAnsi" w:hAnsiTheme="minorHAnsi"/>
          <w:bCs w:val="0"/>
          <w:sz w:val="18"/>
          <w:szCs w:val="18"/>
        </w:rPr>
        <w:t>A</w:t>
      </w:r>
    </w:p>
    <w:p w:rsidR="001C5047" w:rsidRPr="003D56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23761B" w:rsidRPr="003D5647" w:rsidRDefault="0023761B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3D5647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3D5647" w:rsidTr="00AD5991">
        <w:tc>
          <w:tcPr>
            <w:tcW w:w="1101" w:type="dxa"/>
          </w:tcPr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3D5647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732F57" w:rsidRPr="003D5647" w:rsidRDefault="00732F57" w:rsidP="00732F57">
      <w:pPr>
        <w:pStyle w:val="Intestazione"/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506890087"/>
    </w:p>
    <w:p w:rsidR="00867E9E" w:rsidRPr="00867E9E" w:rsidRDefault="00867E9E" w:rsidP="00867E9E">
      <w:pPr>
        <w:suppressAutoHyphens/>
        <w:spacing w:line="288" w:lineRule="auto"/>
        <w:jc w:val="center"/>
        <w:rPr>
          <w:rFonts w:ascii="Calibri" w:eastAsia="Calibri" w:hAnsi="Calibri" w:cs="Calibri"/>
          <w:b/>
          <w:sz w:val="18"/>
          <w:szCs w:val="18"/>
          <w:lang w:eastAsia="zh-CN"/>
        </w:rPr>
      </w:pPr>
      <w:bookmarkStart w:id="1" w:name="_Hlk507515932"/>
      <w:bookmarkEnd w:id="0"/>
      <w:r w:rsidRPr="00867E9E">
        <w:rPr>
          <w:rFonts w:ascii="Calibri" w:eastAsia="Calibri" w:hAnsi="Calibri" w:cs="Calibri"/>
          <w:b/>
          <w:sz w:val="18"/>
          <w:szCs w:val="18"/>
          <w:lang w:eastAsia="zh-CN"/>
        </w:rPr>
        <w:t>Procedura negoziata di cui all’art. 36, comma 2, lett. b) del D.lgs. 50/2016 avente ad oggetto la fornitura in opera di Tappeti/Nastri Trasportatori nei poli turistici invernali del Friuli Venezia Giulia</w:t>
      </w:r>
    </w:p>
    <w:p w:rsidR="00867E9E" w:rsidRPr="00867E9E" w:rsidRDefault="00867E9E" w:rsidP="00867E9E">
      <w:pPr>
        <w:suppressAutoHyphens/>
        <w:spacing w:line="288" w:lineRule="auto"/>
        <w:jc w:val="center"/>
        <w:rPr>
          <w:rFonts w:ascii="Calibri" w:eastAsia="Calibri" w:hAnsi="Calibri" w:cs="Calibri"/>
          <w:b/>
          <w:sz w:val="18"/>
          <w:szCs w:val="18"/>
          <w:lang w:eastAsia="zh-CN"/>
        </w:rPr>
      </w:pPr>
      <w:r w:rsidRPr="00867E9E">
        <w:rPr>
          <w:rFonts w:ascii="Calibri" w:eastAsia="Calibri" w:hAnsi="Calibri" w:cs="Calibri"/>
          <w:b/>
          <w:sz w:val="18"/>
          <w:szCs w:val="18"/>
          <w:lang w:eastAsia="zh-CN"/>
        </w:rPr>
        <w:t xml:space="preserve">CUP: D41E17000080002 - CIG: </w:t>
      </w:r>
      <w:r w:rsidR="006F2043" w:rsidRPr="006F2043">
        <w:rPr>
          <w:rFonts w:ascii="Calibri" w:eastAsia="Calibri" w:hAnsi="Calibri" w:cs="Calibri"/>
          <w:b/>
          <w:sz w:val="18"/>
          <w:szCs w:val="18"/>
          <w:lang w:eastAsia="zh-CN"/>
        </w:rPr>
        <w:t>7611085209</w:t>
      </w:r>
      <w:bookmarkStart w:id="2" w:name="_GoBack"/>
      <w:bookmarkEnd w:id="2"/>
    </w:p>
    <w:bookmarkEnd w:id="1"/>
    <w:p w:rsidR="001C5047" w:rsidRPr="003D5647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p w:rsidR="00850054" w:rsidRPr="003D5647" w:rsidRDefault="00850054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ISTANZA DI AMMISSIONE ALLA GARA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(B</w:t>
      </w:r>
      <w:r w:rsidR="00C83EEA">
        <w:rPr>
          <w:rFonts w:asciiTheme="minorHAnsi" w:hAnsiTheme="minorHAnsi"/>
          <w:b/>
          <w:sz w:val="18"/>
          <w:szCs w:val="18"/>
        </w:rPr>
        <w:t>usta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</w:t>
      </w:r>
      <w:r w:rsidR="00D55246">
        <w:rPr>
          <w:rFonts w:asciiTheme="minorHAnsi" w:hAnsiTheme="minorHAnsi"/>
          <w:b/>
          <w:sz w:val="18"/>
          <w:szCs w:val="18"/>
        </w:rPr>
        <w:t>1</w:t>
      </w:r>
      <w:r w:rsidR="007D4C9E" w:rsidRPr="003D5647">
        <w:rPr>
          <w:rFonts w:asciiTheme="minorHAnsi" w:hAnsiTheme="minorHAnsi"/>
          <w:b/>
          <w:sz w:val="18"/>
          <w:szCs w:val="18"/>
        </w:rPr>
        <w:t>)</w:t>
      </w:r>
    </w:p>
    <w:p w:rsidR="00850054" w:rsidRPr="003D5647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3D5647">
        <w:rPr>
          <w:rFonts w:asciiTheme="minorHAnsi" w:hAnsiTheme="minorHAnsi"/>
          <w:sz w:val="18"/>
          <w:szCs w:val="18"/>
        </w:rPr>
        <w:t>Il sottoscritto</w:t>
      </w:r>
      <w:r w:rsidRPr="003D5647">
        <w:rPr>
          <w:rFonts w:asciiTheme="minorHAnsi" w:hAnsiTheme="minorHAnsi"/>
          <w:sz w:val="18"/>
          <w:szCs w:val="18"/>
          <w:vertAlign w:val="subscript"/>
        </w:rPr>
        <w:t xml:space="preserve">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nato il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a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residente in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via 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 qualità di</w:t>
      </w:r>
    </w:p>
    <w:p w:rsidR="00850054" w:rsidRPr="003D5647" w:rsidRDefault="00850054" w:rsidP="00850054">
      <w:pPr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autorizzato a rappresentare legalmente il seguente soggetto: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(denominazione)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sede in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codice fiscale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Partita IVA</w:t>
      </w: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CHIEDE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 xml:space="preserve">di partecipare alla procedura di gara in oggetto come </w:t>
      </w:r>
      <w:r w:rsidRPr="003D5647">
        <w:rPr>
          <w:rFonts w:asciiTheme="minorHAnsi" w:hAnsiTheme="minorHAnsi"/>
          <w:b/>
          <w:bCs/>
          <w:sz w:val="18"/>
          <w:szCs w:val="18"/>
        </w:rPr>
        <w:t>(</w:t>
      </w:r>
      <w:r w:rsidRPr="003D5647">
        <w:rPr>
          <w:rFonts w:asciiTheme="minorHAnsi" w:hAnsiTheme="minorHAnsi"/>
          <w:b/>
          <w:bCs/>
          <w:i/>
          <w:iCs/>
          <w:sz w:val="18"/>
          <w:szCs w:val="18"/>
        </w:rPr>
        <w:t>barrare la casella di interesse</w:t>
      </w:r>
      <w:r w:rsidRPr="003D5647">
        <w:rPr>
          <w:rFonts w:asciiTheme="minorHAnsi" w:hAnsiTheme="minorHAnsi"/>
          <w:b/>
          <w:bCs/>
          <w:sz w:val="18"/>
          <w:szCs w:val="18"/>
        </w:rPr>
        <w:t>)</w:t>
      </w:r>
      <w:r w:rsidRPr="003D5647">
        <w:rPr>
          <w:rFonts w:asciiTheme="minorHAnsi" w:hAnsiTheme="minorHAnsi"/>
          <w:sz w:val="18"/>
          <w:szCs w:val="18"/>
        </w:rPr>
        <w:t>: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impresa singola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consorzio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capogruppo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mandante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4B5D33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indicare eventuale altra forma associativa ____________________________________________________</w:t>
      </w:r>
    </w:p>
    <w:p w:rsid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67E9E" w:rsidRDefault="00867E9E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67E9E" w:rsidRDefault="00867E9E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67E9E" w:rsidRDefault="00867E9E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P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b/>
          <w:i/>
          <w:sz w:val="18"/>
          <w:szCs w:val="18"/>
        </w:rPr>
        <w:lastRenderedPageBreak/>
        <w:t>Per R.T.I. / consorzio di concorrenti / G.E.I.E., esercitare le seguenti opzioni barrando la/le casella/e corrispondente/i: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</w:t>
      </w:r>
      <w:r w:rsidRPr="003D5647">
        <w:rPr>
          <w:rFonts w:asciiTheme="minorHAnsi" w:hAnsiTheme="minorHAnsi"/>
          <w:i/>
          <w:sz w:val="18"/>
          <w:szCs w:val="18"/>
        </w:rPr>
        <w:t xml:space="preserve"> </w:t>
      </w:r>
      <w:r w:rsidRPr="003D5647">
        <w:rPr>
          <w:rFonts w:asciiTheme="minorHAnsi" w:hAnsiTheme="minorHAnsi"/>
          <w:sz w:val="18"/>
          <w:szCs w:val="18"/>
        </w:rPr>
        <w:t>già costituito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 da costituire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orizzontale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verticale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misto</w:t>
      </w:r>
    </w:p>
    <w:p w:rsidR="00D61344" w:rsidRPr="003D5647" w:rsidRDefault="00D6134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18"/>
          <w:szCs w:val="18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850054" w:rsidRPr="003D5647" w:rsidTr="00002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A172F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Quota di partecipazione</w:t>
            </w:r>
          </w:p>
        </w:tc>
      </w:tr>
      <w:tr w:rsidR="00850054" w:rsidRPr="003D5647" w:rsidTr="000021A5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(CAPOGRUPPO/MANDATARIO)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</w:tbl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di eleggere come domicilio, ai fini della presente gara, il seguente indirizzo:</w:t>
      </w:r>
    </w:p>
    <w:p w:rsidR="00D87724" w:rsidRPr="003D5647" w:rsidRDefault="00D8772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Ragione Sociale: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Via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Città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Tel.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fax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e-mail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PEC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A172F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e di autorizzare PromoTurismoFVG a inviare tutte le comunicazioni inerenti la presente procedura esclusivamente a mezzo PEC.</w:t>
      </w:r>
    </w:p>
    <w:p w:rsidR="00850054" w:rsidRPr="003D5647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3D5647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iCs/>
          <w:sz w:val="18"/>
          <w:szCs w:val="18"/>
        </w:rPr>
      </w:pPr>
      <w:r w:rsidRPr="003D5647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sectPr w:rsidR="00850054" w:rsidRPr="003D5647" w:rsidSect="008F43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EC" w:rsidRDefault="003E1CEC">
      <w:r>
        <w:separator/>
      </w:r>
    </w:p>
  </w:endnote>
  <w:endnote w:type="continuationSeparator" w:id="0">
    <w:p w:rsidR="003E1CEC" w:rsidRDefault="003E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Default="006F2043" w:rsidP="008F43BF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3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3"/>
  </w:p>
  <w:p w:rsidR="00A803CF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Procedura negoziata di cui all’art. 36, comma 2, lett. b) del D.lgs. 50/2016 </w:t>
    </w:r>
    <w:r w:rsidR="00867E9E" w:rsidRPr="00867E9E">
      <w:rPr>
        <w:rFonts w:asciiTheme="minorHAnsi" w:eastAsia="Calibri" w:hAnsiTheme="minorHAnsi" w:cstheme="minorHAnsi"/>
        <w:sz w:val="14"/>
        <w:szCs w:val="14"/>
      </w:rPr>
      <w:t>avente ad oggetto la fornitura in opera di Tappeti/Nastri Trasportatori nei poli turistici invernali del Friuli Venezia Giulia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proofErr w:type="spellStart"/>
    <w:r>
      <w:rPr>
        <w:rFonts w:asciiTheme="minorHAnsi" w:eastAsia="Calibri" w:hAnsiTheme="minorHAnsi" w:cstheme="minorHAnsi"/>
        <w:sz w:val="14"/>
        <w:szCs w:val="14"/>
      </w:rPr>
      <w:t>Mod</w:t>
    </w:r>
    <w:proofErr w:type="spellEnd"/>
    <w:r>
      <w:rPr>
        <w:rFonts w:asciiTheme="minorHAnsi" w:eastAsia="Calibri" w:hAnsiTheme="minorHAnsi" w:cstheme="minorHAnsi"/>
        <w:sz w:val="14"/>
        <w:szCs w:val="14"/>
      </w:rPr>
      <w:t>. A - Istanza di partecipazione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Pagina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PAGE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  <w:r w:rsidRPr="00786149">
      <w:rPr>
        <w:rFonts w:asciiTheme="minorHAnsi" w:eastAsia="Calibri" w:hAnsiTheme="minorHAnsi" w:cstheme="minorHAnsi"/>
        <w:sz w:val="14"/>
        <w:szCs w:val="14"/>
      </w:rPr>
      <w:t xml:space="preserve"> di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NUMPAGES 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EC" w:rsidRDefault="003E1CEC">
      <w:r>
        <w:separator/>
      </w:r>
    </w:p>
  </w:footnote>
  <w:footnote w:type="continuationSeparator" w:id="0">
    <w:p w:rsidR="003E1CEC" w:rsidRDefault="003E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Pr="00472551" w:rsidRDefault="008F43BF" w:rsidP="008F43BF">
    <w:pPr>
      <w:ind w:left="2835" w:hanging="2835"/>
      <w:jc w:val="center"/>
      <w:rPr>
        <w:rFonts w:ascii="Arial" w:hAnsi="Arial" w:cs="Arial"/>
        <w:sz w:val="20"/>
      </w:rPr>
    </w:pPr>
  </w:p>
  <w:p w:rsidR="008F43BF" w:rsidRDefault="008F43BF" w:rsidP="008F43BF">
    <w:pPr>
      <w:pStyle w:val="Intestazione"/>
      <w:rPr>
        <w:noProof/>
      </w:rPr>
    </w:pPr>
  </w:p>
  <w:p w:rsidR="008F43BF" w:rsidRPr="00B836EB" w:rsidRDefault="008F43BF" w:rsidP="008F43B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BB831C3" wp14:editId="0459CAB4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3BF" w:rsidRPr="00472551" w:rsidRDefault="008F43BF" w:rsidP="008F43BF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C20C19" wp14:editId="4656D11B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BC60B" id="Connettore diritto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8F43BF" w:rsidRPr="00DD1242" w:rsidRDefault="008F43BF" w:rsidP="008F43BF">
    <w:pPr>
      <w:pStyle w:val="Intestazione"/>
    </w:pPr>
  </w:p>
  <w:p w:rsidR="008F43BF" w:rsidRPr="00A97C8E" w:rsidRDefault="008F43BF" w:rsidP="008F43BF">
    <w:pPr>
      <w:pStyle w:val="Intestazione"/>
    </w:pPr>
  </w:p>
  <w:p w:rsidR="00951422" w:rsidRPr="008F43BF" w:rsidRDefault="00951422" w:rsidP="008F4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4" w:name="OLE_LINK1"/>
    <w:bookmarkStart w:id="5" w:name="OLE_LINK2"/>
    <w:bookmarkStart w:id="6" w:name="_Hlk441577855"/>
    <w:bookmarkStart w:id="7" w:name="OLE_LINK3"/>
    <w:bookmarkStart w:id="8" w:name="OLE_LINK4"/>
    <w:bookmarkStart w:id="9" w:name="_Hlk441577860"/>
    <w:r>
      <w:rPr>
        <w:noProof/>
      </w:rPr>
      <w:drawing>
        <wp:anchor distT="0" distB="0" distL="114300" distR="114300" simplePos="0" relativeHeight="25165568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6D0FC" id="Connettore 1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253C77"/>
    <w:multiLevelType w:val="hybridMultilevel"/>
    <w:tmpl w:val="BD725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95157"/>
    <w:multiLevelType w:val="multilevel"/>
    <w:tmpl w:val="883E566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18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1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35"/>
  </w:num>
  <w:num w:numId="3">
    <w:abstractNumId w:val="43"/>
  </w:num>
  <w:num w:numId="4">
    <w:abstractNumId w:val="21"/>
  </w:num>
  <w:num w:numId="5">
    <w:abstractNumId w:val="14"/>
  </w:num>
  <w:num w:numId="6">
    <w:abstractNumId w:val="42"/>
  </w:num>
  <w:num w:numId="7">
    <w:abstractNumId w:val="45"/>
  </w:num>
  <w:num w:numId="8">
    <w:abstractNumId w:val="22"/>
  </w:num>
  <w:num w:numId="9">
    <w:abstractNumId w:val="28"/>
  </w:num>
  <w:num w:numId="10">
    <w:abstractNumId w:val="25"/>
  </w:num>
  <w:num w:numId="11">
    <w:abstractNumId w:val="38"/>
  </w:num>
  <w:num w:numId="12">
    <w:abstractNumId w:val="1"/>
  </w:num>
  <w:num w:numId="13">
    <w:abstractNumId w:val="6"/>
  </w:num>
  <w:num w:numId="14">
    <w:abstractNumId w:val="41"/>
  </w:num>
  <w:num w:numId="15">
    <w:abstractNumId w:val="18"/>
  </w:num>
  <w:num w:numId="16">
    <w:abstractNumId w:val="32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29"/>
  </w:num>
  <w:num w:numId="23">
    <w:abstractNumId w:val="47"/>
  </w:num>
  <w:num w:numId="24">
    <w:abstractNumId w:val="20"/>
  </w:num>
  <w:num w:numId="25">
    <w:abstractNumId w:val="27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40"/>
  </w:num>
  <w:num w:numId="34">
    <w:abstractNumId w:val="4"/>
  </w:num>
  <w:num w:numId="35">
    <w:abstractNumId w:val="30"/>
  </w:num>
  <w:num w:numId="36">
    <w:abstractNumId w:val="19"/>
  </w:num>
  <w:num w:numId="37">
    <w:abstractNumId w:val="15"/>
  </w:num>
  <w:num w:numId="38">
    <w:abstractNumId w:val="34"/>
  </w:num>
  <w:num w:numId="39">
    <w:abstractNumId w:val="37"/>
  </w:num>
  <w:num w:numId="40">
    <w:abstractNumId w:val="36"/>
  </w:num>
  <w:num w:numId="41">
    <w:abstractNumId w:val="24"/>
  </w:num>
  <w:num w:numId="42">
    <w:abstractNumId w:val="33"/>
  </w:num>
  <w:num w:numId="43">
    <w:abstractNumId w:val="44"/>
  </w:num>
  <w:num w:numId="44">
    <w:abstractNumId w:val="48"/>
  </w:num>
  <w:num w:numId="45">
    <w:abstractNumId w:val="31"/>
  </w:num>
  <w:num w:numId="46">
    <w:abstractNumId w:val="39"/>
  </w:num>
  <w:num w:numId="47">
    <w:abstractNumId w:val="13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1A5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606F5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3761B"/>
    <w:rsid w:val="00242AD3"/>
    <w:rsid w:val="00244836"/>
    <w:rsid w:val="00254D06"/>
    <w:rsid w:val="00263156"/>
    <w:rsid w:val="00294D6D"/>
    <w:rsid w:val="00296616"/>
    <w:rsid w:val="002B7728"/>
    <w:rsid w:val="002B7854"/>
    <w:rsid w:val="002C34A3"/>
    <w:rsid w:val="002D2302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D5647"/>
    <w:rsid w:val="003E1CEC"/>
    <w:rsid w:val="003F6C00"/>
    <w:rsid w:val="004008CE"/>
    <w:rsid w:val="0040720A"/>
    <w:rsid w:val="00412338"/>
    <w:rsid w:val="004129F6"/>
    <w:rsid w:val="004153C3"/>
    <w:rsid w:val="004171E5"/>
    <w:rsid w:val="0043520B"/>
    <w:rsid w:val="00443B09"/>
    <w:rsid w:val="004441EA"/>
    <w:rsid w:val="00460D7D"/>
    <w:rsid w:val="00467BF8"/>
    <w:rsid w:val="00496B4A"/>
    <w:rsid w:val="004B5D33"/>
    <w:rsid w:val="004B659E"/>
    <w:rsid w:val="004C06ED"/>
    <w:rsid w:val="004F0622"/>
    <w:rsid w:val="004F187C"/>
    <w:rsid w:val="004F3C95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6F2043"/>
    <w:rsid w:val="0070314D"/>
    <w:rsid w:val="007038C7"/>
    <w:rsid w:val="007140E3"/>
    <w:rsid w:val="00732F57"/>
    <w:rsid w:val="00737B48"/>
    <w:rsid w:val="0075428D"/>
    <w:rsid w:val="007664F0"/>
    <w:rsid w:val="00781ACA"/>
    <w:rsid w:val="00786149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67E9E"/>
    <w:rsid w:val="008A4A46"/>
    <w:rsid w:val="008A7AD5"/>
    <w:rsid w:val="008C0E3A"/>
    <w:rsid w:val="008D58A3"/>
    <w:rsid w:val="008F43BF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92E51"/>
    <w:rsid w:val="009C0E65"/>
    <w:rsid w:val="009E76C8"/>
    <w:rsid w:val="009F7E57"/>
    <w:rsid w:val="00A02269"/>
    <w:rsid w:val="00A117C8"/>
    <w:rsid w:val="00A172F1"/>
    <w:rsid w:val="00A211D0"/>
    <w:rsid w:val="00A443CA"/>
    <w:rsid w:val="00A44EB5"/>
    <w:rsid w:val="00A65C60"/>
    <w:rsid w:val="00A77062"/>
    <w:rsid w:val="00A803CF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61314"/>
    <w:rsid w:val="00C707BA"/>
    <w:rsid w:val="00C76736"/>
    <w:rsid w:val="00C82B01"/>
    <w:rsid w:val="00C83EEA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55246"/>
    <w:rsid w:val="00D61344"/>
    <w:rsid w:val="00D6493A"/>
    <w:rsid w:val="00D70D74"/>
    <w:rsid w:val="00D72AFE"/>
    <w:rsid w:val="00D807CF"/>
    <w:rsid w:val="00D83A5C"/>
    <w:rsid w:val="00D87724"/>
    <w:rsid w:val="00D93F50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3F0A1BF2-8DE5-469D-845F-4F7D31D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28</cp:revision>
  <cp:lastPrinted>2016-02-03T08:52:00Z</cp:lastPrinted>
  <dcterms:created xsi:type="dcterms:W3CDTF">2016-04-27T07:23:00Z</dcterms:created>
  <dcterms:modified xsi:type="dcterms:W3CDTF">2018-08-31T09:20:00Z</dcterms:modified>
</cp:coreProperties>
</file>