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3D5647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3D5647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3D5647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3D56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3D5647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3D5647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3D5647" w:rsidTr="00AD5991">
        <w:tc>
          <w:tcPr>
            <w:tcW w:w="1101" w:type="dxa"/>
          </w:tcPr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3D5647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C969C2" w:rsidRPr="00C969C2" w:rsidRDefault="00C969C2" w:rsidP="00C969C2">
      <w:pPr>
        <w:pStyle w:val="Sottotitolo"/>
        <w:spacing w:after="0" w:line="288" w:lineRule="auto"/>
        <w:ind w:left="851" w:hanging="851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C969C2">
        <w:rPr>
          <w:rFonts w:asciiTheme="minorHAnsi" w:hAnsiTheme="minorHAnsi" w:cstheme="minorHAnsi"/>
          <w:b/>
          <w:bCs/>
          <w:i w:val="0"/>
          <w:sz w:val="18"/>
          <w:szCs w:val="18"/>
        </w:rPr>
        <w:t xml:space="preserve">Programma di cooperazione Interreg V-A Italia - Austria 2014 - 2020 – Progetto </w:t>
      </w:r>
      <w:proofErr w:type="spellStart"/>
      <w:r w:rsidRPr="00C969C2">
        <w:rPr>
          <w:rFonts w:asciiTheme="minorHAnsi" w:hAnsiTheme="minorHAnsi" w:cstheme="minorHAnsi"/>
          <w:b/>
          <w:bCs/>
          <w:i w:val="0"/>
          <w:sz w:val="18"/>
          <w:szCs w:val="18"/>
        </w:rPr>
        <w:t>WalkArt</w:t>
      </w:r>
      <w:proofErr w:type="spellEnd"/>
      <w:r w:rsidRPr="00C969C2">
        <w:rPr>
          <w:rFonts w:asciiTheme="minorHAnsi" w:hAnsiTheme="minorHAnsi" w:cstheme="minorHAnsi"/>
          <w:b/>
          <w:bCs/>
          <w:i w:val="0"/>
          <w:sz w:val="18"/>
          <w:szCs w:val="18"/>
        </w:rPr>
        <w:t xml:space="preserve"> ITAT 2008</w:t>
      </w:r>
    </w:p>
    <w:p w:rsidR="00C969C2" w:rsidRPr="00C969C2" w:rsidRDefault="00C969C2" w:rsidP="00C969C2">
      <w:pPr>
        <w:pStyle w:val="Sottotitolo"/>
        <w:spacing w:after="0" w:line="288" w:lineRule="auto"/>
        <w:ind w:left="851" w:hanging="851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C969C2">
        <w:rPr>
          <w:rFonts w:asciiTheme="minorHAnsi" w:hAnsiTheme="minorHAnsi" w:cstheme="minorHAnsi"/>
          <w:b/>
          <w:bCs/>
          <w:i w:val="0"/>
          <w:sz w:val="18"/>
          <w:szCs w:val="18"/>
        </w:rPr>
        <w:t>CUP: D23J16000210009</w:t>
      </w:r>
    </w:p>
    <w:p w:rsidR="00C969C2" w:rsidRPr="00C969C2" w:rsidRDefault="00C969C2" w:rsidP="00C969C2">
      <w:pPr>
        <w:pStyle w:val="Sottotitolo"/>
        <w:spacing w:after="0" w:line="288" w:lineRule="auto"/>
        <w:ind w:left="851" w:hanging="851"/>
        <w:rPr>
          <w:rFonts w:asciiTheme="minorHAnsi" w:hAnsiTheme="minorHAnsi" w:cstheme="minorHAnsi"/>
          <w:b/>
          <w:bCs/>
          <w:i w:val="0"/>
          <w:sz w:val="18"/>
          <w:szCs w:val="18"/>
        </w:rPr>
      </w:pPr>
    </w:p>
    <w:p w:rsidR="008F6896" w:rsidRPr="008F6896" w:rsidRDefault="008F6896" w:rsidP="008F6896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F6896">
        <w:rPr>
          <w:rFonts w:asciiTheme="minorHAnsi" w:hAnsiTheme="minorHAnsi" w:cstheme="minorHAnsi"/>
          <w:b/>
          <w:bCs/>
          <w:sz w:val="18"/>
          <w:szCs w:val="18"/>
        </w:rPr>
        <w:t>Procedura negoziata di cui all’art. 36, comma 2, lett. b) del D.lgs. 50/2016 avente ad oggetto l’erogazione di n. 6 incontri di approfondimento rivolti agli operatori turistici che si trovano lungo i percorsi della Via del Tagliamento e del tratto Aquileia-Trieste, con l'obiettivo di fornire agli operatori elementi base sulla tematica del turismo lento e sostenibile e dei target pellegrino, viandante e camminatore.</w:t>
      </w:r>
    </w:p>
    <w:p w:rsidR="00C969C2" w:rsidRPr="00C969C2" w:rsidRDefault="00C969C2" w:rsidP="00C969C2">
      <w:pPr>
        <w:pStyle w:val="Sottotitolo"/>
        <w:spacing w:after="0" w:line="288" w:lineRule="auto"/>
        <w:ind w:left="851" w:hanging="851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C969C2">
        <w:rPr>
          <w:rFonts w:asciiTheme="minorHAnsi" w:hAnsiTheme="minorHAnsi" w:cstheme="minorHAnsi"/>
          <w:b/>
          <w:bCs/>
          <w:i w:val="0"/>
          <w:sz w:val="18"/>
          <w:szCs w:val="18"/>
        </w:rPr>
        <w:t xml:space="preserve">CIG: </w:t>
      </w:r>
      <w:r w:rsidR="00C763D7" w:rsidRPr="00C763D7">
        <w:rPr>
          <w:rFonts w:asciiTheme="minorHAnsi" w:hAnsiTheme="minorHAnsi" w:cstheme="minorHAnsi"/>
          <w:b/>
          <w:bCs/>
          <w:i w:val="0"/>
          <w:sz w:val="18"/>
          <w:szCs w:val="18"/>
        </w:rPr>
        <w:t>76387342B6</w:t>
      </w:r>
      <w:bookmarkStart w:id="0" w:name="_GoBack"/>
      <w:bookmarkEnd w:id="0"/>
    </w:p>
    <w:p w:rsidR="001C5047" w:rsidRPr="003D5647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850054" w:rsidRPr="003D5647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(B</w:t>
      </w:r>
      <w:r w:rsidR="00C83EEA">
        <w:rPr>
          <w:rFonts w:asciiTheme="minorHAnsi" w:hAnsiTheme="minorHAnsi"/>
          <w:b/>
          <w:sz w:val="18"/>
          <w:szCs w:val="18"/>
        </w:rPr>
        <w:t>usta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</w:t>
      </w:r>
      <w:r w:rsidR="00D55246">
        <w:rPr>
          <w:rFonts w:asciiTheme="minorHAnsi" w:hAnsiTheme="minorHAnsi"/>
          <w:b/>
          <w:sz w:val="18"/>
          <w:szCs w:val="18"/>
        </w:rPr>
        <w:t>1</w:t>
      </w:r>
      <w:r w:rsidR="007D4C9E" w:rsidRPr="003D5647">
        <w:rPr>
          <w:rFonts w:asciiTheme="minorHAnsi" w:hAnsiTheme="minorHAnsi"/>
          <w:b/>
          <w:sz w:val="18"/>
          <w:szCs w:val="18"/>
        </w:rPr>
        <w:t>)</w:t>
      </w:r>
    </w:p>
    <w:p w:rsidR="00850054" w:rsidRPr="003D5647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3D5647">
        <w:rPr>
          <w:rFonts w:asciiTheme="minorHAnsi" w:hAnsiTheme="minorHAnsi"/>
          <w:sz w:val="18"/>
          <w:szCs w:val="18"/>
        </w:rPr>
        <w:t>Il sottoscritto</w:t>
      </w:r>
      <w:r w:rsidRPr="003D5647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nato il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residente in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via 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 qualità di</w:t>
      </w:r>
    </w:p>
    <w:p w:rsidR="00850054" w:rsidRPr="003D5647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sede in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codice fiscale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CHIEDE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 xml:space="preserve">di partecipare alla procedura di gara in oggetto come </w:t>
      </w:r>
      <w:r w:rsidRPr="003D5647">
        <w:rPr>
          <w:rFonts w:asciiTheme="minorHAnsi" w:hAnsiTheme="minorHAnsi"/>
          <w:b/>
          <w:bCs/>
          <w:sz w:val="18"/>
          <w:szCs w:val="18"/>
        </w:rPr>
        <w:t>(</w:t>
      </w:r>
      <w:r w:rsidRPr="003D5647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3D5647">
        <w:rPr>
          <w:rFonts w:asciiTheme="minorHAnsi" w:hAnsiTheme="minorHAnsi"/>
          <w:b/>
          <w:bCs/>
          <w:sz w:val="18"/>
          <w:szCs w:val="18"/>
        </w:rPr>
        <w:t>)</w:t>
      </w:r>
      <w:r w:rsidRPr="003D5647">
        <w:rPr>
          <w:rFonts w:asciiTheme="minorHAnsi" w:hAnsiTheme="minorHAnsi"/>
          <w:sz w:val="18"/>
          <w:szCs w:val="18"/>
        </w:rPr>
        <w:t>: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impresa singola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consorzio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b/>
          <w:i/>
          <w:sz w:val="18"/>
          <w:szCs w:val="18"/>
        </w:rPr>
        <w:t>Per R.T.I. / consorzio di concorrenti / G.E.I.E., esercitare le seguenti opzioni barrando la/le casella/e corrispondente/i: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</w:t>
      </w:r>
      <w:r w:rsidRPr="003D5647">
        <w:rPr>
          <w:rFonts w:asciiTheme="minorHAnsi" w:hAnsiTheme="minorHAnsi"/>
          <w:i/>
          <w:sz w:val="18"/>
          <w:szCs w:val="18"/>
        </w:rPr>
        <w:t xml:space="preserve"> </w:t>
      </w:r>
      <w:r w:rsidRPr="003D5647">
        <w:rPr>
          <w:rFonts w:asciiTheme="minorHAnsi" w:hAnsiTheme="minorHAnsi"/>
          <w:sz w:val="18"/>
          <w:szCs w:val="18"/>
        </w:rPr>
        <w:t>già costituito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orizzontale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verticale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misto</w:t>
      </w:r>
    </w:p>
    <w:p w:rsidR="00D61344" w:rsidRPr="003D5647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3D5647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3D5647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3D5647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Ragione Sociale: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Via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Città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Tel.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fax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e-mail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PEC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3D5647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3D5647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3D5647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3D5647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C763D7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1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1"/>
  </w:p>
  <w:p w:rsidR="008F6896" w:rsidRDefault="008F6896" w:rsidP="00C969C2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8F6896">
      <w:rPr>
        <w:rFonts w:asciiTheme="minorHAnsi" w:eastAsia="Calibri" w:hAnsiTheme="minorHAnsi" w:cstheme="minorHAnsi"/>
        <w:sz w:val="14"/>
        <w:szCs w:val="14"/>
      </w:rPr>
      <w:t>Procedura negoziata di cui all’art. 36, comma 2, lett. b) del D.lgs. 50/2016 avente ad oggetto l’erogazione di n. 6 incontri di approfondimento rivolti agli operatori turistici che si trovano lungo i percorsi della Via del Tagliamento e del tratto Aquileia-Trieste, con l'obiettivo di fornire agli operatori elementi base sulla tematica del turismo lento e sostenibile e dei target pellegrino, viandante e camminatore.</w:t>
    </w:r>
  </w:p>
  <w:p w:rsidR="00786149" w:rsidRPr="00786149" w:rsidRDefault="00786149" w:rsidP="00C969C2">
    <w:pPr>
      <w:jc w:val="center"/>
      <w:rPr>
        <w:rFonts w:asciiTheme="minorHAnsi" w:eastAsia="Calibri" w:hAnsiTheme="minorHAnsi" w:cstheme="minorHAnsi"/>
        <w:sz w:val="14"/>
        <w:szCs w:val="14"/>
      </w:rPr>
    </w:pP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B8159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572D8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82A75"/>
    <w:rsid w:val="003C77AF"/>
    <w:rsid w:val="003D54F7"/>
    <w:rsid w:val="003D5647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8F6896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C3616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3D7"/>
    <w:rsid w:val="00C76736"/>
    <w:rsid w:val="00C82B01"/>
    <w:rsid w:val="00C83EEA"/>
    <w:rsid w:val="00C85096"/>
    <w:rsid w:val="00C95DDE"/>
    <w:rsid w:val="00C969C2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55246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1A0E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31</cp:revision>
  <cp:lastPrinted>2016-02-03T08:52:00Z</cp:lastPrinted>
  <dcterms:created xsi:type="dcterms:W3CDTF">2016-04-27T07:23:00Z</dcterms:created>
  <dcterms:modified xsi:type="dcterms:W3CDTF">2018-10-01T07:23:00Z</dcterms:modified>
</cp:coreProperties>
</file>