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025DA3" w:rsidP="0044291F">
            <w:pPr>
              <w:spacing w:before="0" w:after="0" w:line="288" w:lineRule="auto"/>
              <w:jc w:val="both"/>
              <w:rPr>
                <w:rFonts w:ascii="Calibri" w:hAnsi="Calibri" w:cs="Calibri"/>
                <w:sz w:val="16"/>
                <w:szCs w:val="16"/>
              </w:rPr>
            </w:pPr>
            <w:r w:rsidRPr="00025DA3">
              <w:rPr>
                <w:rFonts w:ascii="Calibri" w:hAnsi="Calibri" w:cs="Calibri"/>
                <w:sz w:val="16"/>
                <w:szCs w:val="16"/>
              </w:rPr>
              <w:t>Procedura negoziata di cui all’art. 36, comma 2, lett. b) del D.lgs. 50/2016 avente ad oggetto la fornitura in opera di Tappeti/Nastri Trasportatori nei poli turistici invernali del Friuli Venezia Giulia</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025DA3" w:rsidP="00620302">
            <w:pPr>
              <w:spacing w:before="0" w:after="0" w:line="288" w:lineRule="auto"/>
              <w:rPr>
                <w:rFonts w:ascii="Calibri" w:hAnsi="Calibri" w:cs="Calibri"/>
                <w:sz w:val="16"/>
                <w:szCs w:val="16"/>
              </w:rPr>
            </w:pPr>
            <w:r>
              <w:rPr>
                <w:rFonts w:ascii="Calibri" w:hAnsi="Calibri" w:cs="Calibri"/>
                <w:sz w:val="16"/>
                <w:szCs w:val="16"/>
              </w:rPr>
              <w:t>F</w:t>
            </w:r>
            <w:r w:rsidRPr="00025DA3">
              <w:rPr>
                <w:rFonts w:ascii="Calibri" w:hAnsi="Calibri" w:cs="Calibri"/>
                <w:sz w:val="16"/>
                <w:szCs w:val="16"/>
              </w:rPr>
              <w:t>ornitura in opera di Tappeti/Nastri Trasportatori nei poli turistici invernali del Friuli Venezia Giulia</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B57615" w:rsidRDefault="00B57615" w:rsidP="00DF4F54">
            <w:pPr>
              <w:rPr>
                <w:rFonts w:ascii="Calibri" w:hAnsi="Calibri"/>
                <w:b/>
                <w:noProof/>
                <w:sz w:val="16"/>
                <w:szCs w:val="18"/>
              </w:rPr>
            </w:pPr>
            <w:r w:rsidRPr="00B57615">
              <w:rPr>
                <w:rFonts w:ascii="Calibri" w:hAnsi="Calibri"/>
                <w:b/>
                <w:noProof/>
                <w:sz w:val="16"/>
                <w:szCs w:val="18"/>
              </w:rPr>
              <w:t>7611085209</w:t>
            </w:r>
          </w:p>
          <w:p w:rsidR="004F3805" w:rsidRPr="004F3805" w:rsidRDefault="00025DA3" w:rsidP="00DF4F54">
            <w:pPr>
              <w:rPr>
                <w:rFonts w:ascii="Calibri" w:hAnsi="Calibri" w:cs="Calibri"/>
                <w:b/>
                <w:color w:val="000000"/>
                <w:sz w:val="16"/>
                <w:szCs w:val="16"/>
              </w:rPr>
            </w:pPr>
            <w:bookmarkStart w:id="0" w:name="_GoBack"/>
            <w:bookmarkEnd w:id="0"/>
            <w:r w:rsidRPr="00025DA3">
              <w:rPr>
                <w:rFonts w:ascii="Calibri" w:hAnsi="Calibri" w:cs="Calibri"/>
                <w:b/>
                <w:color w:val="000000"/>
                <w:sz w:val="16"/>
                <w:szCs w:val="16"/>
              </w:rPr>
              <w:t xml:space="preserve">D41E17000080002 </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t>[ ]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t xml:space="preserve">L’operatore economico  si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614C3E">
      <w:pPr>
        <w:pStyle w:val="SectionTitle"/>
        <w:spacing w:before="0" w:after="0"/>
        <w:jc w:val="both"/>
        <w:rPr>
          <w:rFonts w:ascii="Calibri" w:hAnsi="Calibri" w:cs="Calibri"/>
          <w:sz w:val="16"/>
          <w:szCs w:val="16"/>
        </w:rPr>
      </w:pPr>
      <w:r w:rsidRPr="00DE4996">
        <w:rPr>
          <w:rFonts w:ascii="Symbol" w:eastAsia="Symbol" w:hAnsi="Symbol" w:cs="Symbol"/>
          <w:b w:val="0"/>
          <w:caps/>
          <w:szCs w:val="28"/>
        </w:rPr>
        <w:t></w:t>
      </w:r>
      <w:r w:rsidRPr="00DE4996">
        <w:rPr>
          <w:rFonts w:ascii="Arial" w:hAnsi="Arial" w:cs="Arial"/>
          <w:b w:val="0"/>
          <w:caps/>
          <w:sz w:val="16"/>
          <w:szCs w:val="16"/>
        </w:rPr>
        <w:t>:</w:t>
      </w:r>
      <w:r>
        <w:rPr>
          <w:rFonts w:ascii="Arial" w:hAnsi="Arial" w:cs="Arial"/>
          <w:b w:val="0"/>
          <w:caps/>
          <w:sz w:val="16"/>
          <w:szCs w:val="16"/>
        </w:rPr>
        <w:t xml:space="preserve"> </w:t>
      </w:r>
      <w:r w:rsidR="00A23B3E" w:rsidRPr="004C27F2">
        <w:rPr>
          <w:rFonts w:ascii="Calibri" w:hAnsi="Calibri" w:cs="Calibri"/>
          <w:b w:val="0"/>
          <w:caps/>
          <w:color w:val="000000"/>
          <w:sz w:val="16"/>
          <w:szCs w:val="16"/>
        </w:rPr>
        <w:t>Indicazione globale</w:t>
      </w:r>
      <w:r w:rsidR="00A23B3E"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614C3E" w:rsidRPr="00DE4996">
        <w:rPr>
          <w:rFonts w:ascii="Symbol" w:eastAsia="Symbol" w:hAnsi="Symbol" w:cs="Symbol"/>
          <w:b/>
          <w:caps/>
          <w:szCs w:val="28"/>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C82BE5"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r>
            <w:tr w:rsidR="00C82BE5"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r>
            <w:tr w:rsidR="00C82BE5"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r>
            <w:tr w:rsidR="00C82BE5"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r>
            <w:tr w:rsidR="00C82BE5"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82BE5" w:rsidRPr="004C27F2" w:rsidRDefault="00C82BE5">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F380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25DA3"/>
    <w:rsid w:val="00037140"/>
    <w:rsid w:val="0004125D"/>
    <w:rsid w:val="00041C62"/>
    <w:rsid w:val="000576F3"/>
    <w:rsid w:val="00070E80"/>
    <w:rsid w:val="00076DCA"/>
    <w:rsid w:val="0008098E"/>
    <w:rsid w:val="000953DC"/>
    <w:rsid w:val="000A7B33"/>
    <w:rsid w:val="000B5314"/>
    <w:rsid w:val="000E4EB3"/>
    <w:rsid w:val="000E5FBC"/>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613A"/>
    <w:rsid w:val="004F3805"/>
    <w:rsid w:val="00516CEA"/>
    <w:rsid w:val="00517195"/>
    <w:rsid w:val="005309A4"/>
    <w:rsid w:val="00532F34"/>
    <w:rsid w:val="0058406C"/>
    <w:rsid w:val="005B3B08"/>
    <w:rsid w:val="005C037D"/>
    <w:rsid w:val="005C49E6"/>
    <w:rsid w:val="005E2955"/>
    <w:rsid w:val="00607E16"/>
    <w:rsid w:val="00614C3E"/>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57615"/>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82BE5"/>
    <w:rsid w:val="00C92169"/>
    <w:rsid w:val="00CA04F3"/>
    <w:rsid w:val="00CC764A"/>
    <w:rsid w:val="00CD2288"/>
    <w:rsid w:val="00CD3E4F"/>
    <w:rsid w:val="00CE3BC8"/>
    <w:rsid w:val="00CE6322"/>
    <w:rsid w:val="00CF449A"/>
    <w:rsid w:val="00D1489A"/>
    <w:rsid w:val="00D27DB2"/>
    <w:rsid w:val="00D509A5"/>
    <w:rsid w:val="00D64744"/>
    <w:rsid w:val="00D742DE"/>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30D6EADA"/>
  <w15:docId w15:val="{3A37DA70-67B2-460C-91F9-D53194B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1141-040F-4554-826E-BD20163F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6516</Words>
  <Characters>37146</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12</cp:revision>
  <cp:lastPrinted>2017-07-27T11:43:00Z</cp:lastPrinted>
  <dcterms:created xsi:type="dcterms:W3CDTF">2018-02-12T16:27:00Z</dcterms:created>
  <dcterms:modified xsi:type="dcterms:W3CDTF">2018-08-31T09:20:00Z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